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23"/>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0BC65F43" w:rsidR="00B21BA9" w:rsidRPr="000F7483" w:rsidRDefault="00B21BA9" w:rsidP="00B21BA9">
      <w:pPr>
        <w:pStyle w:val="23"/>
        <w:ind w:firstLine="567"/>
        <w:jc w:val="right"/>
        <w:rPr>
          <w:rFonts w:ascii="GHEA Grapalat" w:hAnsi="GHEA Grapalat" w:cs="Sylfaen"/>
          <w:b/>
          <w:bCs/>
          <w:i/>
          <w:sz w:val="16"/>
          <w:lang w:val="hy-AM"/>
        </w:rPr>
      </w:pPr>
      <w:r w:rsidRPr="000F7483">
        <w:rPr>
          <w:rFonts w:ascii="GHEA Grapalat" w:hAnsi="GHEA Grapalat" w:cs="Sylfaen"/>
          <w:b/>
          <w:bCs/>
          <w:i/>
          <w:sz w:val="16"/>
        </w:rPr>
        <w:t xml:space="preserve">Հավելված N </w:t>
      </w:r>
      <w:r w:rsidRPr="000F7483">
        <w:rPr>
          <w:rFonts w:ascii="GHEA Grapalat" w:hAnsi="GHEA Grapalat" w:cs="Sylfaen"/>
          <w:b/>
          <w:bCs/>
          <w:i/>
          <w:sz w:val="16"/>
          <w:lang w:val="hy-AM"/>
        </w:rPr>
        <w:t>7</w:t>
      </w:r>
    </w:p>
    <w:p w14:paraId="5721AAB8" w14:textId="77777777" w:rsidR="000F7483" w:rsidRPr="000F7483" w:rsidRDefault="000F7483" w:rsidP="000F7483">
      <w:pPr>
        <w:spacing w:line="480" w:lineRule="auto"/>
        <w:ind w:firstLine="567"/>
        <w:jc w:val="right"/>
        <w:rPr>
          <w:rFonts w:ascii="Sylfaen" w:hAnsi="Sylfaen" w:cs="Sylfaen"/>
          <w:b/>
          <w:bCs/>
          <w:i/>
          <w:sz w:val="20"/>
          <w:szCs w:val="20"/>
          <w:lang w:val="hy-AM"/>
        </w:rPr>
      </w:pPr>
      <w:r w:rsidRPr="000F7483">
        <w:rPr>
          <w:rFonts w:ascii="Sylfaen" w:hAnsi="Sylfaen" w:cs="Sylfaen"/>
          <w:b/>
          <w:bCs/>
          <w:i/>
          <w:sz w:val="20"/>
          <w:szCs w:val="20"/>
          <w:lang w:val="hy-AM"/>
        </w:rPr>
        <w:t>ՀՀ ֆինանսների նախարարի 2025 թվականի փետրվարի 19 -ի</w:t>
      </w:r>
    </w:p>
    <w:p w14:paraId="419F3FC4" w14:textId="77777777" w:rsidR="000F7483" w:rsidRPr="000F7483" w:rsidRDefault="000F7483" w:rsidP="000F7483">
      <w:pPr>
        <w:ind w:right="-7" w:firstLine="567"/>
        <w:jc w:val="right"/>
        <w:rPr>
          <w:rFonts w:ascii="Sylfaen" w:hAnsi="Sylfaen" w:cs="Sylfaen"/>
          <w:b/>
          <w:bCs/>
          <w:i/>
          <w:sz w:val="20"/>
          <w:szCs w:val="20"/>
          <w:lang w:val="af-ZA" w:eastAsia="ru-RU"/>
        </w:rPr>
      </w:pPr>
      <w:r w:rsidRPr="000F7483">
        <w:rPr>
          <w:rFonts w:ascii="Sylfaen" w:hAnsi="Sylfaen" w:cs="Sylfaen"/>
          <w:b/>
          <w:bCs/>
          <w:i/>
          <w:sz w:val="20"/>
          <w:szCs w:val="20"/>
          <w:lang w:val="hy-AM"/>
        </w:rPr>
        <w:t xml:space="preserve"> N 23 -Ա հրամանի     </w:t>
      </w:r>
    </w:p>
    <w:p w14:paraId="0D0E62A2" w14:textId="77777777" w:rsidR="00561FCA" w:rsidRPr="00A71D81" w:rsidRDefault="00561FCA" w:rsidP="00561FCA">
      <w:pPr>
        <w:pStyle w:val="23"/>
        <w:ind w:right="-7" w:firstLine="567"/>
        <w:jc w:val="right"/>
        <w:rPr>
          <w:rFonts w:ascii="GHEA Grapalat" w:hAnsi="GHEA Grapalat" w:cs="Sylfaen"/>
          <w:i/>
          <w:sz w:val="18"/>
          <w:lang w:eastAsia="ru-RU"/>
        </w:rPr>
      </w:pPr>
    </w:p>
    <w:p w14:paraId="0BEE864D" w14:textId="77777777" w:rsidR="00096865" w:rsidRPr="00A71D81" w:rsidRDefault="00096865" w:rsidP="00EF3662">
      <w:pPr>
        <w:pStyle w:val="23"/>
        <w:ind w:right="-7" w:firstLine="567"/>
        <w:jc w:val="right"/>
        <w:rPr>
          <w:rFonts w:ascii="GHEA Grapalat" w:hAnsi="GHEA Grapalat" w:cs="Sylfaen"/>
          <w:i/>
          <w:u w:val="single"/>
          <w:lang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jc w:val="center"/>
        <w:rPr>
          <w:rFonts w:ascii="GHEA Grapalat" w:hAnsi="GHEA Grapalat"/>
          <w:i/>
          <w:lang w:val="af-ZA"/>
        </w:rPr>
      </w:pPr>
    </w:p>
    <w:p w14:paraId="7CD37096" w14:textId="77777777" w:rsidR="00642EFE" w:rsidRPr="00A71D81" w:rsidRDefault="00642EFE" w:rsidP="00EF3662">
      <w:pPr>
        <w:jc w:val="center"/>
        <w:rPr>
          <w:rFonts w:ascii="GHEA Grapalat" w:hAnsi="GHEA Grapalat"/>
          <w:i/>
          <w:lang w:val="af-ZA"/>
        </w:rPr>
      </w:pPr>
      <w:r w:rsidRPr="00A71D81">
        <w:rPr>
          <w:rFonts w:ascii="GHEA Grapalat" w:hAnsi="GHEA Grapalat"/>
          <w:lang w:val="af-ZA"/>
        </w:rPr>
        <w:t>ՀԱՅՏԱՐԱՐՈՒԹՅՈՒՆ</w:t>
      </w:r>
    </w:p>
    <w:p w14:paraId="569314AA" w14:textId="2DCCDEF9" w:rsidR="00642EFE" w:rsidRPr="00A71D81" w:rsidRDefault="00B113EC" w:rsidP="00EF3662">
      <w:pPr>
        <w:jc w:val="center"/>
        <w:rPr>
          <w:rFonts w:ascii="GHEA Grapalat" w:hAnsi="GHEA Grapalat"/>
          <w:i/>
          <w:lang w:val="af-ZA"/>
        </w:rPr>
      </w:pPr>
      <w:r w:rsidRPr="00B113EC">
        <w:rPr>
          <w:rFonts w:ascii="GHEA Grapalat" w:hAnsi="GHEA Grapalat"/>
          <w:lang w:val="af-ZA"/>
        </w:rPr>
        <w:t xml:space="preserve">ԳՆԱՆՇՄԱՆ ՀԱՐՑՄԱՆ </w:t>
      </w:r>
      <w:r w:rsidR="00642EFE" w:rsidRPr="00A71D81">
        <w:rPr>
          <w:rFonts w:ascii="GHEA Grapalat" w:hAnsi="GHEA Grapalat"/>
          <w:lang w:val="af-ZA"/>
        </w:rPr>
        <w:t>ՄԱՍԻՆ</w:t>
      </w:r>
      <w:r w:rsidR="00D45BA2">
        <w:rPr>
          <w:rFonts w:ascii="GHEA Grapalat" w:hAnsi="GHEA Grapalat"/>
          <w:lang w:val="af-ZA"/>
        </w:rPr>
        <w:footnoteReference w:id="1"/>
      </w:r>
    </w:p>
    <w:p w14:paraId="638CA66E" w14:textId="77777777" w:rsidR="00642EFE" w:rsidRPr="00A71D81" w:rsidRDefault="00642EFE" w:rsidP="00EF3662">
      <w:pPr>
        <w:jc w:val="center"/>
        <w:rPr>
          <w:rFonts w:ascii="GHEA Grapalat" w:hAnsi="GHEA Grapalat"/>
          <w:i/>
          <w:lang w:val="af-ZA"/>
        </w:rPr>
      </w:pPr>
    </w:p>
    <w:p w14:paraId="25D9C0A6" w14:textId="77777777" w:rsidR="00642EFE" w:rsidRPr="00A71D81" w:rsidRDefault="00642EFE" w:rsidP="00EF3662">
      <w:pPr>
        <w:jc w:val="center"/>
        <w:rPr>
          <w:rFonts w:ascii="GHEA Grapalat" w:hAnsi="GHEA Grapalat"/>
          <w:i/>
          <w:lang w:val="af-ZA"/>
        </w:rPr>
      </w:pPr>
      <w:r w:rsidRPr="00A71D81">
        <w:rPr>
          <w:rFonts w:ascii="GHEA Grapalat" w:hAnsi="GHEA Grapalat"/>
          <w:lang w:val="af-ZA"/>
        </w:rPr>
        <w:t xml:space="preserve">Հայտարարության սույն տեքստը հաստատված է </w:t>
      </w:r>
      <w:r w:rsidR="00C0193C" w:rsidRPr="00A71D81">
        <w:rPr>
          <w:rFonts w:ascii="GHEA Grapalat" w:hAnsi="GHEA Grapalat"/>
          <w:lang w:val="af-ZA"/>
        </w:rPr>
        <w:t xml:space="preserve">գնահատող </w:t>
      </w:r>
      <w:r w:rsidRPr="00A71D81">
        <w:rPr>
          <w:rFonts w:ascii="GHEA Grapalat" w:hAnsi="GHEA Grapalat"/>
          <w:lang w:val="af-ZA"/>
        </w:rPr>
        <w:t>հանձնաժողովի</w:t>
      </w:r>
    </w:p>
    <w:p w14:paraId="2DC06F5B" w14:textId="0AA2832C" w:rsidR="0091042F" w:rsidRPr="00A71D81" w:rsidRDefault="00642EFE" w:rsidP="00D21F8D">
      <w:pPr>
        <w:jc w:val="center"/>
        <w:rPr>
          <w:rFonts w:ascii="GHEA Grapalat" w:hAnsi="GHEA Grapalat"/>
          <w:i/>
          <w:lang w:val="af-ZA"/>
        </w:rPr>
      </w:pPr>
      <w:r w:rsidRPr="00A71D81">
        <w:rPr>
          <w:rFonts w:ascii="GHEA Grapalat" w:hAnsi="GHEA Grapalat"/>
          <w:lang w:val="af-ZA"/>
        </w:rPr>
        <w:t>20</w:t>
      </w:r>
      <w:r w:rsidR="00B113EC">
        <w:rPr>
          <w:rFonts w:ascii="GHEA Grapalat" w:hAnsi="GHEA Grapalat"/>
          <w:lang w:val="af-ZA"/>
        </w:rPr>
        <w:t>25</w:t>
      </w:r>
      <w:r w:rsidRPr="00A71D81">
        <w:rPr>
          <w:rFonts w:ascii="GHEA Grapalat" w:hAnsi="GHEA Grapalat"/>
          <w:lang w:val="af-ZA"/>
        </w:rPr>
        <w:t xml:space="preserve"> </w:t>
      </w:r>
      <w:r w:rsidR="00F5653D" w:rsidRPr="00A71D81">
        <w:rPr>
          <w:rFonts w:ascii="GHEA Grapalat" w:hAnsi="GHEA Grapalat"/>
          <w:lang w:val="af-ZA"/>
        </w:rPr>
        <w:t xml:space="preserve">  </w:t>
      </w:r>
      <w:r w:rsidRPr="00A71D81">
        <w:rPr>
          <w:rFonts w:ascii="GHEA Grapalat" w:hAnsi="GHEA Grapalat"/>
          <w:lang w:val="af-ZA"/>
        </w:rPr>
        <w:t xml:space="preserve">թվականի </w:t>
      </w:r>
      <w:r w:rsidR="00A76C15" w:rsidRPr="00A71D81">
        <w:rPr>
          <w:rFonts w:ascii="GHEA Grapalat" w:hAnsi="GHEA Grapalat"/>
          <w:lang w:val="af-ZA"/>
        </w:rPr>
        <w:t>«</w:t>
      </w:r>
      <w:r w:rsidR="00492344">
        <w:rPr>
          <w:rFonts w:ascii="GHEA Grapalat" w:hAnsi="GHEA Grapalat"/>
          <w:lang w:val="af-ZA"/>
        </w:rPr>
        <w:t>սեպտեմբերի</w:t>
      </w:r>
      <w:r w:rsidR="003C53D4" w:rsidRPr="00A71D81">
        <w:rPr>
          <w:rFonts w:ascii="GHEA Grapalat" w:hAnsi="GHEA Grapalat"/>
          <w:lang w:val="af-ZA"/>
        </w:rPr>
        <w:t>»</w:t>
      </w:r>
      <w:r w:rsidRPr="00A71D81">
        <w:rPr>
          <w:rFonts w:ascii="GHEA Grapalat" w:hAnsi="GHEA Grapalat"/>
          <w:lang w:val="af-ZA"/>
        </w:rPr>
        <w:t xml:space="preserve">  </w:t>
      </w:r>
      <w:r w:rsidR="003C53D4" w:rsidRPr="00A71D81">
        <w:rPr>
          <w:rFonts w:ascii="GHEA Grapalat" w:hAnsi="GHEA Grapalat"/>
          <w:lang w:val="af-ZA"/>
        </w:rPr>
        <w:t>«</w:t>
      </w:r>
      <w:r w:rsidR="00492344">
        <w:rPr>
          <w:rFonts w:ascii="GHEA Grapalat" w:hAnsi="GHEA Grapalat"/>
          <w:lang w:val="af-ZA"/>
        </w:rPr>
        <w:t>01</w:t>
      </w:r>
      <w:r w:rsidR="00B113EC">
        <w:rPr>
          <w:rFonts w:ascii="GHEA Grapalat" w:hAnsi="GHEA Grapalat"/>
          <w:lang w:val="af-ZA"/>
        </w:rPr>
        <w:t>-ի</w:t>
      </w:r>
      <w:r w:rsidR="003C53D4" w:rsidRPr="00A71D81">
        <w:rPr>
          <w:rFonts w:ascii="GHEA Grapalat" w:hAnsi="GHEA Grapalat"/>
          <w:lang w:val="af-ZA"/>
        </w:rPr>
        <w:t>»</w:t>
      </w:r>
      <w:r w:rsidRPr="00A71D81">
        <w:rPr>
          <w:rFonts w:ascii="GHEA Grapalat" w:hAnsi="GHEA Grapalat"/>
          <w:lang w:val="af-ZA"/>
        </w:rPr>
        <w:t xml:space="preserve"> </w:t>
      </w:r>
      <w:r w:rsidR="00A76C15" w:rsidRPr="00A71D81">
        <w:rPr>
          <w:rFonts w:ascii="GHEA Grapalat" w:hAnsi="GHEA Grapalat"/>
          <w:lang w:val="af-ZA"/>
        </w:rPr>
        <w:t>«</w:t>
      </w:r>
      <w:r w:rsidR="00B113EC">
        <w:rPr>
          <w:rFonts w:ascii="GHEA Grapalat" w:hAnsi="GHEA Grapalat"/>
          <w:lang w:val="af-ZA"/>
        </w:rPr>
        <w:t>0</w:t>
      </w:r>
      <w:r w:rsidR="00CE1591">
        <w:rPr>
          <w:rFonts w:ascii="GHEA Grapalat" w:hAnsi="GHEA Grapalat"/>
          <w:lang w:val="af-ZA"/>
        </w:rPr>
        <w:t>3</w:t>
      </w:r>
      <w:r w:rsidR="00A76C15" w:rsidRPr="00A71D81">
        <w:rPr>
          <w:rFonts w:ascii="GHEA Grapalat" w:hAnsi="GHEA Grapalat"/>
          <w:lang w:val="af-ZA"/>
        </w:rPr>
        <w:t>»</w:t>
      </w:r>
      <w:r w:rsidR="003C53D4" w:rsidRPr="00A71D81">
        <w:rPr>
          <w:rFonts w:ascii="GHEA Grapalat" w:hAnsi="GHEA Grapalat"/>
          <w:lang w:val="af-ZA"/>
        </w:rPr>
        <w:t xml:space="preserve"> </w:t>
      </w:r>
      <w:r w:rsidRPr="00A71D81">
        <w:rPr>
          <w:rFonts w:ascii="GHEA Grapalat" w:hAnsi="GHEA Grapalat"/>
          <w:lang w:val="af-ZA"/>
        </w:rPr>
        <w:t xml:space="preserve">որոշմամբ </w:t>
      </w:r>
    </w:p>
    <w:p w14:paraId="4A7CC1BC" w14:textId="77777777" w:rsidR="0091042F" w:rsidRPr="00A71D81" w:rsidRDefault="0091042F" w:rsidP="00EF3662">
      <w:pPr>
        <w:jc w:val="center"/>
        <w:rPr>
          <w:rFonts w:ascii="GHEA Grapalat" w:hAnsi="GHEA Grapalat"/>
          <w:i/>
          <w:lang w:val="af-ZA"/>
        </w:rPr>
      </w:pPr>
    </w:p>
    <w:p w14:paraId="74DA3CED" w14:textId="3C5ECDAA" w:rsidR="00F801D3" w:rsidRPr="00F801D3" w:rsidRDefault="00F801D3" w:rsidP="00F801D3">
      <w:pPr>
        <w:ind w:firstLine="720"/>
        <w:jc w:val="center"/>
        <w:rPr>
          <w:rFonts w:ascii="Sylfaen" w:hAnsi="Sylfaen"/>
          <w:b/>
          <w:bCs/>
          <w:sz w:val="22"/>
          <w:szCs w:val="22"/>
          <w:u w:val="single"/>
          <w:lang w:val="af-ZA"/>
        </w:rPr>
      </w:pPr>
      <w:r w:rsidRPr="00F801D3">
        <w:rPr>
          <w:rFonts w:ascii="Sylfaen" w:hAnsi="Sylfaen"/>
          <w:b/>
          <w:bCs/>
          <w:sz w:val="22"/>
          <w:szCs w:val="22"/>
          <w:lang w:val="af-ZA"/>
        </w:rPr>
        <w:t xml:space="preserve">Գնանշման հարցման ծածկագիրը`  </w:t>
      </w:r>
      <w:r w:rsidRPr="00F801D3">
        <w:rPr>
          <w:rFonts w:ascii="Sylfaen" w:hAnsi="Sylfaen"/>
          <w:b/>
          <w:bCs/>
          <w:i/>
          <w:sz w:val="22"/>
          <w:szCs w:val="22"/>
          <w:lang w:val="ru-RU"/>
        </w:rPr>
        <w:t>ԾԱԱՊԿ</w:t>
      </w:r>
      <w:r w:rsidRPr="00F801D3">
        <w:rPr>
          <w:rFonts w:ascii="Sylfaen" w:hAnsi="Sylfaen"/>
          <w:b/>
          <w:bCs/>
          <w:i/>
          <w:sz w:val="22"/>
          <w:szCs w:val="22"/>
          <w:lang w:val="af-ZA"/>
        </w:rPr>
        <w:t>-</w:t>
      </w:r>
      <w:r w:rsidRPr="00F801D3">
        <w:rPr>
          <w:rFonts w:ascii="Sylfaen" w:hAnsi="Sylfaen"/>
          <w:b/>
          <w:bCs/>
          <w:i/>
          <w:sz w:val="22"/>
          <w:szCs w:val="22"/>
          <w:lang w:val="ru-RU"/>
        </w:rPr>
        <w:t>ԳՀԱՊՁԲ</w:t>
      </w:r>
      <w:r w:rsidRPr="00F801D3">
        <w:rPr>
          <w:rFonts w:ascii="Sylfaen" w:hAnsi="Sylfaen"/>
          <w:b/>
          <w:bCs/>
          <w:i/>
          <w:sz w:val="22"/>
          <w:szCs w:val="22"/>
          <w:lang w:val="af-ZA"/>
        </w:rPr>
        <w:t>-</w:t>
      </w:r>
      <w:bookmarkStart w:id="0" w:name="_Hlk189743330"/>
      <w:r w:rsidRPr="00F801D3">
        <w:rPr>
          <w:rFonts w:ascii="Sylfaen" w:hAnsi="Sylfaen"/>
          <w:b/>
          <w:bCs/>
          <w:i/>
          <w:sz w:val="22"/>
          <w:szCs w:val="22"/>
          <w:lang w:val="af-ZA"/>
        </w:rPr>
        <w:t>25/0</w:t>
      </w:r>
      <w:bookmarkEnd w:id="0"/>
      <w:r w:rsidR="00492344">
        <w:rPr>
          <w:rFonts w:ascii="Sylfaen" w:hAnsi="Sylfaen"/>
          <w:b/>
          <w:bCs/>
          <w:i/>
          <w:sz w:val="22"/>
          <w:szCs w:val="22"/>
          <w:lang w:val="af-ZA"/>
        </w:rPr>
        <w:t>3</w:t>
      </w:r>
    </w:p>
    <w:p w14:paraId="27EE6920" w14:textId="77777777" w:rsidR="0091042F" w:rsidRPr="00A71D81" w:rsidRDefault="0091042F" w:rsidP="00EF3662">
      <w:pPr>
        <w:rPr>
          <w:rFonts w:ascii="GHEA Grapalat" w:hAnsi="GHEA Grapalat"/>
          <w:i/>
          <w:lang w:val="af-ZA"/>
        </w:rPr>
      </w:pPr>
    </w:p>
    <w:p w14:paraId="3C69EF9E" w14:textId="1B5E451C" w:rsidR="00642EFE" w:rsidRPr="00A71D81" w:rsidRDefault="00642EFE" w:rsidP="00F801D3">
      <w:pPr>
        <w:ind w:firstLine="708"/>
        <w:rPr>
          <w:rFonts w:ascii="GHEA Grapalat" w:hAnsi="GHEA Grapalat"/>
          <w:i/>
          <w:lang w:val="af-ZA"/>
        </w:rPr>
      </w:pPr>
      <w:r w:rsidRPr="00A71D81">
        <w:rPr>
          <w:rFonts w:ascii="GHEA Grapalat" w:hAnsi="GHEA Grapalat"/>
          <w:lang w:val="af-ZA"/>
        </w:rPr>
        <w:t>Պատվիրատուն`</w:t>
      </w:r>
      <w:r w:rsidR="0091042F" w:rsidRPr="00A71D81">
        <w:rPr>
          <w:rFonts w:ascii="GHEA Grapalat" w:hAnsi="GHEA Grapalat"/>
          <w:lang w:val="af-ZA"/>
        </w:rPr>
        <w:t xml:space="preserve"> </w:t>
      </w:r>
      <w:r w:rsidR="00F801D3" w:rsidRPr="00F801D3">
        <w:rPr>
          <w:rFonts w:ascii="GHEA Grapalat" w:hAnsi="GHEA Grapalat"/>
          <w:highlight w:val="yellow"/>
          <w:lang w:val="af-ZA"/>
        </w:rPr>
        <w:t>ՀՀ Գեղարքունիքի մարզի Ծովակի ԱԱՊԿ ՊՈԱԿ&gt;&gt;-ը</w:t>
      </w:r>
      <w:r w:rsidRPr="00F801D3">
        <w:rPr>
          <w:rFonts w:ascii="GHEA Grapalat" w:hAnsi="GHEA Grapalat"/>
          <w:highlight w:val="yellow"/>
          <w:lang w:val="af-ZA"/>
        </w:rPr>
        <w:t xml:space="preserve">, որը գտնվում </w:t>
      </w:r>
      <w:r w:rsidR="00F801D3" w:rsidRPr="00F801D3">
        <w:rPr>
          <w:rFonts w:ascii="GHEA Grapalat" w:hAnsi="GHEA Grapalat"/>
          <w:highlight w:val="yellow"/>
          <w:lang w:val="af-ZA"/>
        </w:rPr>
        <w:t xml:space="preserve">ՀՀ Գեղարքունիքի մարզ, գյուղ Ծովակ 5-րդ փողոց 1-ին նրբացք </w:t>
      </w:r>
      <w:r w:rsidR="00311076" w:rsidRPr="00F801D3">
        <w:rPr>
          <w:rFonts w:ascii="GHEA Grapalat" w:hAnsi="GHEA Grapalat"/>
          <w:highlight w:val="yellow"/>
          <w:lang w:val="af-ZA"/>
        </w:rPr>
        <w:t xml:space="preserve"> </w:t>
      </w:r>
      <w:r w:rsidRPr="00F801D3">
        <w:rPr>
          <w:rFonts w:ascii="GHEA Grapalat" w:hAnsi="GHEA Grapalat"/>
          <w:highlight w:val="yellow"/>
          <w:lang w:val="af-ZA"/>
        </w:rPr>
        <w:t>հասցեում,</w:t>
      </w:r>
      <w:r w:rsidR="00F801D3">
        <w:rPr>
          <w:rFonts w:ascii="GHEA Grapalat" w:hAnsi="GHEA Grapalat"/>
          <w:lang w:val="af-ZA"/>
        </w:rPr>
        <w:t xml:space="preserve"> </w:t>
      </w:r>
      <w:r w:rsidRPr="00A71D81">
        <w:rPr>
          <w:rFonts w:ascii="GHEA Grapalat" w:hAnsi="GHEA Grapalat"/>
          <w:lang w:val="af-ZA"/>
        </w:rPr>
        <w:t xml:space="preserve">հայտարարում է </w:t>
      </w:r>
      <w:r w:rsidR="00F801D3" w:rsidRPr="00F801D3">
        <w:rPr>
          <w:rFonts w:ascii="GHEA Grapalat" w:hAnsi="GHEA Grapalat"/>
          <w:lang w:val="af-ZA"/>
        </w:rPr>
        <w:t>գնանշման հարցում</w:t>
      </w:r>
      <w:r w:rsidR="00A20B69" w:rsidRPr="00A71D81">
        <w:rPr>
          <w:rFonts w:ascii="GHEA Grapalat" w:hAnsi="GHEA Grapalat"/>
          <w:lang w:val="af-ZA"/>
        </w:rPr>
        <w:t>, որն իրականացվում է մեկ փուլով</w:t>
      </w:r>
      <w:r w:rsidR="00236B75" w:rsidRPr="00A71D81">
        <w:rPr>
          <w:rFonts w:ascii="GHEA Grapalat" w:hAnsi="GHEA Grapalat"/>
          <w:lang w:val="af-ZA"/>
        </w:rPr>
        <w:t>:</w:t>
      </w:r>
    </w:p>
    <w:p w14:paraId="5AEA71F9" w14:textId="153F55D7" w:rsidR="00496E18" w:rsidRPr="00A71D81" w:rsidRDefault="00A20B69" w:rsidP="00EF3662">
      <w:pPr>
        <w:rPr>
          <w:rFonts w:ascii="GHEA Grapalat" w:hAnsi="GHEA Grapalat"/>
          <w:i/>
          <w:lang w:val="af-ZA"/>
        </w:rPr>
      </w:pPr>
      <w:r w:rsidRPr="00A71D81">
        <w:rPr>
          <w:rFonts w:ascii="GHEA Grapalat" w:hAnsi="GHEA Grapalat"/>
          <w:lang w:val="af-ZA"/>
        </w:rPr>
        <w:tab/>
      </w:r>
      <w:bookmarkStart w:id="1" w:name="_Hlk23167417"/>
      <w:r w:rsidR="00496E18" w:rsidRPr="00A71D81">
        <w:rPr>
          <w:rFonts w:ascii="GHEA Grapalat" w:hAnsi="GHEA Grapalat"/>
          <w:lang w:val="af-ZA"/>
        </w:rPr>
        <w:t>Սույն ընթացակարգի</w:t>
      </w:r>
      <w:bookmarkEnd w:id="1"/>
      <w:r w:rsidR="00496E18" w:rsidRPr="00A71D81">
        <w:rPr>
          <w:rFonts w:ascii="GHEA Grapalat" w:hAnsi="GHEA Grapalat"/>
          <w:lang w:val="af-ZA"/>
        </w:rPr>
        <w:t xml:space="preserve"> արդյունքում</w:t>
      </w:r>
      <w:r w:rsidR="00642EFE" w:rsidRPr="00A71D81">
        <w:rPr>
          <w:rFonts w:ascii="GHEA Grapalat" w:hAnsi="GHEA Grapalat"/>
          <w:lang w:val="af-ZA"/>
        </w:rPr>
        <w:t xml:space="preserve"> </w:t>
      </w:r>
      <w:r w:rsidR="002E7EE1" w:rsidRPr="00A71D81">
        <w:rPr>
          <w:rFonts w:ascii="GHEA Grapalat" w:hAnsi="GHEA Grapalat"/>
          <w:lang w:val="hy-AM"/>
        </w:rPr>
        <w:t>ընտրված</w:t>
      </w:r>
      <w:r w:rsidR="00642EFE" w:rsidRPr="00A71D81">
        <w:rPr>
          <w:rFonts w:ascii="GHEA Grapalat" w:hAnsi="GHEA Grapalat"/>
          <w:lang w:val="af-ZA"/>
        </w:rPr>
        <w:t xml:space="preserve"> մասնակցին սահմանված կարգով կառաջարկվի կնքել</w:t>
      </w:r>
      <w:r w:rsidR="00496E18" w:rsidRPr="00A71D81">
        <w:rPr>
          <w:rFonts w:ascii="GHEA Grapalat" w:hAnsi="GHEA Grapalat"/>
          <w:lang w:val="af-ZA"/>
        </w:rPr>
        <w:t xml:space="preserve"> </w:t>
      </w:r>
      <w:r w:rsidR="00F801D3" w:rsidRPr="00F801D3">
        <w:rPr>
          <w:rFonts w:ascii="GHEA Grapalat" w:hAnsi="GHEA Grapalat"/>
          <w:highlight w:val="yellow"/>
          <w:lang w:val="af-ZA"/>
        </w:rPr>
        <w:t>«</w:t>
      </w:r>
      <w:r w:rsidR="00492344">
        <w:rPr>
          <w:rFonts w:ascii="GHEA Grapalat" w:hAnsi="GHEA Grapalat"/>
          <w:highlight w:val="yellow"/>
          <w:lang w:val="af-ZA"/>
        </w:rPr>
        <w:t>բժշկական սարքավորումներ</w:t>
      </w:r>
      <w:r w:rsidR="00F801D3" w:rsidRPr="00F801D3">
        <w:rPr>
          <w:rFonts w:ascii="GHEA Grapalat" w:hAnsi="GHEA Grapalat"/>
          <w:highlight w:val="yellow"/>
          <w:lang w:val="af-ZA"/>
        </w:rPr>
        <w:t>»-</w:t>
      </w:r>
      <w:r w:rsidR="00F801D3" w:rsidRPr="00F801D3">
        <w:rPr>
          <w:rFonts w:ascii="GHEA Grapalat" w:hAnsi="GHEA Grapalat"/>
          <w:lang w:val="af-ZA"/>
        </w:rPr>
        <w:t>ի</w:t>
      </w:r>
      <w:r w:rsidR="00E765B7" w:rsidRPr="00A71D81">
        <w:rPr>
          <w:rFonts w:ascii="GHEA Grapalat" w:hAnsi="GHEA Grapalat"/>
          <w:lang w:val="af-ZA"/>
        </w:rPr>
        <w:t xml:space="preserve">  </w:t>
      </w:r>
      <w:r w:rsidR="00341A74" w:rsidRPr="00A71D81">
        <w:rPr>
          <w:rFonts w:ascii="GHEA Grapalat" w:hAnsi="GHEA Grapalat"/>
          <w:lang w:val="af-ZA"/>
        </w:rPr>
        <w:t xml:space="preserve">մատակարարման պայմանագիր (այսուհետ` </w:t>
      </w:r>
      <w:r w:rsidR="006265F4" w:rsidRPr="00A71D81">
        <w:rPr>
          <w:rFonts w:ascii="GHEA Grapalat" w:hAnsi="GHEA Grapalat"/>
          <w:lang w:val="af-ZA"/>
        </w:rPr>
        <w:t xml:space="preserve">պայմանագիր)։ </w:t>
      </w:r>
    </w:p>
    <w:p w14:paraId="6F23574A" w14:textId="77777777" w:rsidR="00357D48" w:rsidRPr="00A71D81" w:rsidRDefault="00A20B69" w:rsidP="00EF3662">
      <w:pPr>
        <w:rPr>
          <w:rFonts w:ascii="GHEA Grapalat" w:hAnsi="GHEA Grapalat"/>
          <w:i/>
          <w:lang w:val="af-ZA"/>
        </w:rPr>
      </w:pPr>
      <w:r w:rsidRPr="00A71D81">
        <w:rPr>
          <w:rFonts w:ascii="GHEA Grapalat" w:hAnsi="GHEA Grapalat"/>
          <w:lang w:val="af-ZA"/>
        </w:rPr>
        <w:tab/>
      </w:r>
      <w:r w:rsidR="00A76C15" w:rsidRPr="00A71D81">
        <w:rPr>
          <w:rFonts w:ascii="GHEA Grapalat" w:hAnsi="GHEA Grapalat"/>
          <w:lang w:val="af-ZA"/>
        </w:rPr>
        <w:t>«</w:t>
      </w:r>
      <w:r w:rsidR="00357D48" w:rsidRPr="00A71D81">
        <w:rPr>
          <w:rFonts w:ascii="GHEA Grapalat" w:hAnsi="GHEA Grapalat"/>
          <w:lang w:val="af-ZA"/>
        </w:rPr>
        <w:t>Գնումների մասին</w:t>
      </w:r>
      <w:r w:rsidR="00A76C15" w:rsidRPr="00A71D81">
        <w:rPr>
          <w:rFonts w:ascii="GHEA Grapalat" w:hAnsi="GHEA Grapalat"/>
          <w:lang w:val="af-ZA"/>
        </w:rPr>
        <w:t>»</w:t>
      </w:r>
      <w:r w:rsidR="00A96293" w:rsidRPr="00A71D81">
        <w:rPr>
          <w:rFonts w:ascii="GHEA Grapalat" w:hAnsi="GHEA Grapalat"/>
          <w:lang w:val="af-ZA"/>
        </w:rPr>
        <w:t xml:space="preserve"> </w:t>
      </w:r>
      <w:r w:rsidR="00357D48" w:rsidRPr="00A71D81">
        <w:rPr>
          <w:rFonts w:ascii="GHEA Grapalat" w:hAnsi="GHEA Grapalat"/>
          <w:lang w:val="af-ZA"/>
        </w:rPr>
        <w:t xml:space="preserve">ՀՀ օրենքի </w:t>
      </w:r>
      <w:r w:rsidR="00955E87" w:rsidRPr="00A71D81">
        <w:rPr>
          <w:rFonts w:ascii="GHEA Grapalat" w:hAnsi="GHEA Grapalat"/>
          <w:lang w:val="af-ZA"/>
        </w:rPr>
        <w:t>7</w:t>
      </w:r>
      <w:r w:rsidR="00357D48" w:rsidRPr="00A71D81">
        <w:rPr>
          <w:rFonts w:ascii="GHEA Grapalat" w:hAnsi="GHEA Grapalat"/>
          <w:lang w:val="af-ZA"/>
        </w:rPr>
        <w:t xml:space="preserve">-րդ հոդվածի համաձայն` </w:t>
      </w:r>
      <w:r w:rsidR="00DB4CC7" w:rsidRPr="00A71D81">
        <w:rPr>
          <w:rFonts w:ascii="GHEA Grapalat" w:hAnsi="GHEA Grapalat"/>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lang w:val="af-ZA"/>
        </w:rPr>
        <w:t xml:space="preserve">սույն </w:t>
      </w:r>
      <w:r w:rsidR="00496E18" w:rsidRPr="00A71D81">
        <w:rPr>
          <w:rFonts w:ascii="GHEA Grapalat" w:hAnsi="GHEA Grapalat"/>
          <w:lang w:val="af-ZA"/>
        </w:rPr>
        <w:t xml:space="preserve">ընթացակարգին </w:t>
      </w:r>
      <w:r w:rsidR="00DB4CC7" w:rsidRPr="00A71D81">
        <w:rPr>
          <w:rFonts w:ascii="GHEA Grapalat" w:hAnsi="GHEA Grapalat"/>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492344">
        <w:rPr>
          <w:rFonts w:ascii="GHEA Grapalat" w:hAnsi="GHEA Grapalat"/>
          <w:lang w:val="af-ZA"/>
        </w:rPr>
        <w:t xml:space="preserve">Սույն ընթացակարգին </w:t>
      </w:r>
      <w:r w:rsidR="00357D48" w:rsidRPr="00492344">
        <w:rPr>
          <w:rFonts w:ascii="GHEA Grapalat" w:hAnsi="GHEA Grapalat"/>
          <w:lang w:val="af-ZA"/>
        </w:rPr>
        <w:t>մասնակցելու իրավունք</w:t>
      </w:r>
      <w:r w:rsidR="00124461" w:rsidRPr="00492344">
        <w:rPr>
          <w:rFonts w:ascii="GHEA Grapalat" w:hAnsi="GHEA Grapalat"/>
          <w:lang w:val="af-ZA"/>
        </w:rPr>
        <w:t xml:space="preserve"> </w:t>
      </w:r>
      <w:r w:rsidR="003C3660" w:rsidRPr="00492344">
        <w:rPr>
          <w:rFonts w:ascii="GHEA Grapalat" w:hAnsi="GHEA Grapalat"/>
          <w:lang w:val="af-ZA"/>
        </w:rPr>
        <w:t xml:space="preserve">չունեցող </w:t>
      </w:r>
      <w:r w:rsidR="006E7947" w:rsidRPr="00492344">
        <w:rPr>
          <w:rFonts w:ascii="GHEA Grapalat" w:hAnsi="GHEA Grapalat"/>
          <w:lang w:val="af-ZA"/>
        </w:rPr>
        <w:t xml:space="preserve">անձանց, ինչպես </w:t>
      </w:r>
      <w:r w:rsidR="00A20B69" w:rsidRPr="00492344">
        <w:rPr>
          <w:rFonts w:ascii="GHEA Grapalat" w:hAnsi="GHEA Grapalat"/>
          <w:lang w:val="af-ZA"/>
        </w:rPr>
        <w:t xml:space="preserve">նաև մասնակիցներին ներկայացվող </w:t>
      </w:r>
      <w:r w:rsidR="008A511D" w:rsidRPr="00492344">
        <w:rPr>
          <w:rFonts w:ascii="GHEA Grapalat" w:hAnsi="GHEA Grapalat"/>
          <w:lang w:val="af-ZA"/>
        </w:rPr>
        <w:t xml:space="preserve">պայմանները </w:t>
      </w:r>
      <w:r w:rsidR="00A20B69" w:rsidRPr="00492344">
        <w:rPr>
          <w:rFonts w:ascii="GHEA Grapalat" w:hAnsi="GHEA Grapalat"/>
          <w:lang w:val="af-ZA"/>
        </w:rPr>
        <w:t>սահմանված են սույն ընթացակարգի հրավերով</w:t>
      </w:r>
      <w:r w:rsidR="00A20B69" w:rsidRPr="00A71D81">
        <w:rPr>
          <w:rFonts w:ascii="GHEA Grapalat" w:hAnsi="GHEA Grapalat"/>
          <w:sz w:val="20"/>
          <w:szCs w:val="20"/>
          <w:lang w:val="af-ZA"/>
        </w:rPr>
        <w:t>:</w:t>
      </w:r>
    </w:p>
    <w:p w14:paraId="4574B2EF" w14:textId="77777777" w:rsidR="00357D48" w:rsidRPr="00A71D81" w:rsidRDefault="00EE73A8" w:rsidP="00EF3662">
      <w:pPr>
        <w:rPr>
          <w:rFonts w:ascii="GHEA Grapalat" w:hAnsi="GHEA Grapalat"/>
          <w:i/>
          <w:lang w:val="af-ZA"/>
        </w:rPr>
      </w:pPr>
      <w:r w:rsidRPr="00A71D81">
        <w:rPr>
          <w:rFonts w:ascii="GHEA Grapalat" w:hAnsi="GHEA Grapalat"/>
          <w:lang w:val="af-ZA"/>
        </w:rPr>
        <w:t xml:space="preserve">Ընտրված </w:t>
      </w:r>
      <w:r w:rsidR="00357D48" w:rsidRPr="00A71D81">
        <w:rPr>
          <w:rFonts w:ascii="GHEA Grapalat" w:hAnsi="GHEA Grapalat"/>
          <w:lang w:val="af-ZA"/>
        </w:rPr>
        <w:t xml:space="preserve">մասնակիցը որոշվում է </w:t>
      </w:r>
      <w:bookmarkStart w:id="2" w:name="_Hlk23167512"/>
      <w:r w:rsidR="00496E18" w:rsidRPr="00A71D81">
        <w:rPr>
          <w:rFonts w:ascii="GHEA Grapalat" w:hAnsi="GHEA Grapalat"/>
          <w:lang w:val="af-ZA"/>
        </w:rPr>
        <w:t xml:space="preserve">ոչ գնային պայմաններով բավարար գնահատված </w:t>
      </w:r>
      <w:bookmarkEnd w:id="2"/>
      <w:r w:rsidR="00357D48" w:rsidRPr="00A71D81">
        <w:rPr>
          <w:rFonts w:ascii="GHEA Grapalat" w:hAnsi="GHEA Grapalat"/>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lang w:val="af-ZA"/>
        </w:rPr>
        <w:t>։</w:t>
      </w:r>
      <w:r w:rsidR="00357D48" w:rsidRPr="00A71D81">
        <w:rPr>
          <w:rFonts w:ascii="GHEA Grapalat" w:hAnsi="GHEA Grapalat"/>
          <w:lang w:val="af-ZA"/>
        </w:rPr>
        <w:t xml:space="preserve"> </w:t>
      </w:r>
    </w:p>
    <w:p w14:paraId="2901568A" w14:textId="059E072D" w:rsidR="000E2427" w:rsidRPr="00F01C3A" w:rsidRDefault="000E2427" w:rsidP="00EF3662">
      <w:pPr>
        <w:rPr>
          <w:rFonts w:ascii="GHEA Grapalat" w:hAnsi="GHEA Grapalat"/>
          <w:i/>
          <w:sz w:val="20"/>
          <w:szCs w:val="20"/>
          <w:lang w:val="af-ZA"/>
        </w:rPr>
      </w:pPr>
      <w:r w:rsidRPr="00F01C3A">
        <w:rPr>
          <w:rFonts w:ascii="GHEA Grapalat" w:hAnsi="GHEA Grapalat"/>
          <w:sz w:val="20"/>
          <w:szCs w:val="20"/>
          <w:lang w:val="af-ZA"/>
        </w:rPr>
        <w:t xml:space="preserve">Սույն </w:t>
      </w:r>
      <w:r w:rsidR="00496E18" w:rsidRPr="00F01C3A">
        <w:rPr>
          <w:rFonts w:ascii="GHEA Grapalat" w:hAnsi="GHEA Grapalat"/>
          <w:sz w:val="20"/>
          <w:szCs w:val="20"/>
          <w:lang w:val="af-ZA"/>
        </w:rPr>
        <w:t xml:space="preserve">ընթացակարգի </w:t>
      </w:r>
      <w:r w:rsidRPr="00F01C3A">
        <w:rPr>
          <w:rFonts w:ascii="GHEA Grapalat" w:hAnsi="GHEA Grapalat"/>
          <w:sz w:val="20"/>
          <w:szCs w:val="20"/>
          <w:lang w:val="af-ZA"/>
        </w:rPr>
        <w:t>նկատմամբ կիրառվում են Առևտրի համաշխարհային կազմակերպության պետական գնումների համաձայնագրի դրույթները:</w:t>
      </w:r>
      <w:r w:rsidR="00D45BA2" w:rsidRPr="00F01C3A">
        <w:rPr>
          <w:rFonts w:ascii="GHEA Grapalat" w:hAnsi="GHEA Grapalat"/>
          <w:sz w:val="20"/>
          <w:szCs w:val="20"/>
          <w:lang w:val="af-ZA"/>
        </w:rPr>
        <w:footnoteReference w:id="2"/>
      </w:r>
    </w:p>
    <w:p w14:paraId="3361AC33" w14:textId="77777777" w:rsidR="0067579A" w:rsidRPr="00A71D81" w:rsidRDefault="00357D48" w:rsidP="00EF3662">
      <w:pPr>
        <w:rPr>
          <w:rFonts w:ascii="GHEA Grapalat" w:hAnsi="GHEA Grapalat"/>
          <w:i/>
          <w:lang w:val="af-ZA"/>
        </w:rPr>
      </w:pPr>
      <w:r w:rsidRPr="00A71D81">
        <w:rPr>
          <w:rFonts w:ascii="GHEA Grapalat" w:hAnsi="GHEA Grapalat"/>
          <w:lang w:val="af-ZA"/>
        </w:rPr>
        <w:t xml:space="preserve">Էլեկտրոնային ձևով հրավեր տրամադրելու պահանջի դեպքում պատվիրատուն </w:t>
      </w:r>
      <w:r w:rsidR="00E222A7" w:rsidRPr="00A71D81">
        <w:rPr>
          <w:rFonts w:ascii="GHEA Grapalat" w:hAnsi="GHEA Grapalat"/>
          <w:lang w:val="af-ZA"/>
        </w:rPr>
        <w:t xml:space="preserve">անվճար </w:t>
      </w:r>
      <w:r w:rsidRPr="00A71D81">
        <w:rPr>
          <w:rFonts w:ascii="GHEA Grapalat" w:hAnsi="GHEA Grapalat"/>
          <w:lang w:val="af-ZA"/>
        </w:rPr>
        <w:t>ապահովում է հրավերի` էլեկտրոնային ձևով տրամադրումը դիմում</w:t>
      </w:r>
      <w:r w:rsidR="0006311D" w:rsidRPr="00A71D81">
        <w:rPr>
          <w:rFonts w:ascii="GHEA Grapalat" w:hAnsi="GHEA Grapalat"/>
          <w:lang w:val="af-ZA"/>
        </w:rPr>
        <w:t>ը</w:t>
      </w:r>
      <w:r w:rsidRPr="00A71D81">
        <w:rPr>
          <w:rFonts w:ascii="GHEA Grapalat" w:hAnsi="GHEA Grapalat"/>
          <w:lang w:val="af-ZA"/>
        </w:rPr>
        <w:t xml:space="preserve"> ստանալու օրվան հաջորդող աշխատանքային օրվա ընթացքում</w:t>
      </w:r>
      <w:r w:rsidR="004D5671" w:rsidRPr="00A71D81">
        <w:rPr>
          <w:rFonts w:ascii="GHEA Grapalat" w:hAnsi="GHEA Grapalat"/>
          <w:lang w:val="af-ZA"/>
        </w:rPr>
        <w:t>։</w:t>
      </w:r>
      <w:r w:rsidRPr="00A71D81">
        <w:rPr>
          <w:rFonts w:ascii="GHEA Grapalat" w:hAnsi="GHEA Grapalat"/>
          <w:lang w:val="af-ZA"/>
        </w:rPr>
        <w:t xml:space="preserve"> </w:t>
      </w:r>
    </w:p>
    <w:p w14:paraId="6055F2BE" w14:textId="294C16A2" w:rsidR="00BD4E43" w:rsidRDefault="00332EE7" w:rsidP="00332EE7">
      <w:pPr>
        <w:rPr>
          <w:rFonts w:ascii="GHEA Grapalat" w:hAnsi="GHEA Grapalat"/>
          <w:lang w:val="af-ZA" w:eastAsia="ru-RU"/>
        </w:rPr>
      </w:pPr>
      <w:r w:rsidRPr="00A71D81">
        <w:rPr>
          <w:rFonts w:ascii="GHEA Grapalat" w:hAnsi="GHEA Grapalat"/>
          <w:lang w:val="af-ZA"/>
        </w:rPr>
        <w:t>Սույն ընթացակարգին մասնակցության հայտերն անհրաժեշտ է ներկայացնել</w:t>
      </w:r>
      <w:r w:rsidRPr="00A71D81">
        <w:rPr>
          <w:rFonts w:ascii="GHEA Grapalat" w:hAnsi="GHEA Grapalat"/>
          <w:lang w:val="af-ZA" w:eastAsia="ru-RU"/>
        </w:rPr>
        <w:t xml:space="preserve"> </w:t>
      </w:r>
      <w:r w:rsidR="00BD4E43">
        <w:rPr>
          <w:rFonts w:ascii="GHEA Grapalat" w:hAnsi="GHEA Grapalat"/>
          <w:lang w:val="af-ZA" w:eastAsia="ru-RU"/>
        </w:rPr>
        <w:t xml:space="preserve"> </w:t>
      </w:r>
      <w:r w:rsidR="00BD4E43" w:rsidRPr="00BD4E43">
        <w:rPr>
          <w:rFonts w:ascii="GHEA Grapalat" w:hAnsi="GHEA Grapalat"/>
          <w:highlight w:val="yellow"/>
          <w:lang w:val="af-ZA" w:eastAsia="ru-RU"/>
        </w:rPr>
        <w:t>ՀՀ Գեղարքունիքի մարզ, գյուղ Ծովակ 5-րդ փողոց 1-ին նրբացք   հասցեով, փաստաթղթային ձևով, մինչև սույն հայտարարության  հրապարակման օրվանից հաշված</w:t>
      </w:r>
      <w:r w:rsidR="00BD4E43" w:rsidRPr="00BD4E43">
        <w:rPr>
          <w:rFonts w:ascii="GHEA Grapalat" w:hAnsi="GHEA Grapalat"/>
          <w:lang w:val="af-ZA" w:eastAsia="ru-RU"/>
        </w:rPr>
        <w:t xml:space="preserve"> </w:t>
      </w:r>
      <w:r w:rsidR="002F7003">
        <w:rPr>
          <w:rFonts w:ascii="GHEA Grapalat" w:hAnsi="GHEA Grapalat"/>
          <w:highlight w:val="yellow"/>
          <w:lang w:val="af-ZA" w:eastAsia="ru-RU"/>
        </w:rPr>
        <w:t>8</w:t>
      </w:r>
      <w:r w:rsidR="00BD4E43" w:rsidRPr="00BD4E43">
        <w:rPr>
          <w:rFonts w:ascii="GHEA Grapalat" w:hAnsi="GHEA Grapalat"/>
          <w:highlight w:val="yellow"/>
          <w:lang w:val="af-ZA" w:eastAsia="ru-RU"/>
        </w:rPr>
        <w:t>-րդ օրվա ժամը 16:30-ը</w:t>
      </w:r>
      <w:r w:rsidR="00BD4E43" w:rsidRPr="00BD4E43">
        <w:rPr>
          <w:rFonts w:ascii="GHEA Grapalat" w:hAnsi="GHEA Grapalat"/>
          <w:lang w:val="af-ZA" w:eastAsia="ru-RU"/>
        </w:rPr>
        <w:t xml:space="preserve">:  </w:t>
      </w:r>
      <w:r w:rsidR="00BD4E43">
        <w:rPr>
          <w:rFonts w:ascii="GHEA Grapalat" w:hAnsi="GHEA Grapalat"/>
          <w:lang w:val="af-ZA" w:eastAsia="ru-RU"/>
        </w:rPr>
        <w:t xml:space="preserve">      </w:t>
      </w:r>
    </w:p>
    <w:p w14:paraId="236FDBB7" w14:textId="68C25B9C" w:rsidR="00332EE7" w:rsidRPr="00A71D81" w:rsidRDefault="00BD4E43" w:rsidP="00332EE7">
      <w:pPr>
        <w:rPr>
          <w:rFonts w:ascii="GHEA Grapalat" w:hAnsi="GHEA Grapalat"/>
          <w:i/>
          <w:lang w:val="af-ZA"/>
        </w:rPr>
      </w:pPr>
      <w:r>
        <w:rPr>
          <w:rFonts w:ascii="GHEA Grapalat" w:hAnsi="GHEA Grapalat"/>
          <w:lang w:val="af-ZA" w:eastAsia="ru-RU"/>
        </w:rPr>
        <w:t xml:space="preserve"> </w:t>
      </w:r>
      <w:r w:rsidRPr="00BD4E43">
        <w:rPr>
          <w:rFonts w:ascii="GHEA Grapalat" w:hAnsi="GHEA Grapalat"/>
          <w:lang w:val="af-ZA" w:eastAsia="ru-RU"/>
        </w:rPr>
        <w:t>Գնման գործընթացը կատարվում է ըստ «Գնումների մասին» ՀՀ օրենքի 15-րդ հոդվածի 6-րդ կետի՝ պայմանագրային պարտավորությունների ուժի մեջ մտնելու հնարավորությամբ ֆինանսավորման հաստատումից հետո՝ օրենքով սահմանված կարգով</w:t>
      </w:r>
      <w:bookmarkStart w:id="3" w:name="_Hlk207628806"/>
      <w:r w:rsidR="00332EE7" w:rsidRPr="00A71D81">
        <w:rPr>
          <w:rFonts w:ascii="GHEA Grapalat" w:hAnsi="GHEA Grapalat"/>
          <w:lang w:val="af-ZA"/>
        </w:rPr>
        <w:t xml:space="preserve"> </w:t>
      </w:r>
      <w:bookmarkEnd w:id="3"/>
    </w:p>
    <w:p w14:paraId="154CB70D" w14:textId="77777777" w:rsidR="00357D48" w:rsidRPr="00A71D81" w:rsidRDefault="000076A1" w:rsidP="006265F4">
      <w:pPr>
        <w:ind w:firstLine="708"/>
        <w:rPr>
          <w:rFonts w:ascii="GHEA Grapalat" w:hAnsi="GHEA Grapalat"/>
          <w:i/>
          <w:lang w:val="af-ZA"/>
        </w:rPr>
      </w:pPr>
      <w:r w:rsidRPr="00A71D81">
        <w:rPr>
          <w:rFonts w:ascii="GHEA Grapalat" w:hAnsi="GHEA Grapalat"/>
          <w:lang w:val="af-ZA"/>
        </w:rPr>
        <w:t>Հայտերը, հայերենից բացի, կարող են ներկայացվել նաև անգլերեն կամ ռուսերեն:</w:t>
      </w:r>
      <w:r w:rsidR="00357D48" w:rsidRPr="00A71D81">
        <w:rPr>
          <w:rFonts w:ascii="GHEA Grapalat" w:hAnsi="GHEA Grapalat"/>
          <w:lang w:val="af-ZA"/>
        </w:rPr>
        <w:t xml:space="preserve"> </w:t>
      </w:r>
    </w:p>
    <w:p w14:paraId="3B1730B6" w14:textId="55537E99" w:rsidR="00332EE7" w:rsidRPr="00A71D81" w:rsidRDefault="00332EE7" w:rsidP="00332EE7">
      <w:pPr>
        <w:ind w:firstLine="708"/>
        <w:rPr>
          <w:rFonts w:ascii="GHEA Grapalat" w:hAnsi="GHEA Grapalat"/>
          <w:i/>
          <w:lang w:val="af-ZA"/>
        </w:rPr>
      </w:pPr>
      <w:r w:rsidRPr="00A71D81">
        <w:rPr>
          <w:rFonts w:ascii="GHEA Grapalat" w:hAnsi="GHEA Grapalat"/>
          <w:lang w:val="af-ZA"/>
        </w:rPr>
        <w:lastRenderedPageBreak/>
        <w:t xml:space="preserve">Հայտերի բացումը տեղի կունենա </w:t>
      </w:r>
      <w:r w:rsidR="00325F11" w:rsidRPr="00325F11">
        <w:rPr>
          <w:rFonts w:ascii="GHEA Grapalat" w:hAnsi="GHEA Grapalat"/>
          <w:highlight w:val="yellow"/>
          <w:lang w:val="af-ZA"/>
        </w:rPr>
        <w:t>գյուղ Ծովակ 5-րդ փողոց 1-ին նրբացք</w:t>
      </w:r>
      <w:r w:rsidR="00325F11" w:rsidRPr="00325F11">
        <w:rPr>
          <w:rFonts w:ascii="GHEA Grapalat" w:hAnsi="GHEA Grapalat"/>
          <w:lang w:val="af-ZA"/>
        </w:rPr>
        <w:t xml:space="preserve">   </w:t>
      </w:r>
      <w:r w:rsidRPr="00A71D81">
        <w:rPr>
          <w:rFonts w:ascii="GHEA Grapalat" w:hAnsi="GHEA Grapalat"/>
          <w:lang w:val="af-ZA"/>
        </w:rPr>
        <w:t xml:space="preserve">հասցեում,  </w:t>
      </w:r>
      <w:r w:rsidRPr="00325F11">
        <w:rPr>
          <w:rFonts w:ascii="GHEA Grapalat" w:hAnsi="GHEA Grapalat"/>
          <w:highlight w:val="yellow"/>
          <w:lang w:val="af-ZA"/>
        </w:rPr>
        <w:t xml:space="preserve">« </w:t>
      </w:r>
      <w:r w:rsidR="00325F11" w:rsidRPr="00325F11">
        <w:rPr>
          <w:rFonts w:ascii="GHEA Grapalat" w:hAnsi="GHEA Grapalat"/>
          <w:highlight w:val="yellow"/>
          <w:lang w:val="af-ZA"/>
        </w:rPr>
        <w:t xml:space="preserve">2025 </w:t>
      </w:r>
      <w:r w:rsidRPr="00325F11">
        <w:rPr>
          <w:rFonts w:ascii="GHEA Grapalat" w:hAnsi="GHEA Grapalat"/>
          <w:highlight w:val="yellow"/>
          <w:lang w:val="af-ZA"/>
        </w:rPr>
        <w:t xml:space="preserve"> </w:t>
      </w:r>
      <w:r w:rsidR="00325F11" w:rsidRPr="00325F11">
        <w:rPr>
          <w:rFonts w:ascii="GHEA Grapalat" w:hAnsi="GHEA Grapalat"/>
          <w:highlight w:val="yellow"/>
          <w:lang w:val="af-ZA"/>
        </w:rPr>
        <w:t>թ</w:t>
      </w:r>
      <w:r w:rsidRPr="00325F11">
        <w:rPr>
          <w:rFonts w:ascii="GHEA Grapalat" w:hAnsi="GHEA Grapalat"/>
          <w:highlight w:val="yellow"/>
          <w:lang w:val="af-ZA"/>
        </w:rPr>
        <w:t xml:space="preserve"> « </w:t>
      </w:r>
      <w:r w:rsidR="00492344">
        <w:rPr>
          <w:rFonts w:ascii="GHEA Grapalat" w:hAnsi="GHEA Grapalat"/>
          <w:highlight w:val="yellow"/>
          <w:lang w:val="af-ZA"/>
        </w:rPr>
        <w:t>սեպտեմբերի</w:t>
      </w:r>
      <w:r w:rsidRPr="00325F11">
        <w:rPr>
          <w:rFonts w:ascii="GHEA Grapalat" w:hAnsi="GHEA Grapalat"/>
          <w:highlight w:val="yellow"/>
          <w:lang w:val="af-ZA"/>
        </w:rPr>
        <w:t xml:space="preserve"> «</w:t>
      </w:r>
      <w:r w:rsidR="00AC743E">
        <w:rPr>
          <w:rFonts w:ascii="GHEA Grapalat" w:hAnsi="GHEA Grapalat"/>
          <w:highlight w:val="yellow"/>
          <w:lang w:val="af-ZA"/>
        </w:rPr>
        <w:t>12</w:t>
      </w:r>
      <w:r w:rsidRPr="00325F11">
        <w:rPr>
          <w:rFonts w:ascii="GHEA Grapalat" w:hAnsi="GHEA Grapalat"/>
          <w:highlight w:val="yellow"/>
          <w:lang w:val="af-ZA"/>
        </w:rPr>
        <w:t xml:space="preserve"> » -ին ժամը </w:t>
      </w:r>
      <w:r w:rsidR="00325F11" w:rsidRPr="00325F11">
        <w:rPr>
          <w:rFonts w:ascii="GHEA Grapalat" w:hAnsi="GHEA Grapalat"/>
          <w:highlight w:val="yellow"/>
          <w:lang w:val="af-ZA"/>
        </w:rPr>
        <w:t>16:30</w:t>
      </w:r>
      <w:r w:rsidRPr="00325F11">
        <w:rPr>
          <w:rFonts w:ascii="GHEA Grapalat" w:hAnsi="GHEA Grapalat"/>
          <w:highlight w:val="yellow"/>
          <w:lang w:val="af-ZA"/>
        </w:rPr>
        <w:t>ին։</w:t>
      </w:r>
      <w:r w:rsidRPr="00A71D81">
        <w:rPr>
          <w:rFonts w:ascii="GHEA Grapalat" w:hAnsi="GHEA Grapalat"/>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rPr>
          <w:rFonts w:ascii="GHEA Grapalat" w:hAnsi="GHEA Grapalat"/>
          <w:i/>
          <w:lang w:val="hy-AM"/>
        </w:rPr>
      </w:pPr>
    </w:p>
    <w:p w14:paraId="7B4E9391" w14:textId="095334EC" w:rsidR="00754697" w:rsidRPr="00A71D81" w:rsidRDefault="00754697" w:rsidP="00EF3662">
      <w:pPr>
        <w:rPr>
          <w:rFonts w:ascii="GHEA Grapalat" w:hAnsi="GHEA Grapalat"/>
          <w:i/>
          <w:lang w:val="af-ZA"/>
        </w:rPr>
      </w:pPr>
      <w:r w:rsidRPr="00A71D81">
        <w:rPr>
          <w:rFonts w:ascii="GHEA Grapalat" w:hAnsi="GHEA Grapalat"/>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lang w:val="af-ZA"/>
        </w:rPr>
        <w:t xml:space="preserve">գնահատող հանձնաժողովի քարտուղար </w:t>
      </w:r>
      <w:r w:rsidRPr="00A71D81">
        <w:rPr>
          <w:rFonts w:ascii="GHEA Grapalat" w:hAnsi="GHEA Grapalat"/>
          <w:lang w:val="af-ZA"/>
        </w:rPr>
        <w:t>`</w:t>
      </w:r>
      <w:r w:rsidR="00325F11">
        <w:rPr>
          <w:rFonts w:ascii="GHEA Grapalat" w:hAnsi="GHEA Grapalat"/>
          <w:lang w:val="af-ZA"/>
        </w:rPr>
        <w:t xml:space="preserve">    </w:t>
      </w:r>
      <w:r w:rsidR="00325F11" w:rsidRPr="00980174">
        <w:rPr>
          <w:rFonts w:ascii="GHEA Grapalat" w:hAnsi="GHEA Grapalat"/>
          <w:highlight w:val="yellow"/>
          <w:u w:val="single"/>
          <w:lang w:val="af-ZA"/>
        </w:rPr>
        <w:t>Դավիթ Հակոբյան</w:t>
      </w:r>
      <w:r w:rsidR="009F18D0" w:rsidRPr="00980174">
        <w:rPr>
          <w:rFonts w:ascii="GHEA Grapalat" w:hAnsi="GHEA Grapalat"/>
          <w:highlight w:val="yellow"/>
          <w:lang w:val="af-ZA"/>
        </w:rPr>
        <w:t>ին</w:t>
      </w:r>
    </w:p>
    <w:p w14:paraId="108013B8" w14:textId="6C4F6698" w:rsidR="009F18D0" w:rsidRPr="00A71D81" w:rsidRDefault="009F18D0" w:rsidP="00EF3662">
      <w:pPr>
        <w:rPr>
          <w:rFonts w:ascii="GHEA Grapalat" w:hAnsi="GHEA Grapalat"/>
          <w:i/>
          <w:lang w:val="af-ZA"/>
        </w:rPr>
      </w:pP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t xml:space="preserve">             </w:t>
      </w:r>
    </w:p>
    <w:p w14:paraId="1C813F01" w14:textId="681702F6" w:rsidR="00754697" w:rsidRPr="00A71D81" w:rsidRDefault="00754697" w:rsidP="00980174">
      <w:pPr>
        <w:rPr>
          <w:rFonts w:ascii="GHEA Grapalat" w:hAnsi="GHEA Grapalat"/>
          <w:i/>
          <w:u w:val="single"/>
          <w:lang w:val="af-ZA"/>
        </w:rPr>
      </w:pPr>
      <w:r w:rsidRPr="00A71D81">
        <w:rPr>
          <w:rFonts w:ascii="GHEA Grapalat" w:hAnsi="GHEA Grapalat"/>
          <w:lang w:val="af-ZA"/>
        </w:rPr>
        <w:t xml:space="preserve">    Հեռախոս</w:t>
      </w:r>
      <w:r w:rsidR="00980174" w:rsidRPr="00980174">
        <w:rPr>
          <w:rFonts w:ascii="GHEA Grapalat" w:hAnsi="GHEA Grapalat"/>
          <w:highlight w:val="yellow"/>
          <w:lang w:val="af-ZA"/>
        </w:rPr>
        <w:t>՝    094-55.08.95</w:t>
      </w:r>
    </w:p>
    <w:p w14:paraId="7E8CD7B9" w14:textId="06BCE780" w:rsidR="009F18D0" w:rsidRPr="00980174" w:rsidRDefault="00754697" w:rsidP="00980174">
      <w:pPr>
        <w:rPr>
          <w:rFonts w:ascii="GHEA Grapalat" w:hAnsi="GHEA Grapalat"/>
          <w:i/>
          <w:u w:val="single"/>
          <w:lang w:val="hy-AM"/>
        </w:rPr>
      </w:pPr>
      <w:r w:rsidRPr="00A71D81">
        <w:rPr>
          <w:rFonts w:ascii="GHEA Grapalat" w:hAnsi="GHEA Grapalat"/>
          <w:lang w:val="af-ZA"/>
        </w:rPr>
        <w:t xml:space="preserve"> </w:t>
      </w:r>
      <w:r w:rsidR="00980174" w:rsidRPr="00980174">
        <w:rPr>
          <w:rFonts w:ascii="GHEA Grapalat" w:hAnsi="GHEA Grapalat"/>
          <w:lang w:val="af-ZA"/>
        </w:rPr>
        <w:t xml:space="preserve">   </w:t>
      </w:r>
      <w:r w:rsidRPr="00A71D81">
        <w:rPr>
          <w:rFonts w:ascii="GHEA Grapalat" w:hAnsi="GHEA Grapalat"/>
          <w:lang w:val="af-ZA"/>
        </w:rPr>
        <w:t>Էլ.</w:t>
      </w:r>
      <w:r w:rsidR="009F18D0" w:rsidRPr="00A71D81">
        <w:rPr>
          <w:rFonts w:ascii="GHEA Grapalat" w:hAnsi="GHEA Grapalat"/>
          <w:lang w:val="af-ZA"/>
        </w:rPr>
        <w:t xml:space="preserve"> </w:t>
      </w:r>
      <w:r w:rsidRPr="00A71D81">
        <w:rPr>
          <w:rFonts w:ascii="GHEA Grapalat" w:hAnsi="GHEA Grapalat"/>
          <w:lang w:val="af-ZA"/>
        </w:rPr>
        <w:t>փոստ</w:t>
      </w:r>
      <w:r w:rsidR="009F18D0" w:rsidRPr="00A71D81">
        <w:rPr>
          <w:rFonts w:ascii="GHEA Grapalat" w:hAnsi="GHEA Grapalat"/>
          <w:lang w:val="af-ZA"/>
        </w:rPr>
        <w:t xml:space="preserve"> </w:t>
      </w:r>
      <w:r w:rsidR="00980174" w:rsidRPr="00980174">
        <w:rPr>
          <w:rFonts w:ascii="GHEA Grapalat" w:hAnsi="GHEA Grapalat"/>
          <w:highlight w:val="yellow"/>
          <w:u w:val="single"/>
          <w:lang w:val="hy-AM"/>
        </w:rPr>
        <w:t>covakaapk@mail.ru</w:t>
      </w:r>
    </w:p>
    <w:p w14:paraId="7C3CCFD6" w14:textId="77777777" w:rsidR="009F18D0" w:rsidRPr="00A71D81" w:rsidRDefault="009F18D0" w:rsidP="00EF3662">
      <w:pPr>
        <w:rPr>
          <w:rFonts w:ascii="GHEA Grapalat" w:hAnsi="GHEA Grapalat"/>
          <w:i/>
          <w:lang w:val="af-ZA"/>
        </w:rPr>
      </w:pPr>
    </w:p>
    <w:p w14:paraId="43FE39DB" w14:textId="72CCE20C" w:rsidR="00754697" w:rsidRPr="00980174" w:rsidRDefault="00754697" w:rsidP="00EF3662">
      <w:pPr>
        <w:rPr>
          <w:rFonts w:ascii="GHEA Grapalat" w:hAnsi="GHEA Grapalat"/>
          <w:i/>
          <w:u w:val="single"/>
          <w:lang w:val="af-ZA"/>
        </w:rPr>
      </w:pPr>
      <w:r w:rsidRPr="00A71D81">
        <w:rPr>
          <w:rFonts w:ascii="GHEA Grapalat" w:hAnsi="GHEA Grapalat"/>
          <w:lang w:val="af-ZA"/>
        </w:rPr>
        <w:t>Պատվիրատու</w:t>
      </w:r>
      <w:r w:rsidR="00980174">
        <w:rPr>
          <w:rFonts w:ascii="GHEA Grapalat" w:hAnsi="GHEA Grapalat"/>
          <w:lang w:val="ru-RU"/>
        </w:rPr>
        <w:t>՜</w:t>
      </w:r>
      <w:r w:rsidR="009F18D0" w:rsidRPr="00A71D81">
        <w:rPr>
          <w:rFonts w:ascii="GHEA Grapalat" w:hAnsi="GHEA Grapalat"/>
          <w:lang w:val="af-ZA"/>
        </w:rPr>
        <w:t xml:space="preserve"> </w:t>
      </w:r>
      <w:r w:rsidR="00426A94" w:rsidRPr="00426A94">
        <w:rPr>
          <w:rFonts w:ascii="GHEA Grapalat" w:hAnsi="GHEA Grapalat"/>
          <w:highlight w:val="yellow"/>
          <w:lang w:val="af-ZA"/>
        </w:rPr>
        <w:t xml:space="preserve">ՀՀ Գեղարքունիքի մարզի  </w:t>
      </w:r>
      <w:r w:rsidR="009F18D0" w:rsidRPr="00426A94">
        <w:rPr>
          <w:rFonts w:ascii="GHEA Grapalat" w:hAnsi="GHEA Grapalat"/>
          <w:highlight w:val="yellow"/>
          <w:u w:val="single"/>
          <w:lang w:val="af-ZA"/>
        </w:rPr>
        <w:tab/>
      </w:r>
      <w:proofErr w:type="spellStart"/>
      <w:r w:rsidR="00980174" w:rsidRPr="00426A94">
        <w:rPr>
          <w:rFonts w:ascii="GHEA Grapalat" w:hAnsi="GHEA Grapalat"/>
          <w:highlight w:val="yellow"/>
          <w:u w:val="single"/>
          <w:lang w:val="ru-RU"/>
        </w:rPr>
        <w:t>Ծովակի</w:t>
      </w:r>
      <w:proofErr w:type="spellEnd"/>
      <w:r w:rsidR="00980174" w:rsidRPr="00426A94">
        <w:rPr>
          <w:rFonts w:ascii="GHEA Grapalat" w:hAnsi="GHEA Grapalat"/>
          <w:highlight w:val="yellow"/>
          <w:u w:val="single"/>
          <w:lang w:val="af-ZA"/>
        </w:rPr>
        <w:t xml:space="preserve"> </w:t>
      </w:r>
      <w:r w:rsidR="00980174" w:rsidRPr="00426A94">
        <w:rPr>
          <w:rFonts w:ascii="GHEA Grapalat" w:hAnsi="GHEA Grapalat"/>
          <w:highlight w:val="yellow"/>
          <w:u w:val="single"/>
          <w:lang w:val="ru-RU"/>
        </w:rPr>
        <w:t>ԱԱՊԿ</w:t>
      </w:r>
      <w:r w:rsidR="00980174" w:rsidRPr="00426A94">
        <w:rPr>
          <w:rFonts w:ascii="GHEA Grapalat" w:hAnsi="GHEA Grapalat"/>
          <w:highlight w:val="yellow"/>
          <w:u w:val="single"/>
          <w:lang w:val="af-ZA"/>
        </w:rPr>
        <w:t xml:space="preserve"> </w:t>
      </w:r>
      <w:r w:rsidR="00980174" w:rsidRPr="00426A94">
        <w:rPr>
          <w:rFonts w:ascii="GHEA Grapalat" w:hAnsi="GHEA Grapalat"/>
          <w:highlight w:val="yellow"/>
          <w:u w:val="single"/>
          <w:lang w:val="ru-RU"/>
        </w:rPr>
        <w:t>ՊՈԱԿ</w:t>
      </w:r>
    </w:p>
    <w:p w14:paraId="0461AA44" w14:textId="03CC5C07" w:rsidR="00055CC2" w:rsidRDefault="009F18D0" w:rsidP="00426A94">
      <w:pPr>
        <w:rPr>
          <w:rFonts w:ascii="GHEA Grapalat" w:hAnsi="GHEA Grapalat"/>
          <w:lang w:val="af-ZA"/>
        </w:rPr>
      </w:pPr>
      <w:r w:rsidRPr="00A71D81">
        <w:rPr>
          <w:rFonts w:ascii="GHEA Grapalat" w:hAnsi="GHEA Grapalat"/>
          <w:lang w:val="af-ZA"/>
        </w:rPr>
        <w:tab/>
      </w:r>
      <w:r w:rsidRPr="00A71D81">
        <w:rPr>
          <w:rFonts w:ascii="GHEA Grapalat" w:hAnsi="GHEA Grapalat"/>
          <w:lang w:val="af-ZA"/>
        </w:rPr>
        <w:tab/>
      </w:r>
      <w:r w:rsidRPr="00A71D81">
        <w:rPr>
          <w:rFonts w:ascii="GHEA Grapalat" w:hAnsi="GHEA Grapalat"/>
          <w:lang w:val="af-ZA"/>
        </w:rPr>
        <w:tab/>
      </w:r>
    </w:p>
    <w:p w14:paraId="51F33143" w14:textId="79B5C46F" w:rsidR="00EB4084" w:rsidRDefault="00EB4084" w:rsidP="00426A94">
      <w:pPr>
        <w:rPr>
          <w:rFonts w:ascii="GHEA Grapalat" w:hAnsi="GHEA Grapalat"/>
          <w:lang w:val="af-ZA"/>
        </w:rPr>
      </w:pPr>
    </w:p>
    <w:p w14:paraId="4D3DC225" w14:textId="554DEDF7" w:rsidR="00EB4084" w:rsidRDefault="00EB4084" w:rsidP="00426A94">
      <w:pPr>
        <w:rPr>
          <w:rFonts w:ascii="GHEA Grapalat" w:hAnsi="GHEA Grapalat"/>
          <w:lang w:val="af-ZA"/>
        </w:rPr>
      </w:pPr>
    </w:p>
    <w:p w14:paraId="29AF057B" w14:textId="3A7216FA" w:rsidR="00EB4084" w:rsidRDefault="00EB4084" w:rsidP="00426A94">
      <w:pPr>
        <w:rPr>
          <w:rFonts w:ascii="GHEA Grapalat" w:hAnsi="GHEA Grapalat"/>
          <w:lang w:val="af-ZA"/>
        </w:rPr>
      </w:pPr>
    </w:p>
    <w:p w14:paraId="45E83FC0" w14:textId="79E274CD" w:rsidR="00EB4084" w:rsidRDefault="00EB4084" w:rsidP="00426A94">
      <w:pPr>
        <w:rPr>
          <w:rFonts w:ascii="GHEA Grapalat" w:hAnsi="GHEA Grapalat"/>
          <w:lang w:val="af-ZA"/>
        </w:rPr>
      </w:pPr>
    </w:p>
    <w:p w14:paraId="7FA7C452" w14:textId="622374B3" w:rsidR="00EB4084" w:rsidRDefault="00EB4084" w:rsidP="00426A94">
      <w:pPr>
        <w:rPr>
          <w:rFonts w:ascii="GHEA Grapalat" w:hAnsi="GHEA Grapalat"/>
          <w:lang w:val="af-ZA"/>
        </w:rPr>
      </w:pPr>
    </w:p>
    <w:p w14:paraId="0540DB0F" w14:textId="242094BC" w:rsidR="00EB4084" w:rsidRDefault="00EB4084" w:rsidP="00426A94">
      <w:pPr>
        <w:rPr>
          <w:rFonts w:ascii="GHEA Grapalat" w:hAnsi="GHEA Grapalat"/>
          <w:lang w:val="af-ZA"/>
        </w:rPr>
      </w:pPr>
    </w:p>
    <w:p w14:paraId="10F6B250" w14:textId="63235B83" w:rsidR="00EB4084" w:rsidRDefault="00EB4084" w:rsidP="00426A94">
      <w:pPr>
        <w:rPr>
          <w:rFonts w:ascii="GHEA Grapalat" w:hAnsi="GHEA Grapalat"/>
          <w:lang w:val="af-ZA"/>
        </w:rPr>
      </w:pPr>
    </w:p>
    <w:p w14:paraId="5E7A901F" w14:textId="1EF7E5CE" w:rsidR="00EB4084" w:rsidRDefault="00EB4084" w:rsidP="00426A94">
      <w:pPr>
        <w:rPr>
          <w:rFonts w:ascii="GHEA Grapalat" w:hAnsi="GHEA Grapalat"/>
          <w:lang w:val="af-ZA"/>
        </w:rPr>
      </w:pPr>
    </w:p>
    <w:p w14:paraId="2737E2EF" w14:textId="2609AF29" w:rsidR="00EB4084" w:rsidRDefault="00EB4084" w:rsidP="00426A94">
      <w:pPr>
        <w:rPr>
          <w:rFonts w:ascii="GHEA Grapalat" w:hAnsi="GHEA Grapalat"/>
          <w:lang w:val="af-ZA"/>
        </w:rPr>
      </w:pPr>
    </w:p>
    <w:p w14:paraId="5C91848B" w14:textId="5596C1BB" w:rsidR="00EB4084" w:rsidRDefault="00EB4084" w:rsidP="00426A94">
      <w:pPr>
        <w:rPr>
          <w:rFonts w:ascii="GHEA Grapalat" w:hAnsi="GHEA Grapalat"/>
          <w:lang w:val="af-ZA"/>
        </w:rPr>
      </w:pPr>
    </w:p>
    <w:p w14:paraId="1392F8BB" w14:textId="085CD097" w:rsidR="00EB4084" w:rsidRDefault="00EB4084" w:rsidP="00426A94">
      <w:pPr>
        <w:rPr>
          <w:rFonts w:ascii="GHEA Grapalat" w:hAnsi="GHEA Grapalat"/>
          <w:lang w:val="af-ZA"/>
        </w:rPr>
      </w:pPr>
    </w:p>
    <w:p w14:paraId="6BBADC3D" w14:textId="7A9FF084" w:rsidR="00EB4084" w:rsidRDefault="00EB4084" w:rsidP="00426A94">
      <w:pPr>
        <w:rPr>
          <w:rFonts w:ascii="GHEA Grapalat" w:hAnsi="GHEA Grapalat"/>
          <w:lang w:val="af-ZA"/>
        </w:rPr>
      </w:pPr>
    </w:p>
    <w:p w14:paraId="64DAE892" w14:textId="3D19032E" w:rsidR="00EB4084" w:rsidRDefault="00EB4084" w:rsidP="00426A94">
      <w:pPr>
        <w:rPr>
          <w:rFonts w:ascii="GHEA Grapalat" w:hAnsi="GHEA Grapalat"/>
          <w:lang w:val="af-ZA"/>
        </w:rPr>
      </w:pPr>
    </w:p>
    <w:p w14:paraId="039BC2E6" w14:textId="0990941A" w:rsidR="00EB4084" w:rsidRDefault="00EB4084" w:rsidP="00426A94">
      <w:pPr>
        <w:rPr>
          <w:rFonts w:ascii="GHEA Grapalat" w:hAnsi="GHEA Grapalat"/>
          <w:lang w:val="af-ZA"/>
        </w:rPr>
      </w:pPr>
    </w:p>
    <w:p w14:paraId="0A8E52CF" w14:textId="110B8CDE" w:rsidR="00EB4084" w:rsidRDefault="00EB4084" w:rsidP="00426A94">
      <w:pPr>
        <w:rPr>
          <w:rFonts w:ascii="GHEA Grapalat" w:hAnsi="GHEA Grapalat"/>
          <w:lang w:val="af-ZA"/>
        </w:rPr>
      </w:pPr>
    </w:p>
    <w:p w14:paraId="0327E6EF" w14:textId="2CD320D6" w:rsidR="00EB4084" w:rsidRDefault="00EB4084" w:rsidP="00426A94">
      <w:pPr>
        <w:rPr>
          <w:rFonts w:ascii="GHEA Grapalat" w:hAnsi="GHEA Grapalat"/>
          <w:lang w:val="af-ZA"/>
        </w:rPr>
      </w:pPr>
    </w:p>
    <w:p w14:paraId="3A9F8C8F" w14:textId="15E01A20" w:rsidR="00EB4084" w:rsidRDefault="00EB4084" w:rsidP="00426A94">
      <w:pPr>
        <w:rPr>
          <w:rFonts w:ascii="GHEA Grapalat" w:hAnsi="GHEA Grapalat"/>
          <w:lang w:val="af-ZA"/>
        </w:rPr>
      </w:pPr>
    </w:p>
    <w:p w14:paraId="5156FEBD" w14:textId="11776C95" w:rsidR="00EB4084" w:rsidRDefault="00EB4084" w:rsidP="00426A94">
      <w:pPr>
        <w:rPr>
          <w:rFonts w:ascii="GHEA Grapalat" w:hAnsi="GHEA Grapalat"/>
          <w:lang w:val="af-ZA"/>
        </w:rPr>
      </w:pPr>
    </w:p>
    <w:p w14:paraId="2D8D5464" w14:textId="21EB4603" w:rsidR="00EB4084" w:rsidRDefault="00EB4084" w:rsidP="00426A94">
      <w:pPr>
        <w:rPr>
          <w:rFonts w:ascii="GHEA Grapalat" w:hAnsi="GHEA Grapalat"/>
          <w:lang w:val="af-ZA"/>
        </w:rPr>
      </w:pPr>
    </w:p>
    <w:p w14:paraId="59E9B815" w14:textId="7647D30B" w:rsidR="00EB4084" w:rsidRDefault="00EB4084" w:rsidP="00426A94">
      <w:pPr>
        <w:rPr>
          <w:rFonts w:ascii="GHEA Grapalat" w:hAnsi="GHEA Grapalat"/>
          <w:lang w:val="af-ZA"/>
        </w:rPr>
      </w:pPr>
    </w:p>
    <w:p w14:paraId="3C784FE5" w14:textId="6E9DEA9E" w:rsidR="00EB4084" w:rsidRDefault="00EB4084" w:rsidP="00426A94">
      <w:pPr>
        <w:rPr>
          <w:rFonts w:ascii="GHEA Grapalat" w:hAnsi="GHEA Grapalat"/>
          <w:lang w:val="af-ZA"/>
        </w:rPr>
      </w:pPr>
    </w:p>
    <w:p w14:paraId="3B3E94DA" w14:textId="6AE146EF" w:rsidR="00EB4084" w:rsidRDefault="00EB4084" w:rsidP="00426A94">
      <w:pPr>
        <w:rPr>
          <w:rFonts w:ascii="GHEA Grapalat" w:hAnsi="GHEA Grapalat"/>
          <w:lang w:val="af-ZA"/>
        </w:rPr>
      </w:pPr>
    </w:p>
    <w:p w14:paraId="5F6B3390" w14:textId="2EA5F527" w:rsidR="00EB4084" w:rsidRDefault="00EB4084" w:rsidP="00426A94">
      <w:pPr>
        <w:rPr>
          <w:rFonts w:ascii="GHEA Grapalat" w:hAnsi="GHEA Grapalat"/>
          <w:lang w:val="af-ZA"/>
        </w:rPr>
      </w:pPr>
    </w:p>
    <w:p w14:paraId="2FBAAAD7" w14:textId="2738D37F" w:rsidR="00EB4084" w:rsidRDefault="00EB4084" w:rsidP="00426A94">
      <w:pPr>
        <w:rPr>
          <w:rFonts w:ascii="GHEA Grapalat" w:hAnsi="GHEA Grapalat"/>
          <w:lang w:val="af-ZA"/>
        </w:rPr>
      </w:pPr>
    </w:p>
    <w:p w14:paraId="4A167D5D" w14:textId="5BD42489" w:rsidR="00EB4084" w:rsidRDefault="00EB4084" w:rsidP="00426A94">
      <w:pPr>
        <w:rPr>
          <w:rFonts w:ascii="GHEA Grapalat" w:hAnsi="GHEA Grapalat"/>
          <w:lang w:val="af-ZA"/>
        </w:rPr>
      </w:pPr>
    </w:p>
    <w:p w14:paraId="748A8E1B" w14:textId="027AA90F" w:rsidR="00EB4084" w:rsidRDefault="00EB4084" w:rsidP="00426A94">
      <w:pPr>
        <w:rPr>
          <w:rFonts w:ascii="GHEA Grapalat" w:hAnsi="GHEA Grapalat"/>
          <w:lang w:val="af-ZA"/>
        </w:rPr>
      </w:pPr>
    </w:p>
    <w:p w14:paraId="36B452AE" w14:textId="3ED4B9D3" w:rsidR="00EB4084" w:rsidRDefault="00EB4084" w:rsidP="00426A94">
      <w:pPr>
        <w:rPr>
          <w:rFonts w:ascii="GHEA Grapalat" w:hAnsi="GHEA Grapalat"/>
          <w:lang w:val="af-ZA"/>
        </w:rPr>
      </w:pPr>
    </w:p>
    <w:p w14:paraId="01E9B19E" w14:textId="7D4FA554" w:rsidR="00EB4084" w:rsidRDefault="00EB4084" w:rsidP="00426A94">
      <w:pPr>
        <w:rPr>
          <w:rFonts w:ascii="GHEA Grapalat" w:hAnsi="GHEA Grapalat"/>
          <w:lang w:val="af-ZA"/>
        </w:rPr>
      </w:pPr>
    </w:p>
    <w:p w14:paraId="73868ACA" w14:textId="0B87614B" w:rsidR="00EB4084" w:rsidRDefault="00EB4084" w:rsidP="00426A94">
      <w:pPr>
        <w:rPr>
          <w:rFonts w:ascii="GHEA Grapalat" w:hAnsi="GHEA Grapalat"/>
          <w:lang w:val="af-ZA"/>
        </w:rPr>
      </w:pPr>
    </w:p>
    <w:p w14:paraId="63AC421A" w14:textId="6270C0B3" w:rsidR="00EB4084" w:rsidRDefault="00EB4084" w:rsidP="00426A94">
      <w:pPr>
        <w:rPr>
          <w:rFonts w:ascii="GHEA Grapalat" w:hAnsi="GHEA Grapalat"/>
          <w:lang w:val="af-ZA"/>
        </w:rPr>
      </w:pPr>
    </w:p>
    <w:p w14:paraId="1A9D8A64" w14:textId="28D2DF5E" w:rsidR="00EB4084" w:rsidRDefault="00EB4084" w:rsidP="00426A94">
      <w:pPr>
        <w:rPr>
          <w:rFonts w:ascii="GHEA Grapalat" w:hAnsi="GHEA Grapalat"/>
          <w:lang w:val="af-ZA"/>
        </w:rPr>
      </w:pPr>
    </w:p>
    <w:p w14:paraId="3CCFE61A" w14:textId="0EBB3BD4" w:rsidR="00EB4084" w:rsidRDefault="00EB4084" w:rsidP="00426A94">
      <w:pPr>
        <w:rPr>
          <w:rFonts w:ascii="GHEA Grapalat" w:hAnsi="GHEA Grapalat"/>
          <w:lang w:val="af-ZA"/>
        </w:rPr>
      </w:pPr>
    </w:p>
    <w:p w14:paraId="3FF2F953" w14:textId="6753BFAA" w:rsidR="00EB4084" w:rsidRDefault="00EB4084" w:rsidP="00426A94">
      <w:pPr>
        <w:rPr>
          <w:rFonts w:ascii="GHEA Grapalat" w:hAnsi="GHEA Grapalat"/>
          <w:lang w:val="af-ZA"/>
        </w:rPr>
      </w:pPr>
    </w:p>
    <w:p w14:paraId="12ECC6C9" w14:textId="2092C152" w:rsidR="00EB4084" w:rsidRDefault="00EB4084" w:rsidP="00426A94">
      <w:pPr>
        <w:rPr>
          <w:rFonts w:ascii="GHEA Grapalat" w:hAnsi="GHEA Grapalat"/>
          <w:lang w:val="af-ZA"/>
        </w:rPr>
      </w:pPr>
    </w:p>
    <w:p w14:paraId="390F3863" w14:textId="17F30064" w:rsidR="00EB4084" w:rsidRDefault="00EB4084" w:rsidP="00426A94">
      <w:pPr>
        <w:rPr>
          <w:rFonts w:ascii="GHEA Grapalat" w:hAnsi="GHEA Grapalat"/>
          <w:lang w:val="af-ZA"/>
        </w:rPr>
      </w:pPr>
    </w:p>
    <w:p w14:paraId="6A3CE272" w14:textId="3CC81E75" w:rsidR="004912A8" w:rsidRDefault="004912A8" w:rsidP="00426A94">
      <w:pPr>
        <w:rPr>
          <w:rFonts w:ascii="GHEA Grapalat" w:hAnsi="GHEA Grapalat"/>
          <w:i/>
          <w:lang w:val="af-ZA"/>
        </w:rPr>
      </w:pPr>
    </w:p>
    <w:p w14:paraId="64454FAF" w14:textId="77777777" w:rsidR="004912A8" w:rsidRPr="00426A94" w:rsidRDefault="004912A8" w:rsidP="00426A94">
      <w:pPr>
        <w:rPr>
          <w:rFonts w:ascii="GHEA Grapalat" w:hAnsi="GHEA Grapalat"/>
          <w:i/>
          <w:lang w:val="af-ZA"/>
        </w:rPr>
      </w:pPr>
    </w:p>
    <w:p w14:paraId="64932A04" w14:textId="77777777" w:rsidR="004912A8" w:rsidRPr="004912A8" w:rsidRDefault="004912A8" w:rsidP="004912A8">
      <w:pPr>
        <w:spacing w:after="120"/>
        <w:ind w:right="-7" w:firstLine="567"/>
        <w:jc w:val="right"/>
        <w:rPr>
          <w:rFonts w:ascii="Sylfaen" w:hAnsi="Sylfaen" w:cs="Sylfaen"/>
          <w:i/>
          <w:sz w:val="22"/>
          <w:lang w:val="af-ZA"/>
        </w:rPr>
      </w:pPr>
      <w:r w:rsidRPr="004912A8">
        <w:rPr>
          <w:rFonts w:ascii="Sylfaen" w:hAnsi="Sylfaen" w:cs="Sylfaen"/>
          <w:i/>
          <w:sz w:val="22"/>
          <w:lang w:val="af-ZA"/>
        </w:rPr>
        <w:t>Model form</w:t>
      </w:r>
    </w:p>
    <w:p w14:paraId="29F3D269" w14:textId="75A73827" w:rsidR="0001672B" w:rsidRPr="0001672B" w:rsidRDefault="0001672B" w:rsidP="0001672B">
      <w:pPr>
        <w:spacing w:after="120"/>
        <w:ind w:right="-7" w:firstLine="567"/>
        <w:rPr>
          <w:rFonts w:ascii="GHEA Grapalat" w:eastAsia="Calibri" w:hAnsi="GHEA Grapalat"/>
          <w:b/>
        </w:rPr>
      </w:pPr>
      <w:r>
        <w:rPr>
          <w:rFonts w:ascii="GHEA Grapalat" w:eastAsia="Calibri" w:hAnsi="GHEA Grapalat"/>
          <w:b/>
          <w:lang w:val="af-ZA"/>
        </w:rPr>
        <w:t xml:space="preserve">                        </w:t>
      </w:r>
      <w:r w:rsidRPr="0001672B">
        <w:rPr>
          <w:rFonts w:ascii="GHEA Grapalat" w:eastAsia="Calibri" w:hAnsi="GHEA Grapalat"/>
          <w:b/>
          <w:lang w:val="en"/>
        </w:rPr>
        <w:t xml:space="preserve">STATEMENT ON THE EVALUATION QUESTION </w:t>
      </w:r>
    </w:p>
    <w:p w14:paraId="4034E8FB" w14:textId="5D880C01" w:rsidR="004912A8" w:rsidRPr="004912A8" w:rsidRDefault="0001672B" w:rsidP="004912A8">
      <w:pPr>
        <w:spacing w:after="120"/>
        <w:ind w:right="-7" w:firstLine="567"/>
        <w:rPr>
          <w:rFonts w:ascii="Sylfaen" w:hAnsi="Sylfaen" w:cs="Sylfaen"/>
          <w:b/>
          <w:bCs/>
          <w:iCs/>
          <w:sz w:val="20"/>
          <w:szCs w:val="20"/>
          <w:lang w:val="af-ZA"/>
        </w:rPr>
      </w:pPr>
      <w:r w:rsidRPr="0001672B">
        <w:rPr>
          <w:rFonts w:ascii="Sylfaen" w:hAnsi="Sylfaen" w:cs="Sylfaen"/>
          <w:b/>
          <w:bCs/>
          <w:iCs/>
          <w:sz w:val="20"/>
          <w:szCs w:val="20"/>
          <w:lang w:val="af-ZA"/>
        </w:rPr>
        <w:t>This text of the announcement is approved by the decision of the evaluation committee dated "01" "0</w:t>
      </w:r>
      <w:r w:rsidR="00CE1591">
        <w:rPr>
          <w:rFonts w:ascii="Sylfaen" w:hAnsi="Sylfaen" w:cs="Sylfaen"/>
          <w:b/>
          <w:bCs/>
          <w:iCs/>
          <w:sz w:val="20"/>
          <w:szCs w:val="20"/>
          <w:lang w:val="af-ZA"/>
        </w:rPr>
        <w:t>3</w:t>
      </w:r>
      <w:r w:rsidRPr="0001672B">
        <w:rPr>
          <w:rFonts w:ascii="Sylfaen" w:hAnsi="Sylfaen" w:cs="Sylfaen"/>
          <w:b/>
          <w:bCs/>
          <w:iCs/>
          <w:sz w:val="20"/>
          <w:szCs w:val="20"/>
          <w:lang w:val="af-ZA"/>
        </w:rPr>
        <w:t>" of "September" 2025</w:t>
      </w:r>
      <w:r>
        <w:rPr>
          <w:rFonts w:ascii="Sylfaen" w:hAnsi="Sylfaen" w:cs="Sylfaen"/>
          <w:b/>
          <w:bCs/>
          <w:iCs/>
          <w:sz w:val="20"/>
          <w:szCs w:val="20"/>
          <w:lang w:val="af-ZA"/>
        </w:rPr>
        <w:t xml:space="preserve"> </w:t>
      </w:r>
    </w:p>
    <w:p w14:paraId="48DACAA3" w14:textId="782EE0AC" w:rsidR="004912A8" w:rsidRPr="00DB155C" w:rsidRDefault="004912A8" w:rsidP="004912A8">
      <w:pPr>
        <w:spacing w:after="120"/>
        <w:ind w:right="-7" w:firstLine="567"/>
        <w:rPr>
          <w:rFonts w:ascii="Sylfaen" w:hAnsi="Sylfaen" w:cs="Sylfaen"/>
          <w:b/>
          <w:bCs/>
          <w:iCs/>
          <w:sz w:val="20"/>
          <w:szCs w:val="20"/>
          <w:lang w:val="hy-AM"/>
        </w:rPr>
      </w:pPr>
      <w:r w:rsidRPr="004912A8">
        <w:rPr>
          <w:rFonts w:ascii="Sylfaen" w:hAnsi="Sylfaen" w:cs="Sylfaen"/>
          <w:b/>
          <w:bCs/>
          <w:sz w:val="20"/>
          <w:szCs w:val="20"/>
          <w:lang w:val="af-ZA"/>
        </w:rPr>
        <w:t xml:space="preserve">                                                  Code of the price quotation   ԾԱԱՊԿ-ԳՀԱՊՁԲ-</w:t>
      </w:r>
      <w:r w:rsidRPr="004912A8">
        <w:rPr>
          <w:rFonts w:ascii="Sylfaen" w:hAnsi="Sylfaen"/>
          <w:i/>
          <w:sz w:val="20"/>
          <w:szCs w:val="20"/>
          <w:lang w:val="af-ZA"/>
        </w:rPr>
        <w:t>25/0</w:t>
      </w:r>
      <w:r w:rsidR="00DB155C">
        <w:rPr>
          <w:rFonts w:ascii="Sylfaen" w:hAnsi="Sylfaen"/>
          <w:i/>
          <w:sz w:val="20"/>
          <w:szCs w:val="20"/>
          <w:lang w:val="hy-AM"/>
        </w:rPr>
        <w:t>3</w:t>
      </w:r>
    </w:p>
    <w:p w14:paraId="0C9CA6CF" w14:textId="77777777" w:rsidR="004912A8" w:rsidRPr="004912A8" w:rsidRDefault="004912A8" w:rsidP="004912A8">
      <w:pPr>
        <w:spacing w:line="360" w:lineRule="auto"/>
        <w:jc w:val="both"/>
        <w:rPr>
          <w:rFonts w:ascii="Sylfaen" w:eastAsia="Calibri" w:hAnsi="Sylfaen"/>
          <w:b/>
          <w:i/>
          <w:sz w:val="20"/>
          <w:szCs w:val="20"/>
          <w:lang w:val="en-AU"/>
        </w:rPr>
      </w:pPr>
      <w:r w:rsidRPr="004912A8">
        <w:rPr>
          <w:rFonts w:ascii="Sylfaen" w:eastAsia="Calibri" w:hAnsi="Sylfaen"/>
          <w:b/>
          <w:i/>
          <w:sz w:val="20"/>
          <w:szCs w:val="20"/>
          <w:lang w:val="en-AU"/>
        </w:rPr>
        <w:t>The Client,&lt;</w:t>
      </w:r>
      <w:proofErr w:type="spellStart"/>
      <w:r w:rsidRPr="004912A8">
        <w:rPr>
          <w:rFonts w:ascii="Sylfaen" w:eastAsia="Calibri" w:hAnsi="Sylfaen"/>
          <w:b/>
          <w:i/>
          <w:sz w:val="20"/>
          <w:szCs w:val="20"/>
          <w:lang w:val="en-AU"/>
        </w:rPr>
        <w:t>Tsovak</w:t>
      </w:r>
      <w:proofErr w:type="spellEnd"/>
      <w:r w:rsidRPr="004912A8">
        <w:rPr>
          <w:rFonts w:ascii="Sylfaen" w:eastAsia="Calibri" w:hAnsi="Sylfaen"/>
          <w:b/>
          <w:i/>
          <w:sz w:val="20"/>
          <w:szCs w:val="20"/>
          <w:lang w:val="en-AU"/>
        </w:rPr>
        <w:t xml:space="preserve"> </w:t>
      </w:r>
      <w:r w:rsidRPr="004912A8">
        <w:rPr>
          <w:rFonts w:ascii="Sylfaen" w:hAnsi="Sylfaen"/>
          <w:b/>
          <w:bCs/>
          <w:i/>
          <w:sz w:val="20"/>
          <w:szCs w:val="20"/>
          <w:lang w:val="en-GB" w:eastAsia="en-GB"/>
        </w:rPr>
        <w:t xml:space="preserve">primary </w:t>
      </w:r>
      <w:proofErr w:type="spellStart"/>
      <w:r w:rsidRPr="004912A8">
        <w:rPr>
          <w:rFonts w:ascii="Sylfaen" w:hAnsi="Sylfaen"/>
          <w:b/>
          <w:bCs/>
          <w:i/>
          <w:sz w:val="20"/>
          <w:szCs w:val="20"/>
          <w:lang w:val="en-GB" w:eastAsia="en-GB"/>
        </w:rPr>
        <w:t>healthcore</w:t>
      </w:r>
      <w:proofErr w:type="spellEnd"/>
      <w:r w:rsidRPr="004912A8">
        <w:rPr>
          <w:rFonts w:ascii="Sylfaen" w:hAnsi="Sylfaen"/>
          <w:b/>
          <w:bCs/>
          <w:i/>
          <w:sz w:val="20"/>
          <w:szCs w:val="20"/>
          <w:lang w:val="en-GB" w:eastAsia="en-GB"/>
        </w:rPr>
        <w:t xml:space="preserve"> </w:t>
      </w:r>
      <w:proofErr w:type="spellStart"/>
      <w:r w:rsidRPr="004912A8">
        <w:rPr>
          <w:rFonts w:ascii="Sylfaen" w:hAnsi="Sylfaen"/>
          <w:b/>
          <w:bCs/>
          <w:i/>
          <w:sz w:val="20"/>
          <w:szCs w:val="20"/>
          <w:lang w:val="en-GB" w:eastAsia="en-GB"/>
        </w:rPr>
        <w:t>center</w:t>
      </w:r>
      <w:proofErr w:type="spellEnd"/>
      <w:r w:rsidRPr="004912A8">
        <w:rPr>
          <w:rFonts w:ascii="Sylfaen" w:hAnsi="Sylfaen"/>
          <w:b/>
          <w:bCs/>
          <w:i/>
          <w:sz w:val="20"/>
          <w:szCs w:val="20"/>
          <w:lang w:val="en-GB" w:eastAsia="en-GB"/>
        </w:rPr>
        <w:t>’’</w:t>
      </w:r>
      <w:r w:rsidRPr="004912A8">
        <w:rPr>
          <w:rFonts w:ascii="Sylfaen" w:hAnsi="Sylfaen"/>
          <w:i/>
          <w:sz w:val="20"/>
          <w:szCs w:val="20"/>
          <w:lang w:val="en-GB" w:eastAsia="en-GB"/>
        </w:rPr>
        <w:t xml:space="preserve"> </w:t>
      </w:r>
      <w:r w:rsidRPr="004912A8">
        <w:rPr>
          <w:rFonts w:ascii="Sylfaen" w:eastAsia="Calibri" w:hAnsi="Sylfaen"/>
          <w:b/>
          <w:i/>
          <w:sz w:val="20"/>
          <w:szCs w:val="20"/>
          <w:lang w:val="en-AU"/>
        </w:rPr>
        <w:t xml:space="preserve">state non trade organization, located at village </w:t>
      </w:r>
      <w:proofErr w:type="spellStart"/>
      <w:r w:rsidRPr="004912A8">
        <w:rPr>
          <w:rFonts w:ascii="Sylfaen" w:eastAsia="Calibri" w:hAnsi="Sylfaen"/>
          <w:b/>
          <w:i/>
          <w:sz w:val="20"/>
          <w:szCs w:val="20"/>
          <w:lang w:val="en-AU"/>
        </w:rPr>
        <w:t>Tsovak</w:t>
      </w:r>
      <w:proofErr w:type="spellEnd"/>
      <w:r w:rsidRPr="004912A8">
        <w:rPr>
          <w:rFonts w:ascii="Sylfaen" w:eastAsia="Calibri" w:hAnsi="Sylfaen"/>
          <w:b/>
          <w:i/>
          <w:sz w:val="20"/>
          <w:szCs w:val="20"/>
          <w:lang w:val="en-AU"/>
        </w:rPr>
        <w:t xml:space="preserve">,  </w:t>
      </w:r>
      <w:proofErr w:type="spellStart"/>
      <w:r w:rsidRPr="004912A8">
        <w:rPr>
          <w:rFonts w:ascii="Sylfaen" w:eastAsia="Calibri" w:hAnsi="Sylfaen"/>
          <w:b/>
          <w:i/>
          <w:sz w:val="20"/>
          <w:szCs w:val="20"/>
          <w:lang w:val="en-AU"/>
        </w:rPr>
        <w:t>Gegarqunik</w:t>
      </w:r>
      <w:proofErr w:type="spellEnd"/>
      <w:r w:rsidRPr="004912A8">
        <w:rPr>
          <w:rFonts w:ascii="Sylfaen" w:eastAsia="Calibri" w:hAnsi="Sylfaen"/>
          <w:b/>
          <w:i/>
          <w:sz w:val="20"/>
          <w:szCs w:val="20"/>
          <w:lang w:val="en-AU"/>
        </w:rPr>
        <w:t xml:space="preserve"> </w:t>
      </w:r>
      <w:proofErr w:type="spellStart"/>
      <w:r w:rsidRPr="004912A8">
        <w:rPr>
          <w:rFonts w:ascii="Sylfaen" w:eastAsia="Calibri" w:hAnsi="Sylfaen"/>
          <w:b/>
          <w:i/>
          <w:sz w:val="20"/>
          <w:szCs w:val="20"/>
          <w:lang w:val="en-AU"/>
        </w:rPr>
        <w:t>Marz</w:t>
      </w:r>
      <w:proofErr w:type="spellEnd"/>
      <w:r w:rsidRPr="004912A8">
        <w:rPr>
          <w:rFonts w:ascii="Sylfaen" w:eastAsia="Calibri" w:hAnsi="Sylfaen"/>
          <w:b/>
          <w:i/>
          <w:sz w:val="20"/>
          <w:szCs w:val="20"/>
          <w:lang w:val="en-AU"/>
        </w:rPr>
        <w:t xml:space="preserve">, RA, is announcing a price quotation enquiry procedure, which is being realized by one stage, </w:t>
      </w:r>
    </w:p>
    <w:p w14:paraId="60D63625" w14:textId="0805840C" w:rsidR="004912A8" w:rsidRPr="004912A8" w:rsidRDefault="00225B90" w:rsidP="004912A8">
      <w:pPr>
        <w:jc w:val="both"/>
        <w:rPr>
          <w:rFonts w:ascii="GHEA Grapalat" w:eastAsia="Calibri" w:hAnsi="GHEA Grapalat"/>
          <w:b/>
          <w:i/>
          <w:sz w:val="20"/>
          <w:szCs w:val="20"/>
          <w:lang w:val="en-AU"/>
        </w:rPr>
      </w:pPr>
      <w:r w:rsidRPr="00225B90">
        <w:rPr>
          <w:rFonts w:ascii="GHEA Grapalat" w:eastAsia="Calibri" w:hAnsi="GHEA Grapalat"/>
          <w:b/>
          <w:i/>
          <w:sz w:val="20"/>
          <w:szCs w:val="20"/>
          <w:lang w:val="en-AU"/>
        </w:rPr>
        <w:t>As a result of this procedure, the selected participant will be offered to sign a contract for the supply of "medical equipment" (hereinafter referred to as the contract) in accordance with the established procedure.</w:t>
      </w:r>
      <w:r>
        <w:rPr>
          <w:rFonts w:ascii="GHEA Grapalat" w:eastAsia="Calibri" w:hAnsi="GHEA Grapalat"/>
          <w:b/>
          <w:i/>
          <w:sz w:val="20"/>
          <w:szCs w:val="20"/>
          <w:lang w:val="en-AU"/>
        </w:rPr>
        <w:t xml:space="preserve">   </w:t>
      </w:r>
      <w:r w:rsidR="004912A8" w:rsidRPr="004912A8">
        <w:rPr>
          <w:rFonts w:ascii="GHEA Grapalat" w:eastAsia="Calibri" w:hAnsi="GHEA Grapalat"/>
          <w:b/>
          <w:i/>
          <w:sz w:val="20"/>
          <w:szCs w:val="20"/>
          <w:lang w:val="en-AU"/>
        </w:rPr>
        <w:t>According to the terms of Article 7 of the RA Law “On Procurements”, all persons or entities, irrespective of being a foreigner, a foreign entity or a stateless person, may submit bids for the price quotation enquiry procedure.</w:t>
      </w:r>
    </w:p>
    <w:p w14:paraId="14E812DE"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The qualifying criteria and documents for assessing these criteria for persons, who do not have the right to participate in the tender, as well as for the participants, are established by the invitation of this procedure.</w:t>
      </w:r>
    </w:p>
    <w:p w14:paraId="262897EE"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The selected participant is determined from the number of participants who have submitted bids that meet the requirements of the invitation, with the principle of giving preference to the participant who submitted the lowest price offer.</w:t>
      </w:r>
    </w:p>
    <w:p w14:paraId="7E5951A9"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In the event of a request to issue an invitation in electronic form, the customer shall provide free of charge the issuance of the invitation in electronic form during the working day following the day of receiving the application.</w:t>
      </w:r>
    </w:p>
    <w:p w14:paraId="439EB62F" w14:textId="5F7FCE30"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Quotation request requests must be submitted in documentary form to the address </w:t>
      </w:r>
      <w:proofErr w:type="spellStart"/>
      <w:r w:rsidRPr="004912A8">
        <w:rPr>
          <w:rFonts w:ascii="GHEA Grapalat" w:eastAsia="Calibri" w:hAnsi="GHEA Grapalat"/>
          <w:b/>
          <w:i/>
          <w:sz w:val="20"/>
          <w:szCs w:val="20"/>
          <w:lang w:val="en-AU"/>
        </w:rPr>
        <w:t>Tsovak</w:t>
      </w:r>
      <w:proofErr w:type="spellEnd"/>
      <w:r w:rsidRPr="004912A8">
        <w:rPr>
          <w:rFonts w:ascii="GHEA Grapalat" w:eastAsia="Calibri" w:hAnsi="GHEA Grapalat"/>
          <w:b/>
          <w:i/>
          <w:sz w:val="20"/>
          <w:szCs w:val="20"/>
          <w:lang w:val="en-AU"/>
        </w:rPr>
        <w:t xml:space="preserve"> 5th street, 1st lane, village </w:t>
      </w:r>
      <w:proofErr w:type="spellStart"/>
      <w:r w:rsidRPr="004912A8">
        <w:rPr>
          <w:rFonts w:ascii="GHEA Grapalat" w:eastAsia="Calibri" w:hAnsi="GHEA Grapalat"/>
          <w:b/>
          <w:i/>
          <w:sz w:val="20"/>
          <w:szCs w:val="20"/>
          <w:lang w:val="en-AU"/>
        </w:rPr>
        <w:t>Tsovak</w:t>
      </w:r>
      <w:proofErr w:type="spellEnd"/>
      <w:r w:rsidRPr="004912A8">
        <w:rPr>
          <w:rFonts w:ascii="GHEA Grapalat" w:eastAsia="Calibri" w:hAnsi="GHEA Grapalat"/>
          <w:b/>
          <w:i/>
          <w:sz w:val="20"/>
          <w:szCs w:val="20"/>
          <w:lang w:val="en-AU"/>
        </w:rPr>
        <w:t xml:space="preserve">, Gegharkunik region, RA, by </w:t>
      </w:r>
      <w:r w:rsidRPr="004912A8">
        <w:rPr>
          <w:rFonts w:ascii="Sylfaen" w:hAnsi="Sylfaen" w:cs="Sylfaen"/>
          <w:i/>
          <w:sz w:val="22"/>
          <w:szCs w:val="22"/>
          <w:highlight w:val="yellow"/>
          <w:lang w:val="af-ZA"/>
        </w:rPr>
        <w:t>1</w:t>
      </w:r>
      <w:r w:rsidRPr="004912A8">
        <w:rPr>
          <w:rFonts w:ascii="Sylfaen" w:hAnsi="Sylfaen" w:cs="Arial"/>
          <w:i/>
          <w:sz w:val="22"/>
          <w:szCs w:val="22"/>
          <w:highlight w:val="yellow"/>
        </w:rPr>
        <w:t>6</w:t>
      </w:r>
      <w:r w:rsidRPr="004912A8">
        <w:rPr>
          <w:rFonts w:ascii="Sylfaen" w:hAnsi="Sylfaen" w:cs="Sylfaen"/>
          <w:i/>
          <w:sz w:val="22"/>
          <w:szCs w:val="22"/>
          <w:highlight w:val="yellow"/>
          <w:lang w:val="af-ZA"/>
        </w:rPr>
        <w:t>:30</w:t>
      </w:r>
      <w:r w:rsidRPr="004912A8">
        <w:rPr>
          <w:rFonts w:ascii="Sylfaen" w:hAnsi="Sylfaen" w:cs="Sylfaen"/>
          <w:i/>
          <w:sz w:val="22"/>
          <w:szCs w:val="22"/>
          <w:highlight w:val="yellow"/>
          <w:lang w:val="hy-AM"/>
        </w:rPr>
        <w:t xml:space="preserve">   </w:t>
      </w:r>
      <w:r w:rsidRPr="004912A8">
        <w:rPr>
          <w:rFonts w:ascii="GHEA Grapalat" w:eastAsia="Calibri" w:hAnsi="GHEA Grapalat"/>
          <w:b/>
          <w:i/>
          <w:sz w:val="20"/>
          <w:szCs w:val="20"/>
          <w:lang w:val="en-AU"/>
        </w:rPr>
        <w:t xml:space="preserve"> on the </w:t>
      </w:r>
      <w:r w:rsidR="002F7003" w:rsidRPr="002F7003">
        <w:rPr>
          <w:rFonts w:ascii="GHEA Grapalat" w:eastAsia="Calibri" w:hAnsi="GHEA Grapalat"/>
          <w:b/>
          <w:i/>
          <w:sz w:val="20"/>
          <w:szCs w:val="20"/>
          <w:highlight w:val="yellow"/>
          <w:lang w:val="en-AU"/>
        </w:rPr>
        <w:t>8</w:t>
      </w:r>
      <w:r w:rsidRPr="004912A8">
        <w:rPr>
          <w:rFonts w:ascii="GHEA Grapalat" w:eastAsia="Calibri" w:hAnsi="GHEA Grapalat"/>
          <w:b/>
          <w:i/>
          <w:sz w:val="20"/>
          <w:szCs w:val="20"/>
          <w:lang w:val="en-AU"/>
        </w:rPr>
        <w:t xml:space="preserve"> </w:t>
      </w:r>
      <w:proofErr w:type="spellStart"/>
      <w:r w:rsidRPr="004912A8">
        <w:rPr>
          <w:rFonts w:ascii="GHEA Grapalat" w:eastAsia="Calibri" w:hAnsi="GHEA Grapalat"/>
          <w:b/>
          <w:i/>
          <w:sz w:val="20"/>
          <w:szCs w:val="20"/>
          <w:lang w:val="en-AU"/>
        </w:rPr>
        <w:t>th</w:t>
      </w:r>
      <w:proofErr w:type="spellEnd"/>
      <w:r w:rsidRPr="004912A8">
        <w:rPr>
          <w:rFonts w:ascii="GHEA Grapalat" w:eastAsia="Calibri" w:hAnsi="GHEA Grapalat"/>
          <w:b/>
          <w:i/>
          <w:sz w:val="20"/>
          <w:szCs w:val="20"/>
          <w:lang w:val="en-AU"/>
        </w:rPr>
        <w:t xml:space="preserve"> day from the date of publication of this announcement.</w:t>
      </w:r>
      <w:r w:rsidR="00931A20" w:rsidRPr="00931A20">
        <w:t xml:space="preserve"> </w:t>
      </w:r>
      <w:r w:rsidR="00931A20">
        <w:t xml:space="preserve">                                                                                                                                                                                          </w:t>
      </w:r>
      <w:r w:rsidR="00931A20" w:rsidRPr="00931A20">
        <w:rPr>
          <w:rFonts w:ascii="GHEA Grapalat" w:eastAsia="Calibri" w:hAnsi="GHEA Grapalat"/>
          <w:b/>
          <w:i/>
          <w:sz w:val="20"/>
          <w:szCs w:val="20"/>
          <w:lang w:val="en-AU"/>
        </w:rPr>
        <w:t>The procurement process is carried out in accordance with Article 15, Paragraph 6 of the RA Law "On Procurement", with the possibility of entering into force of contractual obligations after approval of financing, in accordance with the procedure prescribed by law</w:t>
      </w:r>
    </w:p>
    <w:p w14:paraId="3ABFF13B"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In addition to Armenian, applications can also be submitted in English or Russian</w:t>
      </w:r>
    </w:p>
    <w:p w14:paraId="70963B33" w14:textId="10592675" w:rsidR="004912A8" w:rsidRPr="004912A8" w:rsidRDefault="004912A8" w:rsidP="004912A8">
      <w:pPr>
        <w:jc w:val="both"/>
        <w:rPr>
          <w:rFonts w:ascii="Sylfaen" w:hAnsi="Sylfaen" w:cs="Sylfaen"/>
          <w:i/>
          <w:sz w:val="22"/>
          <w:szCs w:val="22"/>
          <w:lang w:val="hy-AM"/>
        </w:rPr>
      </w:pPr>
      <w:r w:rsidRPr="004912A8">
        <w:rPr>
          <w:rFonts w:ascii="GHEA Grapalat" w:eastAsia="Calibri" w:hAnsi="GHEA Grapalat"/>
          <w:b/>
          <w:i/>
          <w:sz w:val="20"/>
          <w:szCs w:val="20"/>
          <w:lang w:val="en-AU"/>
        </w:rPr>
        <w:t xml:space="preserve">The opening of applications will take place in the ambulatory building at </w:t>
      </w:r>
      <w:proofErr w:type="spellStart"/>
      <w:r w:rsidRPr="004912A8">
        <w:rPr>
          <w:rFonts w:ascii="GHEA Grapalat" w:eastAsia="Calibri" w:hAnsi="GHEA Grapalat"/>
          <w:b/>
          <w:i/>
          <w:sz w:val="20"/>
          <w:szCs w:val="20"/>
          <w:lang w:val="en-AU"/>
        </w:rPr>
        <w:t>Tsovak</w:t>
      </w:r>
      <w:proofErr w:type="spellEnd"/>
      <w:r w:rsidRPr="004912A8">
        <w:rPr>
          <w:rFonts w:ascii="GHEA Grapalat" w:eastAsia="Calibri" w:hAnsi="GHEA Grapalat"/>
          <w:b/>
          <w:i/>
          <w:sz w:val="20"/>
          <w:szCs w:val="20"/>
          <w:lang w:val="en-AU"/>
        </w:rPr>
        <w:t xml:space="preserve"> village, 5th street, 1st lane, Gegharkunik region, Armenia, on </w:t>
      </w:r>
      <w:r w:rsidRPr="004912A8">
        <w:rPr>
          <w:rFonts w:ascii="Sylfaen" w:hAnsi="Sylfaen" w:cs="Sylfaen"/>
          <w:sz w:val="22"/>
          <w:szCs w:val="22"/>
          <w:highlight w:val="yellow"/>
          <w:lang w:val="af-ZA"/>
        </w:rPr>
        <w:t>-</w:t>
      </w:r>
      <w:bookmarkStart w:id="4" w:name="_Hlk191995055"/>
      <w:r w:rsidRPr="004912A8">
        <w:rPr>
          <w:rFonts w:ascii="Sylfaen" w:hAnsi="Sylfaen" w:cs="Sylfaen"/>
          <w:sz w:val="22"/>
          <w:szCs w:val="22"/>
          <w:highlight w:val="yellow"/>
          <w:lang w:val="af-ZA"/>
        </w:rPr>
        <w:t>_</w:t>
      </w:r>
      <w:r w:rsidR="00AC743E">
        <w:rPr>
          <w:rFonts w:ascii="Sylfaen" w:hAnsi="Sylfaen" w:cs="Sylfaen"/>
          <w:sz w:val="22"/>
          <w:szCs w:val="22"/>
          <w:highlight w:val="yellow"/>
          <w:lang w:val="af-ZA"/>
        </w:rPr>
        <w:t xml:space="preserve">12 </w:t>
      </w:r>
      <w:r w:rsidRPr="004912A8">
        <w:rPr>
          <w:rFonts w:ascii="Sylfaen" w:hAnsi="Sylfaen" w:cs="Sylfaen"/>
          <w:sz w:val="22"/>
          <w:szCs w:val="22"/>
          <w:highlight w:val="yellow"/>
          <w:lang w:val="hy-AM"/>
        </w:rPr>
        <w:t xml:space="preserve"> </w:t>
      </w:r>
      <w:r w:rsidR="00DB155C" w:rsidRPr="00DB155C">
        <w:rPr>
          <w:rFonts w:ascii="Sylfaen" w:hAnsi="Sylfaen" w:cs="Sylfaen"/>
          <w:sz w:val="22"/>
          <w:szCs w:val="22"/>
          <w:highlight w:val="yellow"/>
        </w:rPr>
        <w:t>September</w:t>
      </w:r>
      <w:r w:rsidRPr="004912A8">
        <w:rPr>
          <w:rFonts w:ascii="Sylfaen" w:hAnsi="Sylfaen" w:cs="Sylfaen"/>
          <w:sz w:val="22"/>
          <w:szCs w:val="22"/>
          <w:highlight w:val="yellow"/>
        </w:rPr>
        <w:t xml:space="preserve"> </w:t>
      </w:r>
      <w:bookmarkEnd w:id="4"/>
      <w:r w:rsidRPr="004912A8">
        <w:rPr>
          <w:rFonts w:ascii="Sylfaen" w:hAnsi="Sylfaen" w:cs="Sylfaen"/>
          <w:sz w:val="22"/>
          <w:szCs w:val="22"/>
          <w:highlight w:val="yellow"/>
        </w:rPr>
        <w:t>2025</w:t>
      </w:r>
      <w:r w:rsidRPr="004912A8">
        <w:rPr>
          <w:rFonts w:ascii="Sylfaen" w:hAnsi="Sylfaen" w:cs="Sylfaen"/>
          <w:sz w:val="22"/>
          <w:szCs w:val="22"/>
          <w:highlight w:val="yellow"/>
          <w:lang w:val="hy-AM"/>
        </w:rPr>
        <w:t xml:space="preserve"> </w:t>
      </w:r>
      <w:r w:rsidRPr="004912A8">
        <w:rPr>
          <w:rFonts w:ascii="Sylfaen" w:hAnsi="Sylfaen" w:cs="Sylfaen"/>
          <w:i/>
          <w:sz w:val="22"/>
          <w:szCs w:val="22"/>
          <w:highlight w:val="yellow"/>
          <w:lang w:val="af-ZA"/>
        </w:rPr>
        <w:t xml:space="preserve"> </w:t>
      </w:r>
      <w:r w:rsidRPr="004912A8">
        <w:rPr>
          <w:rFonts w:ascii="GHEA Grapalat" w:eastAsia="Calibri" w:hAnsi="GHEA Grapalat"/>
          <w:b/>
          <w:i/>
          <w:sz w:val="20"/>
          <w:szCs w:val="20"/>
          <w:lang w:val="en-AU"/>
        </w:rPr>
        <w:t xml:space="preserve">at </w:t>
      </w:r>
      <w:r w:rsidRPr="004912A8">
        <w:rPr>
          <w:rFonts w:ascii="Sylfaen" w:hAnsi="Sylfaen" w:cs="Sylfaen"/>
          <w:i/>
          <w:sz w:val="22"/>
          <w:szCs w:val="22"/>
          <w:highlight w:val="yellow"/>
          <w:lang w:val="af-ZA"/>
        </w:rPr>
        <w:t>1</w:t>
      </w:r>
      <w:r w:rsidRPr="004912A8">
        <w:rPr>
          <w:rFonts w:ascii="Sylfaen" w:hAnsi="Sylfaen" w:cs="Arial"/>
          <w:i/>
          <w:sz w:val="22"/>
          <w:szCs w:val="22"/>
          <w:highlight w:val="yellow"/>
        </w:rPr>
        <w:t>6</w:t>
      </w:r>
      <w:r w:rsidRPr="004912A8">
        <w:rPr>
          <w:rFonts w:ascii="Sylfaen" w:hAnsi="Sylfaen" w:cs="Sylfaen"/>
          <w:i/>
          <w:sz w:val="22"/>
          <w:szCs w:val="22"/>
          <w:highlight w:val="yellow"/>
          <w:lang w:val="af-ZA"/>
        </w:rPr>
        <w:t>:30</w:t>
      </w:r>
      <w:r w:rsidRPr="004912A8">
        <w:rPr>
          <w:rFonts w:ascii="Sylfaen" w:hAnsi="Sylfaen" w:cs="Sylfaen"/>
          <w:i/>
          <w:sz w:val="22"/>
          <w:szCs w:val="22"/>
          <w:highlight w:val="yellow"/>
          <w:lang w:val="hy-AM"/>
        </w:rPr>
        <w:t xml:space="preserve">   </w:t>
      </w:r>
    </w:p>
    <w:p w14:paraId="4E69FA67"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 The appeal regarding this procedure is carried out in accordance with the procedure established by the RA Law "On Purchases" and the RA Civil Procedure Code</w:t>
      </w:r>
    </w:p>
    <w:p w14:paraId="52B82A64"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The appeals concerning this procedure must </w:t>
      </w:r>
      <w:proofErr w:type="spellStart"/>
      <w:r w:rsidRPr="004912A8">
        <w:rPr>
          <w:rFonts w:ascii="GHEA Grapalat" w:eastAsia="Calibri" w:hAnsi="GHEA Grapalat"/>
          <w:b/>
          <w:i/>
          <w:sz w:val="20"/>
          <w:szCs w:val="20"/>
          <w:lang w:val="en-AU"/>
        </w:rPr>
        <w:t>by</w:t>
      </w:r>
      <w:proofErr w:type="spellEnd"/>
      <w:r w:rsidRPr="004912A8">
        <w:rPr>
          <w:rFonts w:ascii="GHEA Grapalat" w:eastAsia="Calibri" w:hAnsi="GHEA Grapalat"/>
          <w:b/>
          <w:i/>
          <w:sz w:val="20"/>
          <w:szCs w:val="20"/>
          <w:lang w:val="en-AU"/>
        </w:rPr>
        <w:t xml:space="preserve"> filed to the Procurement Appeals Board, to the following address: </w:t>
      </w:r>
      <w:proofErr w:type="spellStart"/>
      <w:r w:rsidRPr="004912A8">
        <w:rPr>
          <w:rFonts w:ascii="GHEA Grapalat" w:eastAsia="Calibri" w:hAnsi="GHEA Grapalat"/>
          <w:b/>
          <w:i/>
          <w:sz w:val="20"/>
          <w:szCs w:val="20"/>
          <w:lang w:val="en-AU"/>
        </w:rPr>
        <w:t>Melik-Adamyan</w:t>
      </w:r>
      <w:proofErr w:type="spellEnd"/>
      <w:r w:rsidRPr="004912A8">
        <w:rPr>
          <w:rFonts w:ascii="GHEA Grapalat" w:eastAsia="Calibri" w:hAnsi="GHEA Grapalat"/>
          <w:b/>
          <w:i/>
          <w:sz w:val="20"/>
          <w:szCs w:val="20"/>
          <w:lang w:val="en-AU"/>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w:t>
      </w:r>
    </w:p>
    <w:p w14:paraId="7E3F2A85" w14:textId="77777777" w:rsidR="004912A8" w:rsidRPr="004912A8" w:rsidRDefault="004912A8" w:rsidP="004912A8">
      <w:pPr>
        <w:jc w:val="both"/>
        <w:rPr>
          <w:rFonts w:ascii="GHEA Grapalat" w:eastAsia="Calibri" w:hAnsi="GHEA Grapalat"/>
          <w:b/>
          <w:i/>
          <w:sz w:val="20"/>
          <w:szCs w:val="20"/>
          <w:lang w:val="en-AU"/>
        </w:rPr>
      </w:pPr>
      <w:r w:rsidRPr="004912A8">
        <w:rPr>
          <w:rFonts w:ascii="GHEA Grapalat" w:eastAsia="Calibri" w:hAnsi="GHEA Grapalat"/>
          <w:b/>
          <w:i/>
          <w:sz w:val="20"/>
          <w:szCs w:val="20"/>
          <w:lang w:val="en-AU"/>
        </w:rPr>
        <w:t xml:space="preserve">For further information regarding this announcement you can apply to the secretary of the assessment committee, D. Hakobyan. </w:t>
      </w:r>
    </w:p>
    <w:p w14:paraId="584F3B9B" w14:textId="77777777" w:rsidR="004912A8" w:rsidRPr="004912A8" w:rsidRDefault="004912A8" w:rsidP="004912A8">
      <w:pPr>
        <w:jc w:val="both"/>
        <w:rPr>
          <w:rFonts w:ascii="GHEA Grapalat" w:hAnsi="GHEA Grapalat"/>
          <w:sz w:val="20"/>
          <w:szCs w:val="20"/>
          <w:u w:val="single"/>
        </w:rPr>
      </w:pPr>
      <w:r w:rsidRPr="004912A8">
        <w:rPr>
          <w:rFonts w:ascii="GHEA Grapalat" w:eastAsia="Calibri" w:hAnsi="GHEA Grapalat"/>
          <w:b/>
          <w:i/>
          <w:sz w:val="20"/>
          <w:szCs w:val="20"/>
          <w:lang w:val="en-AU"/>
        </w:rPr>
        <w:t xml:space="preserve">            Tel: </w:t>
      </w:r>
      <w:r w:rsidRPr="004912A8">
        <w:rPr>
          <w:rFonts w:ascii="GHEA Grapalat" w:hAnsi="GHEA Grapalat"/>
          <w:sz w:val="20"/>
          <w:szCs w:val="20"/>
          <w:lang w:val="af-ZA"/>
        </w:rPr>
        <w:t xml:space="preserve">094 </w:t>
      </w:r>
      <w:r w:rsidRPr="004912A8">
        <w:rPr>
          <w:rFonts w:ascii="GHEA Grapalat" w:hAnsi="GHEA Grapalat"/>
          <w:sz w:val="20"/>
          <w:szCs w:val="20"/>
        </w:rPr>
        <w:t>55-08.95</w:t>
      </w:r>
    </w:p>
    <w:p w14:paraId="72AE9CEC" w14:textId="77777777" w:rsidR="004912A8" w:rsidRPr="004912A8" w:rsidRDefault="004912A8" w:rsidP="004912A8">
      <w:pPr>
        <w:spacing w:line="360" w:lineRule="auto"/>
        <w:ind w:firstLine="720"/>
        <w:jc w:val="both"/>
        <w:rPr>
          <w:rFonts w:ascii="GHEA Grapalat" w:hAnsi="GHEA Grapalat"/>
          <w:color w:val="000000"/>
          <w:sz w:val="27"/>
          <w:szCs w:val="27"/>
        </w:rPr>
      </w:pPr>
      <w:r w:rsidRPr="004912A8">
        <w:rPr>
          <w:rFonts w:ascii="GHEA Grapalat" w:eastAsia="Calibri" w:hAnsi="GHEA Grapalat"/>
          <w:b/>
          <w:sz w:val="20"/>
          <w:szCs w:val="20"/>
        </w:rPr>
        <w:t xml:space="preserve">Email:   </w:t>
      </w:r>
      <w:proofErr w:type="spellStart"/>
      <w:r w:rsidRPr="004912A8">
        <w:rPr>
          <w:rFonts w:ascii="GHEA Grapalat" w:hAnsi="GHEA Grapalat" w:cs="Arial"/>
          <w:sz w:val="22"/>
          <w:szCs w:val="18"/>
          <w:highlight w:val="yellow"/>
          <w:shd w:val="clear" w:color="auto" w:fill="FFFFFF"/>
        </w:rPr>
        <w:t>covakaapk</w:t>
      </w:r>
      <w:proofErr w:type="spellEnd"/>
      <w:r w:rsidRPr="004912A8">
        <w:rPr>
          <w:rFonts w:ascii="GHEA Grapalat" w:hAnsi="GHEA Grapalat" w:cs="Arial"/>
          <w:sz w:val="22"/>
          <w:szCs w:val="18"/>
          <w:highlight w:val="yellow"/>
          <w:shd w:val="clear" w:color="auto" w:fill="FFFFFF"/>
          <w:lang w:val="af-ZA"/>
        </w:rPr>
        <w:t>@mail.ru</w:t>
      </w:r>
    </w:p>
    <w:p w14:paraId="02705171" w14:textId="77777777" w:rsidR="00DB155C" w:rsidRDefault="004912A8" w:rsidP="004912A8">
      <w:pPr>
        <w:spacing w:line="360" w:lineRule="auto"/>
        <w:ind w:firstLine="720"/>
        <w:jc w:val="both"/>
        <w:rPr>
          <w:rFonts w:ascii="GHEA Grapalat" w:hAnsi="GHEA Grapalat"/>
          <w:i/>
          <w:lang w:val="af-ZA"/>
        </w:rPr>
      </w:pPr>
      <w:r w:rsidRPr="004912A8">
        <w:rPr>
          <w:rFonts w:ascii="GHEA Grapalat" w:eastAsia="Calibri" w:hAnsi="GHEA Grapalat"/>
          <w:b/>
          <w:sz w:val="20"/>
          <w:szCs w:val="20"/>
        </w:rPr>
        <w:t>Client: State   '</w:t>
      </w:r>
      <w:proofErr w:type="spellStart"/>
      <w:r w:rsidRPr="004912A8">
        <w:rPr>
          <w:rFonts w:ascii="GHEA Grapalat" w:hAnsi="GHEA Grapalat" w:cs="Arial"/>
          <w:sz w:val="20"/>
          <w:szCs w:val="20"/>
          <w:shd w:val="clear" w:color="auto" w:fill="FFFFFF"/>
        </w:rPr>
        <w:t>TsovakiAAPK</w:t>
      </w:r>
      <w:proofErr w:type="spellEnd"/>
      <w:r w:rsidRPr="004912A8">
        <w:rPr>
          <w:rFonts w:ascii="GHEA Grapalat" w:hAnsi="GHEA Grapalat" w:cs="Arial"/>
          <w:sz w:val="20"/>
          <w:szCs w:val="20"/>
          <w:shd w:val="clear" w:color="auto" w:fill="FFFFFF"/>
        </w:rPr>
        <w:t xml:space="preserve">  ' state nontrade organization</w:t>
      </w:r>
      <w:r w:rsidRPr="004912A8">
        <w:rPr>
          <w:rFonts w:ascii="GHEA Grapalat" w:hAnsi="GHEA Grapalat"/>
          <w:i/>
          <w:lang w:val="af-ZA"/>
        </w:rPr>
        <w:tab/>
      </w:r>
    </w:p>
    <w:p w14:paraId="21F5C850" w14:textId="77777777" w:rsidR="00DB155C" w:rsidRDefault="00DB155C" w:rsidP="004912A8">
      <w:pPr>
        <w:spacing w:line="360" w:lineRule="auto"/>
        <w:ind w:firstLine="720"/>
        <w:jc w:val="both"/>
        <w:rPr>
          <w:rFonts w:ascii="GHEA Grapalat" w:hAnsi="GHEA Grapalat"/>
          <w:i/>
          <w:lang w:val="af-ZA"/>
        </w:rPr>
      </w:pPr>
    </w:p>
    <w:p w14:paraId="49D7F612" w14:textId="77777777" w:rsidR="00DB155C" w:rsidRDefault="00DB155C" w:rsidP="004912A8">
      <w:pPr>
        <w:spacing w:line="360" w:lineRule="auto"/>
        <w:ind w:firstLine="720"/>
        <w:jc w:val="both"/>
        <w:rPr>
          <w:rFonts w:ascii="GHEA Grapalat" w:hAnsi="GHEA Grapalat"/>
          <w:i/>
          <w:lang w:val="af-ZA"/>
        </w:rPr>
      </w:pPr>
    </w:p>
    <w:p w14:paraId="34FC2E4C" w14:textId="77777777" w:rsidR="00DB155C" w:rsidRDefault="00DB155C" w:rsidP="004912A8">
      <w:pPr>
        <w:spacing w:line="360" w:lineRule="auto"/>
        <w:ind w:firstLine="720"/>
        <w:jc w:val="both"/>
        <w:rPr>
          <w:rFonts w:ascii="GHEA Grapalat" w:hAnsi="GHEA Grapalat"/>
          <w:i/>
          <w:lang w:val="af-ZA"/>
        </w:rPr>
      </w:pPr>
    </w:p>
    <w:p w14:paraId="2515DE48" w14:textId="77777777" w:rsidR="00DB155C" w:rsidRDefault="00DB155C" w:rsidP="004912A8">
      <w:pPr>
        <w:spacing w:line="360" w:lineRule="auto"/>
        <w:ind w:firstLine="720"/>
        <w:jc w:val="both"/>
        <w:rPr>
          <w:rFonts w:ascii="GHEA Grapalat" w:hAnsi="GHEA Grapalat"/>
          <w:i/>
          <w:lang w:val="af-ZA"/>
        </w:rPr>
      </w:pPr>
    </w:p>
    <w:p w14:paraId="552D056F" w14:textId="77777777" w:rsidR="00DB155C" w:rsidRDefault="00DB155C" w:rsidP="004912A8">
      <w:pPr>
        <w:spacing w:line="360" w:lineRule="auto"/>
        <w:ind w:firstLine="720"/>
        <w:jc w:val="both"/>
        <w:rPr>
          <w:rFonts w:ascii="GHEA Grapalat" w:hAnsi="GHEA Grapalat"/>
          <w:i/>
          <w:lang w:val="af-ZA"/>
        </w:rPr>
      </w:pPr>
    </w:p>
    <w:p w14:paraId="30BBED95" w14:textId="77777777" w:rsidR="00DB155C" w:rsidRDefault="00DB155C" w:rsidP="004912A8">
      <w:pPr>
        <w:spacing w:line="360" w:lineRule="auto"/>
        <w:ind w:firstLine="720"/>
        <w:jc w:val="both"/>
        <w:rPr>
          <w:rFonts w:ascii="GHEA Grapalat" w:hAnsi="GHEA Grapalat"/>
          <w:i/>
          <w:lang w:val="af-ZA"/>
        </w:rPr>
      </w:pPr>
    </w:p>
    <w:p w14:paraId="2FC6EDFD" w14:textId="3B36648B" w:rsidR="004912A8" w:rsidRPr="004912A8" w:rsidRDefault="004912A8" w:rsidP="004912A8">
      <w:pPr>
        <w:spacing w:line="360" w:lineRule="auto"/>
        <w:ind w:firstLine="720"/>
        <w:jc w:val="both"/>
        <w:rPr>
          <w:rFonts w:ascii="GHEA Grapalat" w:hAnsi="GHEA Grapalat"/>
          <w:i/>
          <w:lang w:val="af-ZA"/>
        </w:rPr>
      </w:pPr>
      <w:r w:rsidRPr="004912A8">
        <w:rPr>
          <w:rFonts w:ascii="GHEA Grapalat" w:hAnsi="GHEA Grapalat"/>
          <w:i/>
          <w:lang w:val="af-ZA"/>
        </w:rPr>
        <w:tab/>
      </w:r>
      <w:r w:rsidRPr="004912A8">
        <w:rPr>
          <w:rFonts w:ascii="GHEA Grapalat" w:hAnsi="GHEA Grapalat"/>
          <w:i/>
          <w:lang w:val="af-ZA"/>
        </w:rPr>
        <w:tab/>
      </w:r>
    </w:p>
    <w:p w14:paraId="1E54AECB" w14:textId="77777777" w:rsidR="008A0D1F" w:rsidRDefault="008A0D1F" w:rsidP="00BB5F8B">
      <w:pPr>
        <w:pStyle w:val="23"/>
        <w:ind w:firstLine="0"/>
        <w:rPr>
          <w:rFonts w:ascii="GHEA Grapalat" w:hAnsi="GHEA Grapalat" w:cs="Sylfaen"/>
          <w:i/>
          <w:sz w:val="22"/>
        </w:rPr>
      </w:pPr>
    </w:p>
    <w:p w14:paraId="7917E9D0" w14:textId="56FCE156" w:rsidR="00096865" w:rsidRPr="00DB155C" w:rsidRDefault="008A0D1F" w:rsidP="008A0D1F">
      <w:pPr>
        <w:pStyle w:val="23"/>
        <w:rPr>
          <w:rFonts w:ascii="GHEA Grapalat" w:hAnsi="GHEA Grapalat" w:cs="Sylfaen"/>
          <w:b/>
          <w:bCs/>
          <w:i/>
        </w:rPr>
      </w:pPr>
      <w:r w:rsidRPr="00BB5F8B">
        <w:rPr>
          <w:rFonts w:ascii="GHEA Grapalat" w:hAnsi="GHEA Grapalat" w:cs="Sylfaen"/>
          <w:b/>
          <w:bCs/>
          <w:i/>
          <w:sz w:val="22"/>
        </w:rPr>
        <w:t xml:space="preserve">                                                                                </w:t>
      </w:r>
      <w:r w:rsidRPr="00DB155C">
        <w:rPr>
          <w:rFonts w:ascii="GHEA Grapalat" w:hAnsi="GHEA Grapalat" w:cs="Sylfaen"/>
          <w:b/>
          <w:bCs/>
          <w:i/>
          <w:sz w:val="22"/>
        </w:rPr>
        <w:t xml:space="preserve">                             </w:t>
      </w:r>
      <w:r w:rsidR="00BB5F8B" w:rsidRPr="00DB155C">
        <w:rPr>
          <w:rFonts w:ascii="GHEA Grapalat" w:hAnsi="GHEA Grapalat" w:cs="Sylfaen"/>
          <w:b/>
          <w:bCs/>
          <w:i/>
        </w:rPr>
        <w:t>Հաստատված</w:t>
      </w:r>
      <w:r w:rsidR="00BB5F8B" w:rsidRPr="00DB155C">
        <w:rPr>
          <w:rFonts w:ascii="GHEA Grapalat" w:hAnsi="GHEA Grapalat" w:cs="Times Armenian"/>
          <w:b/>
          <w:bCs/>
          <w:i/>
        </w:rPr>
        <w:t xml:space="preserve"> </w:t>
      </w:r>
      <w:r w:rsidR="00BB5F8B" w:rsidRPr="00DB155C">
        <w:rPr>
          <w:rFonts w:ascii="GHEA Grapalat" w:hAnsi="GHEA Grapalat" w:cs="Sylfaen"/>
          <w:b/>
          <w:bCs/>
          <w:i/>
        </w:rPr>
        <w:t>է</w:t>
      </w:r>
      <w:r w:rsidRPr="00DB155C">
        <w:rPr>
          <w:rFonts w:ascii="GHEA Grapalat" w:hAnsi="GHEA Grapalat" w:cs="Sylfaen"/>
          <w:b/>
          <w:bCs/>
          <w:i/>
          <w:sz w:val="22"/>
        </w:rPr>
        <w:t xml:space="preserve">                  </w:t>
      </w:r>
      <w:r w:rsidR="00BB5F8B" w:rsidRPr="00DB155C">
        <w:rPr>
          <w:rFonts w:ascii="GHEA Grapalat" w:hAnsi="GHEA Grapalat" w:cs="Sylfaen"/>
          <w:b/>
          <w:bCs/>
          <w:i/>
          <w:sz w:val="22"/>
        </w:rPr>
        <w:t xml:space="preserve">              </w:t>
      </w:r>
    </w:p>
    <w:p w14:paraId="650FC38C" w14:textId="3ABE17B8" w:rsidR="008A0D1F" w:rsidRPr="00DB155C" w:rsidRDefault="008A0D1F" w:rsidP="008A0D1F">
      <w:pPr>
        <w:ind w:firstLine="720"/>
        <w:jc w:val="right"/>
        <w:rPr>
          <w:rFonts w:ascii="GHEA Grapalat" w:hAnsi="GHEA Grapalat"/>
          <w:b/>
          <w:bCs/>
          <w:sz w:val="20"/>
          <w:szCs w:val="20"/>
          <w:u w:val="single"/>
          <w:lang w:val="hy-AM"/>
        </w:rPr>
      </w:pPr>
      <w:r w:rsidRPr="00DB155C">
        <w:rPr>
          <w:rFonts w:ascii="GHEA Grapalat" w:hAnsi="GHEA Grapalat"/>
          <w:b/>
          <w:bCs/>
          <w:i/>
          <w:sz w:val="20"/>
          <w:szCs w:val="20"/>
          <w:lang w:val="af-ZA"/>
        </w:rPr>
        <w:t>Ծովակի ԱԱՊԿ ՊՈԱԿ-</w:t>
      </w:r>
      <w:r w:rsidRPr="00DB155C">
        <w:rPr>
          <w:rFonts w:ascii="GHEA Grapalat" w:hAnsi="GHEA Grapalat"/>
          <w:b/>
          <w:bCs/>
          <w:sz w:val="20"/>
          <w:szCs w:val="20"/>
          <w:lang w:val="af-ZA"/>
        </w:rPr>
        <w:t xml:space="preserve">ԳՀԱՊՁԲ </w:t>
      </w:r>
      <w:r w:rsidRPr="00DB155C">
        <w:rPr>
          <w:rFonts w:ascii="GHEA Grapalat" w:hAnsi="GHEA Grapalat"/>
          <w:b/>
          <w:bCs/>
          <w:sz w:val="20"/>
          <w:szCs w:val="20"/>
          <w:lang w:val="hy-AM"/>
        </w:rPr>
        <w:t>-</w:t>
      </w:r>
      <w:r w:rsidRPr="00DB155C">
        <w:rPr>
          <w:rFonts w:ascii="GHEA Grapalat" w:hAnsi="GHEA Grapalat"/>
          <w:b/>
          <w:bCs/>
          <w:i/>
          <w:sz w:val="20"/>
          <w:szCs w:val="20"/>
          <w:lang w:val="af-ZA"/>
        </w:rPr>
        <w:t>2</w:t>
      </w:r>
      <w:r w:rsidRPr="00DB155C">
        <w:rPr>
          <w:rFonts w:ascii="GHEA Grapalat" w:hAnsi="GHEA Grapalat"/>
          <w:b/>
          <w:bCs/>
          <w:sz w:val="20"/>
          <w:szCs w:val="20"/>
          <w:lang w:val="af-ZA"/>
        </w:rPr>
        <w:t>5</w:t>
      </w:r>
      <w:r w:rsidRPr="00DB155C">
        <w:rPr>
          <w:rFonts w:ascii="GHEA Grapalat" w:hAnsi="GHEA Grapalat"/>
          <w:b/>
          <w:bCs/>
          <w:i/>
          <w:sz w:val="20"/>
          <w:szCs w:val="20"/>
          <w:lang w:val="af-ZA"/>
        </w:rPr>
        <w:t>/</w:t>
      </w:r>
      <w:r w:rsidR="00DB155C" w:rsidRPr="00DB155C">
        <w:rPr>
          <w:rFonts w:ascii="GHEA Grapalat" w:hAnsi="GHEA Grapalat"/>
          <w:b/>
          <w:bCs/>
          <w:i/>
          <w:sz w:val="20"/>
          <w:szCs w:val="20"/>
          <w:lang w:val="af-ZA"/>
        </w:rPr>
        <w:t xml:space="preserve"> </w:t>
      </w:r>
      <w:r w:rsidRPr="00DB155C">
        <w:rPr>
          <w:rFonts w:ascii="GHEA Grapalat" w:hAnsi="GHEA Grapalat"/>
          <w:b/>
          <w:bCs/>
          <w:i/>
          <w:sz w:val="20"/>
          <w:szCs w:val="20"/>
          <w:lang w:val="af-ZA"/>
        </w:rPr>
        <w:t>0</w:t>
      </w:r>
      <w:r w:rsidR="00DB155C" w:rsidRPr="00DB155C">
        <w:rPr>
          <w:rFonts w:ascii="GHEA Grapalat" w:hAnsi="GHEA Grapalat"/>
          <w:b/>
          <w:bCs/>
          <w:sz w:val="20"/>
          <w:szCs w:val="20"/>
          <w:lang w:val="af-ZA"/>
        </w:rPr>
        <w:t>3</w:t>
      </w:r>
      <w:r w:rsidRPr="00DB155C">
        <w:rPr>
          <w:rFonts w:ascii="GHEA Grapalat" w:hAnsi="GHEA Grapalat"/>
          <w:b/>
          <w:bCs/>
          <w:sz w:val="20"/>
          <w:szCs w:val="20"/>
          <w:lang w:val="af-ZA"/>
        </w:rPr>
        <w:t xml:space="preserve"> </w:t>
      </w:r>
      <w:r w:rsidRPr="00DB155C">
        <w:rPr>
          <w:rFonts w:ascii="GHEA Grapalat" w:hAnsi="GHEA Grapalat" w:cs="Sylfaen"/>
          <w:b/>
          <w:bCs/>
          <w:sz w:val="20"/>
          <w:szCs w:val="20"/>
          <w:lang w:val="hy-AM"/>
        </w:rPr>
        <w:t>ծածկա</w:t>
      </w:r>
      <w:r w:rsidRPr="00DB155C">
        <w:rPr>
          <w:rFonts w:ascii="GHEA Grapalat" w:hAnsi="GHEA Grapalat" w:cs="Times Armenian"/>
          <w:b/>
          <w:bCs/>
          <w:sz w:val="20"/>
          <w:szCs w:val="20"/>
          <w:lang w:val="hy-AM"/>
        </w:rPr>
        <w:t>գ</w:t>
      </w:r>
      <w:r w:rsidRPr="00DB155C">
        <w:rPr>
          <w:rFonts w:ascii="GHEA Grapalat" w:hAnsi="GHEA Grapalat" w:cs="Sylfaen"/>
          <w:b/>
          <w:bCs/>
          <w:sz w:val="20"/>
          <w:szCs w:val="20"/>
          <w:lang w:val="hy-AM"/>
        </w:rPr>
        <w:t>րով</w:t>
      </w:r>
    </w:p>
    <w:p w14:paraId="28CDC912" w14:textId="77777777" w:rsidR="008A0D1F" w:rsidRPr="00DB155C" w:rsidRDefault="008A0D1F" w:rsidP="008A0D1F">
      <w:pPr>
        <w:ind w:firstLine="567"/>
        <w:jc w:val="right"/>
        <w:rPr>
          <w:rFonts w:ascii="GHEA Grapalat" w:hAnsi="GHEA Grapalat" w:cs="Times Armenian"/>
          <w:b/>
          <w:bCs/>
          <w:i/>
          <w:sz w:val="20"/>
          <w:szCs w:val="20"/>
          <w:lang w:val="af-ZA"/>
        </w:rPr>
      </w:pPr>
      <w:r w:rsidRPr="00DB155C">
        <w:rPr>
          <w:rFonts w:ascii="GHEA Grapalat" w:hAnsi="GHEA Grapalat" w:cs="Sylfaen"/>
          <w:b/>
          <w:bCs/>
          <w:i/>
          <w:sz w:val="20"/>
          <w:szCs w:val="20"/>
          <w:lang w:val="hy-AM"/>
        </w:rPr>
        <w:t>Գնանշման</w:t>
      </w:r>
      <w:r w:rsidRPr="00DB155C">
        <w:rPr>
          <w:rFonts w:ascii="GHEA Grapalat" w:hAnsi="GHEA Grapalat" w:cs="Sylfaen"/>
          <w:b/>
          <w:bCs/>
          <w:i/>
          <w:sz w:val="20"/>
          <w:szCs w:val="20"/>
          <w:lang w:val="af-ZA"/>
        </w:rPr>
        <w:t xml:space="preserve"> </w:t>
      </w:r>
      <w:r w:rsidRPr="00DB155C">
        <w:rPr>
          <w:rFonts w:ascii="GHEA Grapalat" w:hAnsi="GHEA Grapalat" w:cs="Sylfaen"/>
          <w:b/>
          <w:bCs/>
          <w:i/>
          <w:sz w:val="20"/>
          <w:szCs w:val="20"/>
          <w:lang w:val="hy-AM"/>
        </w:rPr>
        <w:t>հարցման</w:t>
      </w:r>
      <w:r w:rsidRPr="00DB155C">
        <w:rPr>
          <w:rFonts w:ascii="GHEA Grapalat" w:hAnsi="GHEA Grapalat" w:cs="Sylfaen"/>
          <w:b/>
          <w:bCs/>
          <w:i/>
          <w:sz w:val="20"/>
          <w:szCs w:val="20"/>
          <w:lang w:val="af-ZA"/>
        </w:rPr>
        <w:t xml:space="preserve"> </w:t>
      </w:r>
      <w:r w:rsidRPr="00DB155C">
        <w:rPr>
          <w:rFonts w:ascii="GHEA Grapalat" w:hAnsi="GHEA Grapalat" w:cs="Times Armenian"/>
          <w:b/>
          <w:bCs/>
          <w:i/>
          <w:sz w:val="20"/>
          <w:szCs w:val="20"/>
          <w:lang w:val="af-ZA"/>
        </w:rPr>
        <w:t xml:space="preserve">գնահատող </w:t>
      </w:r>
      <w:r w:rsidRPr="00DB155C">
        <w:rPr>
          <w:rFonts w:ascii="GHEA Grapalat" w:hAnsi="GHEA Grapalat" w:cs="Sylfaen"/>
          <w:b/>
          <w:bCs/>
          <w:i/>
          <w:sz w:val="20"/>
          <w:szCs w:val="20"/>
          <w:lang w:val="hy-AM"/>
        </w:rPr>
        <w:t>հանձնաժողովի</w:t>
      </w:r>
    </w:p>
    <w:p w14:paraId="79A79100" w14:textId="3BEE7F87" w:rsidR="008A0D1F" w:rsidRPr="00DB155C" w:rsidRDefault="008A0D1F" w:rsidP="008A0D1F">
      <w:pPr>
        <w:ind w:firstLine="567"/>
        <w:jc w:val="right"/>
        <w:rPr>
          <w:rFonts w:ascii="GHEA Grapalat" w:hAnsi="GHEA Grapalat"/>
          <w:b/>
          <w:bCs/>
          <w:i/>
          <w:sz w:val="20"/>
          <w:szCs w:val="20"/>
          <w:lang w:val="af-ZA"/>
        </w:rPr>
      </w:pPr>
      <w:r w:rsidRPr="00DB155C">
        <w:rPr>
          <w:rFonts w:ascii="GHEA Grapalat" w:hAnsi="GHEA Grapalat" w:cs="Sylfaen"/>
          <w:b/>
          <w:bCs/>
          <w:i/>
          <w:sz w:val="20"/>
          <w:szCs w:val="20"/>
          <w:u w:val="single"/>
          <w:lang w:val="af-ZA"/>
        </w:rPr>
        <w:t>20</w:t>
      </w:r>
      <w:r w:rsidRPr="00DB155C">
        <w:rPr>
          <w:rFonts w:ascii="GHEA Grapalat" w:hAnsi="GHEA Grapalat" w:cs="Sylfaen"/>
          <w:b/>
          <w:bCs/>
          <w:i/>
          <w:sz w:val="20"/>
          <w:szCs w:val="20"/>
          <w:u w:val="single"/>
          <w:lang w:val="hy-AM"/>
        </w:rPr>
        <w:t>2</w:t>
      </w:r>
      <w:r w:rsidRPr="00DB155C">
        <w:rPr>
          <w:rFonts w:ascii="GHEA Grapalat" w:hAnsi="GHEA Grapalat" w:cs="Sylfaen"/>
          <w:b/>
          <w:bCs/>
          <w:i/>
          <w:sz w:val="20"/>
          <w:szCs w:val="20"/>
          <w:u w:val="single"/>
          <w:lang w:val="af-ZA"/>
        </w:rPr>
        <w:t>5</w:t>
      </w:r>
      <w:r w:rsidRPr="00DB155C">
        <w:rPr>
          <w:rFonts w:ascii="GHEA Grapalat" w:hAnsi="GHEA Grapalat" w:cs="Sylfaen"/>
          <w:b/>
          <w:bCs/>
          <w:i/>
          <w:sz w:val="20"/>
          <w:szCs w:val="20"/>
          <w:u w:val="single"/>
          <w:lang w:val="hy-AM"/>
        </w:rPr>
        <w:t>թ</w:t>
      </w:r>
      <w:r w:rsidRPr="00DB155C">
        <w:rPr>
          <w:rFonts w:ascii="GHEA Grapalat" w:hAnsi="GHEA Grapalat" w:cs="Times Armenian"/>
          <w:b/>
          <w:bCs/>
          <w:i/>
          <w:sz w:val="20"/>
          <w:szCs w:val="20"/>
          <w:u w:val="single"/>
          <w:lang w:val="af-ZA"/>
        </w:rPr>
        <w:t xml:space="preserve">.  </w:t>
      </w:r>
      <w:proofErr w:type="spellStart"/>
      <w:r w:rsidR="00DB155C">
        <w:rPr>
          <w:rFonts w:ascii="GHEA Grapalat" w:hAnsi="GHEA Grapalat" w:cs="Times Armenian"/>
          <w:b/>
          <w:bCs/>
          <w:i/>
          <w:sz w:val="20"/>
          <w:szCs w:val="20"/>
          <w:u w:val="single"/>
        </w:rPr>
        <w:t>սեպտեմբերի</w:t>
      </w:r>
      <w:proofErr w:type="spellEnd"/>
      <w:r w:rsidRPr="00DB155C">
        <w:rPr>
          <w:rFonts w:ascii="GHEA Grapalat" w:hAnsi="GHEA Grapalat" w:cs="Times Armenian"/>
          <w:b/>
          <w:bCs/>
          <w:i/>
          <w:sz w:val="20"/>
          <w:szCs w:val="20"/>
          <w:u w:val="single"/>
          <w:lang w:val="af-ZA"/>
        </w:rPr>
        <w:t xml:space="preserve"> </w:t>
      </w:r>
      <w:r w:rsidR="00DB155C">
        <w:rPr>
          <w:rFonts w:ascii="GHEA Grapalat" w:hAnsi="GHEA Grapalat" w:cs="Times Armenian"/>
          <w:b/>
          <w:bCs/>
          <w:i/>
          <w:sz w:val="20"/>
          <w:szCs w:val="20"/>
          <w:u w:val="single"/>
          <w:lang w:val="af-ZA"/>
        </w:rPr>
        <w:t>01</w:t>
      </w:r>
      <w:r w:rsidRPr="00DB155C">
        <w:rPr>
          <w:rFonts w:ascii="GHEA Grapalat" w:hAnsi="GHEA Grapalat" w:cs="Times Armenian"/>
          <w:b/>
          <w:bCs/>
          <w:i/>
          <w:sz w:val="20"/>
          <w:szCs w:val="20"/>
          <w:u w:val="single"/>
          <w:lang w:val="af-ZA"/>
        </w:rPr>
        <w:t xml:space="preserve"> -</w:t>
      </w:r>
      <w:r w:rsidRPr="00DB155C">
        <w:rPr>
          <w:rFonts w:ascii="GHEA Grapalat" w:hAnsi="GHEA Grapalat" w:cs="Times Armenian"/>
          <w:b/>
          <w:bCs/>
          <w:i/>
          <w:sz w:val="20"/>
          <w:szCs w:val="20"/>
          <w:u w:val="single"/>
          <w:lang w:val="hy-AM"/>
        </w:rPr>
        <w:t>ի</w:t>
      </w:r>
      <w:r w:rsidRPr="00DB155C">
        <w:rPr>
          <w:rFonts w:ascii="GHEA Grapalat" w:hAnsi="GHEA Grapalat" w:cs="Times Armenian"/>
          <w:b/>
          <w:bCs/>
          <w:i/>
          <w:sz w:val="20"/>
          <w:szCs w:val="20"/>
          <w:u w:val="single"/>
          <w:lang w:val="af-ZA"/>
        </w:rPr>
        <w:t xml:space="preserve"> N 0</w:t>
      </w:r>
      <w:r w:rsidR="00CE1591">
        <w:rPr>
          <w:rFonts w:ascii="GHEA Grapalat" w:hAnsi="GHEA Grapalat" w:cs="Times Armenian"/>
          <w:b/>
          <w:bCs/>
          <w:i/>
          <w:sz w:val="20"/>
          <w:szCs w:val="20"/>
          <w:u w:val="single"/>
          <w:lang w:val="af-ZA"/>
        </w:rPr>
        <w:t xml:space="preserve">3 </w:t>
      </w:r>
      <w:r w:rsidRPr="00DB155C">
        <w:rPr>
          <w:rFonts w:ascii="GHEA Grapalat" w:hAnsi="GHEA Grapalat" w:cs="Sylfaen"/>
          <w:b/>
          <w:bCs/>
          <w:i/>
          <w:sz w:val="20"/>
          <w:szCs w:val="20"/>
          <w:lang w:val="hy-AM"/>
        </w:rPr>
        <w:t>որոշմամբ</w:t>
      </w:r>
    </w:p>
    <w:p w14:paraId="40126B3C" w14:textId="77777777" w:rsidR="00096865" w:rsidRPr="00BB5F8B" w:rsidRDefault="00096865" w:rsidP="00BB5F8B">
      <w:pPr>
        <w:pStyle w:val="23"/>
        <w:ind w:right="-7" w:firstLine="0"/>
        <w:rPr>
          <w:rFonts w:ascii="GHEA Grapalat" w:hAnsi="GHEA Grapalat"/>
          <w:b/>
          <w:bCs/>
        </w:rPr>
      </w:pPr>
    </w:p>
    <w:p w14:paraId="1DA8B18B" w14:textId="77777777" w:rsidR="00096865" w:rsidRPr="00A71D81" w:rsidRDefault="00096865" w:rsidP="00EF3662">
      <w:pPr>
        <w:pStyle w:val="23"/>
        <w:ind w:right="-7" w:firstLine="567"/>
        <w:jc w:val="center"/>
        <w:rPr>
          <w:rFonts w:ascii="GHEA Grapalat" w:hAnsi="GHEA Grapalat"/>
        </w:rPr>
      </w:pPr>
    </w:p>
    <w:p w14:paraId="6BAFE5AE" w14:textId="77777777" w:rsidR="00096865" w:rsidRPr="00A71D81" w:rsidRDefault="00096865" w:rsidP="00EF3662">
      <w:pPr>
        <w:pStyle w:val="23"/>
        <w:ind w:right="-7" w:firstLine="567"/>
        <w:jc w:val="center"/>
        <w:rPr>
          <w:rFonts w:ascii="GHEA Grapalat" w:hAnsi="GHEA Grapalat"/>
        </w:rPr>
      </w:pPr>
    </w:p>
    <w:p w14:paraId="053BD713" w14:textId="7BFC12EA" w:rsidR="00096865" w:rsidRPr="00BB5F8B" w:rsidRDefault="008A0D1F" w:rsidP="00EF3662">
      <w:pPr>
        <w:pStyle w:val="23"/>
        <w:tabs>
          <w:tab w:val="left" w:pos="5968"/>
        </w:tabs>
        <w:ind w:right="-7" w:firstLine="567"/>
        <w:rPr>
          <w:rFonts w:ascii="GHEA Grapalat" w:hAnsi="GHEA Grapalat"/>
          <w:b/>
          <w:bCs/>
          <w:sz w:val="22"/>
          <w:szCs w:val="22"/>
        </w:rPr>
      </w:pPr>
      <w:r w:rsidRPr="00BB5F8B">
        <w:rPr>
          <w:rFonts w:ascii="GHEA Grapalat" w:hAnsi="GHEA Grapalat"/>
          <w:b/>
          <w:bCs/>
          <w:sz w:val="22"/>
          <w:szCs w:val="22"/>
        </w:rPr>
        <w:t xml:space="preserve">                                            </w:t>
      </w:r>
      <w:bookmarkStart w:id="5" w:name="_Hlk191995383"/>
      <w:r w:rsidR="00BF6D09" w:rsidRPr="00BB5F8B">
        <w:rPr>
          <w:rFonts w:ascii="GHEA Grapalat" w:hAnsi="GHEA Grapalat"/>
          <w:b/>
          <w:bCs/>
          <w:sz w:val="22"/>
          <w:szCs w:val="22"/>
        </w:rPr>
        <w:t>,,</w:t>
      </w:r>
      <w:r w:rsidRPr="00BB5F8B">
        <w:rPr>
          <w:rFonts w:ascii="GHEA Grapalat" w:hAnsi="GHEA Grapalat"/>
          <w:b/>
          <w:bCs/>
          <w:sz w:val="22"/>
          <w:szCs w:val="22"/>
        </w:rPr>
        <w:t>Ծովակի ԱԱՊԿ</w:t>
      </w:r>
      <w:r w:rsidR="00BF6D09" w:rsidRPr="00BB5F8B">
        <w:rPr>
          <w:rFonts w:ascii="GHEA Grapalat" w:hAnsi="GHEA Grapalat"/>
          <w:b/>
          <w:bCs/>
          <w:sz w:val="22"/>
          <w:szCs w:val="22"/>
        </w:rPr>
        <w:t>,,</w:t>
      </w:r>
      <w:r w:rsidRPr="00BB5F8B">
        <w:rPr>
          <w:rFonts w:ascii="GHEA Grapalat" w:hAnsi="GHEA Grapalat"/>
          <w:b/>
          <w:bCs/>
          <w:sz w:val="22"/>
          <w:szCs w:val="22"/>
        </w:rPr>
        <w:t xml:space="preserve"> ՊՈԱԿ</w:t>
      </w:r>
      <w:r w:rsidR="00096865" w:rsidRPr="00BB5F8B">
        <w:rPr>
          <w:rFonts w:ascii="GHEA Grapalat" w:hAnsi="GHEA Grapalat"/>
          <w:b/>
          <w:bCs/>
          <w:sz w:val="22"/>
          <w:szCs w:val="22"/>
        </w:rPr>
        <w:tab/>
      </w:r>
      <w:bookmarkEnd w:id="5"/>
    </w:p>
    <w:p w14:paraId="63B6A98D" w14:textId="77777777" w:rsidR="00096865" w:rsidRPr="00BB5F8B" w:rsidRDefault="00096865" w:rsidP="00EF3662">
      <w:pPr>
        <w:pStyle w:val="23"/>
        <w:ind w:right="-7" w:firstLine="567"/>
        <w:jc w:val="center"/>
        <w:rPr>
          <w:rFonts w:ascii="GHEA Grapalat" w:hAnsi="GHEA Grapalat"/>
          <w:b/>
          <w:bCs/>
        </w:rPr>
      </w:pPr>
    </w:p>
    <w:p w14:paraId="71936228" w14:textId="77777777" w:rsidR="00096865" w:rsidRPr="00BB5F8B" w:rsidRDefault="00096865" w:rsidP="00EF3662">
      <w:pPr>
        <w:pStyle w:val="23"/>
        <w:ind w:right="-7" w:firstLine="567"/>
        <w:jc w:val="center"/>
        <w:rPr>
          <w:rFonts w:ascii="GHEA Grapalat" w:hAnsi="GHEA Grapalat"/>
          <w:b/>
          <w:bCs/>
        </w:rPr>
      </w:pPr>
    </w:p>
    <w:p w14:paraId="3E2993DD" w14:textId="77777777" w:rsidR="00CE0D95" w:rsidRPr="00BB5F8B" w:rsidRDefault="00CE0D95" w:rsidP="00EF3662">
      <w:pPr>
        <w:pStyle w:val="23"/>
        <w:ind w:right="-7" w:firstLine="567"/>
        <w:jc w:val="center"/>
        <w:rPr>
          <w:rFonts w:ascii="GHEA Grapalat" w:hAnsi="GHEA Grapalat"/>
          <w:b/>
          <w:bCs/>
        </w:rPr>
      </w:pPr>
    </w:p>
    <w:p w14:paraId="5C1A5E86" w14:textId="77777777" w:rsidR="00096865" w:rsidRPr="00BB5F8B" w:rsidRDefault="00096865" w:rsidP="00EF3662">
      <w:pPr>
        <w:pStyle w:val="23"/>
        <w:ind w:right="-7" w:firstLine="567"/>
        <w:jc w:val="center"/>
        <w:rPr>
          <w:rFonts w:ascii="GHEA Grapalat" w:hAnsi="GHEA Grapalat"/>
          <w:b/>
          <w:bCs/>
        </w:rPr>
      </w:pPr>
    </w:p>
    <w:p w14:paraId="7AA92154" w14:textId="5D084D21" w:rsidR="00096865" w:rsidRPr="00BB5F8B" w:rsidRDefault="00BF6D09" w:rsidP="00BF6D09">
      <w:pPr>
        <w:pStyle w:val="23"/>
        <w:ind w:right="-7" w:firstLine="567"/>
        <w:rPr>
          <w:rFonts w:ascii="GHEA Grapalat" w:hAnsi="GHEA Grapalat" w:cs="Sylfaen"/>
          <w:b/>
          <w:bCs/>
          <w:sz w:val="22"/>
          <w:szCs w:val="22"/>
        </w:rPr>
      </w:pPr>
      <w:r w:rsidRPr="00BB5F8B">
        <w:rPr>
          <w:rFonts w:ascii="GHEA Grapalat" w:hAnsi="GHEA Grapalat" w:cs="Sylfaen"/>
          <w:b/>
          <w:bCs/>
        </w:rPr>
        <w:t xml:space="preserve">                                              </w:t>
      </w:r>
      <w:r w:rsidR="00BB5F8B" w:rsidRPr="00BB5F8B">
        <w:rPr>
          <w:rFonts w:ascii="GHEA Grapalat" w:hAnsi="GHEA Grapalat" w:cs="Sylfaen"/>
          <w:b/>
          <w:bCs/>
        </w:rPr>
        <w:t xml:space="preserve">           </w:t>
      </w:r>
      <w:r w:rsidRPr="00BB5F8B">
        <w:rPr>
          <w:rFonts w:ascii="GHEA Grapalat" w:hAnsi="GHEA Grapalat" w:cs="Sylfaen"/>
          <w:b/>
          <w:bCs/>
        </w:rPr>
        <w:t xml:space="preserve"> </w:t>
      </w:r>
      <w:r w:rsidR="00096865" w:rsidRPr="00BB5F8B">
        <w:rPr>
          <w:rFonts w:ascii="GHEA Grapalat" w:hAnsi="GHEA Grapalat" w:cs="Sylfaen"/>
          <w:b/>
          <w:bCs/>
          <w:sz w:val="22"/>
          <w:szCs w:val="22"/>
        </w:rPr>
        <w:t>Հ</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Ր</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Ա</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Վ</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Ե</w:t>
      </w:r>
      <w:r w:rsidR="00096865" w:rsidRPr="00BB5F8B">
        <w:rPr>
          <w:rFonts w:ascii="GHEA Grapalat" w:hAnsi="GHEA Grapalat" w:cs="Times Armenian"/>
          <w:b/>
          <w:bCs/>
          <w:sz w:val="22"/>
          <w:szCs w:val="22"/>
        </w:rPr>
        <w:t xml:space="preserve"> </w:t>
      </w:r>
      <w:r w:rsidR="00096865" w:rsidRPr="00BB5F8B">
        <w:rPr>
          <w:rFonts w:ascii="GHEA Grapalat" w:hAnsi="GHEA Grapalat" w:cs="Sylfaen"/>
          <w:b/>
          <w:bCs/>
          <w:sz w:val="22"/>
          <w:szCs w:val="22"/>
        </w:rPr>
        <w:t>Ր</w:t>
      </w:r>
    </w:p>
    <w:p w14:paraId="45708DE0" w14:textId="77777777" w:rsidR="00096865" w:rsidRPr="00BB5F8B" w:rsidRDefault="00096865" w:rsidP="00EF3662">
      <w:pPr>
        <w:pStyle w:val="23"/>
        <w:ind w:right="-7" w:firstLine="567"/>
        <w:jc w:val="center"/>
        <w:rPr>
          <w:rFonts w:ascii="GHEA Grapalat" w:hAnsi="GHEA Grapalat" w:cs="Sylfaen"/>
          <w:b/>
          <w:bCs/>
        </w:rPr>
      </w:pPr>
    </w:p>
    <w:p w14:paraId="09FF95AE" w14:textId="77777777" w:rsidR="00096865" w:rsidRPr="00BB5F8B" w:rsidRDefault="00096865" w:rsidP="00EF3662">
      <w:pPr>
        <w:pStyle w:val="23"/>
        <w:ind w:right="-7" w:firstLine="567"/>
        <w:jc w:val="center"/>
        <w:rPr>
          <w:rFonts w:ascii="GHEA Grapalat" w:hAnsi="GHEA Grapalat" w:cs="Sylfaen"/>
          <w:b/>
          <w:bCs/>
        </w:rPr>
      </w:pPr>
    </w:p>
    <w:p w14:paraId="7275D844" w14:textId="592A9396" w:rsidR="00096865" w:rsidRPr="00BB5F8B" w:rsidRDefault="00BF6D09" w:rsidP="00EF3662">
      <w:pPr>
        <w:pStyle w:val="23"/>
        <w:ind w:right="-7"/>
        <w:jc w:val="center"/>
        <w:rPr>
          <w:rFonts w:ascii="GHEA Grapalat" w:hAnsi="GHEA Grapalat"/>
          <w:b/>
          <w:bCs/>
          <w:szCs w:val="22"/>
        </w:rPr>
      </w:pPr>
      <w:r w:rsidRPr="00BB5F8B">
        <w:rPr>
          <w:rFonts w:ascii="GHEA Grapalat" w:hAnsi="GHEA Grapalat" w:cs="Sylfaen"/>
          <w:b/>
          <w:bCs/>
        </w:rPr>
        <w:t>,,</w:t>
      </w:r>
      <w:r w:rsidR="008A0D1F" w:rsidRPr="00BB5F8B">
        <w:rPr>
          <w:rFonts w:ascii="GHEA Grapalat" w:hAnsi="GHEA Grapalat" w:cs="Sylfaen"/>
          <w:b/>
          <w:bCs/>
        </w:rPr>
        <w:t>Ծովակի ԱԱՊԿ</w:t>
      </w:r>
      <w:r w:rsidRPr="00BB5F8B">
        <w:rPr>
          <w:rFonts w:ascii="GHEA Grapalat" w:hAnsi="GHEA Grapalat" w:cs="Sylfaen"/>
          <w:b/>
          <w:bCs/>
        </w:rPr>
        <w:t>,,</w:t>
      </w:r>
      <w:r w:rsidR="008A0D1F" w:rsidRPr="00BB5F8B">
        <w:rPr>
          <w:rFonts w:ascii="GHEA Grapalat" w:hAnsi="GHEA Grapalat" w:cs="Sylfaen"/>
          <w:b/>
          <w:bCs/>
        </w:rPr>
        <w:t xml:space="preserve"> ՊՈԱԿ--ի ԿԱՐԻՔՆԵՐԻ ՀԱՄԱՐ </w:t>
      </w:r>
      <w:bookmarkStart w:id="6" w:name="_Hlk207624880"/>
      <w:r w:rsidRPr="00BB5F8B">
        <w:rPr>
          <w:rFonts w:ascii="GHEA Grapalat" w:hAnsi="GHEA Grapalat" w:cs="Sylfaen"/>
          <w:b/>
          <w:bCs/>
        </w:rPr>
        <w:t>,,</w:t>
      </w:r>
      <w:r w:rsidR="00FF2AA2">
        <w:rPr>
          <w:rFonts w:ascii="GHEA Grapalat" w:hAnsi="GHEA Grapalat" w:cs="Sylfaen"/>
          <w:b/>
          <w:bCs/>
        </w:rPr>
        <w:t>ԲԺՇԿԱԿԱՆ ՍԱՐՔԱՎՈՐՈՒՄՆԵՐ</w:t>
      </w:r>
      <w:r w:rsidRPr="00BB5F8B">
        <w:rPr>
          <w:rFonts w:ascii="GHEA Grapalat" w:hAnsi="GHEA Grapalat" w:cs="Sylfaen"/>
          <w:b/>
          <w:bCs/>
        </w:rPr>
        <w:t>,,</w:t>
      </w:r>
      <w:bookmarkEnd w:id="6"/>
      <w:r w:rsidR="008A0D1F" w:rsidRPr="00BB5F8B">
        <w:rPr>
          <w:rFonts w:ascii="GHEA Grapalat" w:hAnsi="GHEA Grapalat" w:cs="Sylfaen"/>
          <w:b/>
          <w:bCs/>
        </w:rPr>
        <w:t>-ի  ՁԵՌՔԲԵՐՄԱՆ ՆՊԱՏԱԿՈՎ ՀԱՅՏԱՐԱՐՎԱԾ ԳՆԱՆՇՄԱՆ ՀԱՐՑՄԱՆ</w:t>
      </w:r>
    </w:p>
    <w:p w14:paraId="2DF6A157" w14:textId="77777777" w:rsidR="00096865" w:rsidRPr="00A71D81" w:rsidRDefault="00096865" w:rsidP="00EF3662">
      <w:pPr>
        <w:pStyle w:val="23"/>
        <w:ind w:right="-7" w:firstLine="567"/>
        <w:jc w:val="center"/>
        <w:rPr>
          <w:rFonts w:ascii="GHEA Grapalat" w:hAnsi="GHEA Grapalat"/>
        </w:rPr>
      </w:pPr>
    </w:p>
    <w:p w14:paraId="69984B2A" w14:textId="77777777" w:rsidR="00096865" w:rsidRPr="00A71D81" w:rsidRDefault="00096865" w:rsidP="00EF3662">
      <w:pPr>
        <w:pStyle w:val="23"/>
        <w:ind w:right="-7" w:firstLine="567"/>
        <w:jc w:val="center"/>
        <w:rPr>
          <w:rFonts w:ascii="GHEA Grapalat" w:hAnsi="GHEA Grapalat"/>
        </w:rPr>
      </w:pPr>
    </w:p>
    <w:p w14:paraId="12886BD1" w14:textId="77777777" w:rsidR="00096865" w:rsidRPr="00A71D81" w:rsidRDefault="00096865" w:rsidP="00EF3662">
      <w:pPr>
        <w:pStyle w:val="23"/>
        <w:ind w:right="-7" w:firstLine="567"/>
        <w:jc w:val="center"/>
        <w:rPr>
          <w:rFonts w:ascii="GHEA Grapalat" w:hAnsi="GHEA Grapalat"/>
        </w:rPr>
      </w:pPr>
    </w:p>
    <w:p w14:paraId="169CF770" w14:textId="77777777" w:rsidR="00096865" w:rsidRPr="00A71D81" w:rsidRDefault="00096865" w:rsidP="00EF3662">
      <w:pPr>
        <w:pStyle w:val="23"/>
        <w:ind w:right="-7" w:firstLine="567"/>
        <w:jc w:val="center"/>
        <w:rPr>
          <w:rFonts w:ascii="GHEA Grapalat" w:hAnsi="GHEA Grapalat"/>
        </w:rPr>
      </w:pPr>
    </w:p>
    <w:p w14:paraId="1ECD343E" w14:textId="77777777" w:rsidR="00096865" w:rsidRPr="00A71D81" w:rsidRDefault="00096865" w:rsidP="00EF3662">
      <w:pPr>
        <w:pStyle w:val="23"/>
        <w:ind w:right="-7" w:firstLine="567"/>
        <w:jc w:val="center"/>
        <w:rPr>
          <w:rFonts w:ascii="GHEA Grapalat" w:hAnsi="GHEA Grapalat"/>
        </w:rPr>
      </w:pPr>
    </w:p>
    <w:p w14:paraId="4159FCF9" w14:textId="77777777" w:rsidR="00096865" w:rsidRPr="00A71D81" w:rsidRDefault="00096865" w:rsidP="00EF3662">
      <w:pPr>
        <w:pStyle w:val="23"/>
        <w:ind w:right="-7" w:firstLine="567"/>
        <w:jc w:val="center"/>
        <w:rPr>
          <w:rFonts w:ascii="GHEA Grapalat" w:hAnsi="GHEA Grapalat"/>
        </w:rPr>
      </w:pPr>
    </w:p>
    <w:p w14:paraId="344ABD1E" w14:textId="77777777" w:rsidR="00096865" w:rsidRPr="00A71D81" w:rsidRDefault="00096865" w:rsidP="00EF3662">
      <w:pPr>
        <w:pStyle w:val="23"/>
        <w:ind w:right="-7" w:firstLine="567"/>
        <w:jc w:val="center"/>
        <w:rPr>
          <w:rFonts w:ascii="GHEA Grapalat" w:hAnsi="GHEA Grapalat"/>
        </w:rPr>
      </w:pPr>
    </w:p>
    <w:p w14:paraId="3245E784" w14:textId="77777777" w:rsidR="00096865" w:rsidRPr="00A71D81" w:rsidRDefault="00096865" w:rsidP="00EF3662">
      <w:pPr>
        <w:pStyle w:val="23"/>
        <w:ind w:right="-7" w:firstLine="567"/>
        <w:jc w:val="center"/>
        <w:rPr>
          <w:rFonts w:ascii="GHEA Grapalat" w:hAnsi="GHEA Grapalat"/>
        </w:rPr>
      </w:pPr>
    </w:p>
    <w:p w14:paraId="3ECF6E99" w14:textId="77777777" w:rsidR="002B32D6" w:rsidRPr="00A71D81" w:rsidRDefault="002B32D6" w:rsidP="00EF3662">
      <w:pPr>
        <w:pStyle w:val="23"/>
        <w:ind w:right="-7" w:firstLine="567"/>
        <w:jc w:val="center"/>
        <w:rPr>
          <w:rFonts w:ascii="GHEA Grapalat" w:hAnsi="GHEA Grapalat"/>
        </w:rPr>
      </w:pPr>
    </w:p>
    <w:p w14:paraId="36D2AD8A" w14:textId="77777777" w:rsidR="00096865" w:rsidRPr="00A71D81" w:rsidRDefault="00096865" w:rsidP="00EF3662">
      <w:pPr>
        <w:pStyle w:val="23"/>
        <w:ind w:right="-7" w:firstLine="567"/>
        <w:jc w:val="center"/>
        <w:rPr>
          <w:rFonts w:ascii="GHEA Grapalat" w:hAnsi="GHEA Grapalat"/>
        </w:rPr>
      </w:pPr>
    </w:p>
    <w:p w14:paraId="4B584553" w14:textId="77777777" w:rsidR="00CE0D95" w:rsidRPr="00A71D81" w:rsidRDefault="00CE0D95" w:rsidP="00EF3662">
      <w:pPr>
        <w:pStyle w:val="23"/>
        <w:ind w:right="-7" w:firstLine="567"/>
        <w:jc w:val="center"/>
        <w:rPr>
          <w:rFonts w:ascii="GHEA Grapalat" w:hAnsi="GHEA Grapalat"/>
        </w:rPr>
      </w:pPr>
    </w:p>
    <w:p w14:paraId="146851DA" w14:textId="77777777" w:rsidR="00CE0D95" w:rsidRPr="00A71D81" w:rsidRDefault="00CE0D95" w:rsidP="00EF3662">
      <w:pPr>
        <w:pStyle w:val="23"/>
        <w:ind w:right="-7" w:firstLine="567"/>
        <w:jc w:val="center"/>
        <w:rPr>
          <w:rFonts w:ascii="GHEA Grapalat" w:hAnsi="GHEA Grapalat"/>
        </w:rPr>
      </w:pPr>
    </w:p>
    <w:p w14:paraId="0118E3BA" w14:textId="77777777" w:rsidR="00CE0D95" w:rsidRPr="00A71D81" w:rsidRDefault="00CE0D95" w:rsidP="00EF3662">
      <w:pPr>
        <w:pStyle w:val="23"/>
        <w:ind w:right="-7" w:firstLine="567"/>
        <w:jc w:val="center"/>
        <w:rPr>
          <w:rFonts w:ascii="GHEA Grapalat" w:hAnsi="GHEA Grapalat"/>
        </w:rPr>
      </w:pPr>
    </w:p>
    <w:p w14:paraId="32E50DA5" w14:textId="77777777" w:rsidR="00096865" w:rsidRPr="00A71D81" w:rsidRDefault="00096865" w:rsidP="00EF3662">
      <w:pPr>
        <w:pStyle w:val="23"/>
        <w:ind w:right="-7" w:firstLine="567"/>
        <w:jc w:val="center"/>
        <w:rPr>
          <w:rFonts w:ascii="GHEA Grapalat" w:hAnsi="GHEA Grapalat"/>
        </w:rPr>
      </w:pPr>
    </w:p>
    <w:p w14:paraId="184939D4" w14:textId="08A8744A" w:rsidR="001A43A4" w:rsidRPr="00A71D81" w:rsidRDefault="00096865" w:rsidP="00BF6D09">
      <w:pPr>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65EACDDF" w:rsidR="00096865" w:rsidRDefault="00096865" w:rsidP="00EF3662">
      <w:pPr>
        <w:ind w:firstLine="567"/>
        <w:jc w:val="center"/>
        <w:rPr>
          <w:rFonts w:ascii="GHEA Grapalat" w:hAnsi="GHEA Grapalat"/>
          <w:b/>
          <w:sz w:val="20"/>
          <w:szCs w:val="22"/>
          <w:lang w:val="af-ZA"/>
        </w:rPr>
      </w:pPr>
    </w:p>
    <w:p w14:paraId="7BE8D42D" w14:textId="2E20BF54" w:rsidR="00BB5F8B" w:rsidRDefault="00BB5F8B" w:rsidP="00EF3662">
      <w:pPr>
        <w:ind w:firstLine="567"/>
        <w:jc w:val="center"/>
        <w:rPr>
          <w:rFonts w:ascii="GHEA Grapalat" w:hAnsi="GHEA Grapalat"/>
          <w:b/>
          <w:sz w:val="20"/>
          <w:szCs w:val="22"/>
          <w:lang w:val="af-ZA"/>
        </w:rPr>
      </w:pPr>
    </w:p>
    <w:p w14:paraId="3958D275" w14:textId="1F8E9D49" w:rsidR="00BB5F8B" w:rsidRDefault="00BB5F8B" w:rsidP="00EF3662">
      <w:pPr>
        <w:ind w:firstLine="567"/>
        <w:jc w:val="center"/>
        <w:rPr>
          <w:rFonts w:ascii="GHEA Grapalat" w:hAnsi="GHEA Grapalat"/>
          <w:b/>
          <w:sz w:val="20"/>
          <w:szCs w:val="22"/>
          <w:lang w:val="af-ZA"/>
        </w:rPr>
      </w:pPr>
    </w:p>
    <w:p w14:paraId="3D34B7A3" w14:textId="2A75B1F2" w:rsidR="00BB5F8B" w:rsidRDefault="00BB5F8B" w:rsidP="00EF3662">
      <w:pPr>
        <w:ind w:firstLine="567"/>
        <w:jc w:val="center"/>
        <w:rPr>
          <w:rFonts w:ascii="GHEA Grapalat" w:hAnsi="GHEA Grapalat"/>
          <w:b/>
          <w:sz w:val="20"/>
          <w:szCs w:val="22"/>
          <w:lang w:val="af-ZA"/>
        </w:rPr>
      </w:pPr>
    </w:p>
    <w:p w14:paraId="00386091" w14:textId="0DDD5160" w:rsidR="00BB5F8B" w:rsidRDefault="00BB5F8B" w:rsidP="00EF3662">
      <w:pPr>
        <w:ind w:firstLine="567"/>
        <w:jc w:val="center"/>
        <w:rPr>
          <w:rFonts w:ascii="GHEA Grapalat" w:hAnsi="GHEA Grapalat"/>
          <w:b/>
          <w:sz w:val="20"/>
          <w:szCs w:val="22"/>
          <w:lang w:val="af-ZA"/>
        </w:rPr>
      </w:pPr>
    </w:p>
    <w:p w14:paraId="7E879A47" w14:textId="33368C29" w:rsidR="00BB5F8B" w:rsidRDefault="00BB5F8B" w:rsidP="00EF3662">
      <w:pPr>
        <w:ind w:firstLine="567"/>
        <w:jc w:val="center"/>
        <w:rPr>
          <w:rFonts w:ascii="GHEA Grapalat" w:hAnsi="GHEA Grapalat"/>
          <w:b/>
          <w:sz w:val="20"/>
          <w:szCs w:val="22"/>
          <w:lang w:val="af-ZA"/>
        </w:rPr>
      </w:pPr>
    </w:p>
    <w:p w14:paraId="4EABE260" w14:textId="331862C7" w:rsidR="00BB5F8B" w:rsidRDefault="00BB5F8B" w:rsidP="00EF3662">
      <w:pPr>
        <w:ind w:firstLine="567"/>
        <w:jc w:val="center"/>
        <w:rPr>
          <w:rFonts w:ascii="GHEA Grapalat" w:hAnsi="GHEA Grapalat"/>
          <w:b/>
          <w:sz w:val="20"/>
          <w:szCs w:val="22"/>
          <w:lang w:val="af-ZA"/>
        </w:rPr>
      </w:pPr>
    </w:p>
    <w:p w14:paraId="49924755" w14:textId="0BC755F5" w:rsidR="00BB5F8B" w:rsidRDefault="00BB5F8B" w:rsidP="00EF3662">
      <w:pPr>
        <w:ind w:firstLine="567"/>
        <w:jc w:val="center"/>
        <w:rPr>
          <w:rFonts w:ascii="GHEA Grapalat" w:hAnsi="GHEA Grapalat"/>
          <w:b/>
          <w:sz w:val="20"/>
          <w:szCs w:val="22"/>
          <w:lang w:val="af-ZA"/>
        </w:rPr>
      </w:pPr>
    </w:p>
    <w:p w14:paraId="793955D1" w14:textId="77777777" w:rsidR="00BB5F8B" w:rsidRPr="00A71D81" w:rsidRDefault="00BB5F8B"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BB5F8B" w:rsidRDefault="00160AE4" w:rsidP="00EF3662">
      <w:pPr>
        <w:ind w:firstLine="567"/>
        <w:jc w:val="center"/>
        <w:rPr>
          <w:rFonts w:ascii="GHEA Grapalat" w:hAnsi="GHEA Grapalat"/>
          <w:b/>
          <w:sz w:val="22"/>
          <w:szCs w:val="22"/>
          <w:lang w:val="af-ZA"/>
        </w:rPr>
      </w:pPr>
      <w:proofErr w:type="spellStart"/>
      <w:r w:rsidRPr="00BB5F8B">
        <w:rPr>
          <w:rFonts w:ascii="GHEA Grapalat" w:hAnsi="GHEA Grapalat" w:cs="Sylfaen"/>
          <w:b/>
          <w:sz w:val="22"/>
          <w:szCs w:val="22"/>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5AC8B907" w14:textId="1CFAD861" w:rsidR="00160AE4" w:rsidRPr="00BB5F8B" w:rsidRDefault="00BF6D09" w:rsidP="00EF3662">
      <w:pPr>
        <w:ind w:firstLine="567"/>
        <w:rPr>
          <w:rFonts w:ascii="GHEA Grapalat" w:hAnsi="GHEA Grapalat"/>
          <w:b/>
          <w:bCs/>
          <w:sz w:val="20"/>
          <w:lang w:val="af-ZA"/>
        </w:rPr>
      </w:pPr>
      <w:r w:rsidRPr="00BB5F8B">
        <w:rPr>
          <w:rFonts w:ascii="GHEA Grapalat" w:hAnsi="GHEA Grapalat"/>
          <w:b/>
          <w:bCs/>
          <w:sz w:val="20"/>
          <w:u w:val="single"/>
          <w:lang w:val="af-ZA"/>
        </w:rPr>
        <w:t>,,Ծովակի ԱԱՊԿ,, ՊՈԱԿ-</w:t>
      </w:r>
      <w:r w:rsidRPr="00BB5F8B">
        <w:rPr>
          <w:rFonts w:ascii="GHEA Grapalat" w:hAnsi="GHEA Grapalat"/>
          <w:b/>
          <w:bCs/>
          <w:sz w:val="20"/>
          <w:u w:val="single"/>
          <w:lang w:val="ru-RU"/>
        </w:rPr>
        <w:t>ի</w:t>
      </w:r>
      <w:r w:rsidRPr="00BB5F8B">
        <w:rPr>
          <w:rFonts w:ascii="GHEA Grapalat" w:hAnsi="GHEA Grapalat"/>
          <w:b/>
          <w:bCs/>
          <w:sz w:val="20"/>
          <w:u w:val="single"/>
          <w:lang w:val="af-ZA"/>
        </w:rPr>
        <w:t xml:space="preserve"> </w:t>
      </w:r>
      <w:r w:rsidR="00160AE4" w:rsidRPr="00BB5F8B">
        <w:rPr>
          <w:rFonts w:ascii="GHEA Grapalat" w:hAnsi="GHEA Grapalat"/>
          <w:b/>
          <w:bCs/>
          <w:sz w:val="20"/>
          <w:lang w:val="af-ZA"/>
        </w:rPr>
        <w:t xml:space="preserve"> ԿԱՐԻՔՆԵՐԻ ՀԱՄԱՐ   </w:t>
      </w:r>
      <w:r w:rsidR="00FF2AA2" w:rsidRPr="00FF2AA2">
        <w:rPr>
          <w:rFonts w:ascii="GHEA Grapalat" w:hAnsi="GHEA Grapalat" w:cs="Sylfaen"/>
          <w:b/>
          <w:bCs/>
          <w:lang w:val="af-ZA"/>
        </w:rPr>
        <w:t>,,</w:t>
      </w:r>
      <w:r w:rsidR="00FF2AA2" w:rsidRPr="00FF2AA2">
        <w:rPr>
          <w:rFonts w:ascii="GHEA Grapalat" w:hAnsi="GHEA Grapalat" w:cs="Sylfaen"/>
          <w:b/>
          <w:bCs/>
          <w:sz w:val="20"/>
          <w:szCs w:val="20"/>
        </w:rPr>
        <w:t>ԲԺՇԿԱԿԱՆ</w:t>
      </w:r>
      <w:r w:rsidR="00FF2AA2" w:rsidRPr="00FF2AA2">
        <w:rPr>
          <w:rFonts w:ascii="GHEA Grapalat" w:hAnsi="GHEA Grapalat" w:cs="Sylfaen"/>
          <w:b/>
          <w:bCs/>
          <w:sz w:val="20"/>
          <w:szCs w:val="20"/>
          <w:lang w:val="af-ZA"/>
        </w:rPr>
        <w:t xml:space="preserve"> </w:t>
      </w:r>
      <w:r w:rsidR="00FF2AA2" w:rsidRPr="00FF2AA2">
        <w:rPr>
          <w:rFonts w:ascii="GHEA Grapalat" w:hAnsi="GHEA Grapalat" w:cs="Sylfaen"/>
          <w:b/>
          <w:bCs/>
          <w:sz w:val="20"/>
          <w:szCs w:val="20"/>
        </w:rPr>
        <w:t>ՍԱՐՔԱՎՈՐՈՒՄՆԵՐ</w:t>
      </w:r>
      <w:r w:rsidR="00FF2AA2" w:rsidRPr="00FF2AA2">
        <w:rPr>
          <w:rFonts w:ascii="GHEA Grapalat" w:hAnsi="GHEA Grapalat" w:cs="Sylfaen"/>
          <w:b/>
          <w:bCs/>
          <w:sz w:val="20"/>
          <w:szCs w:val="20"/>
          <w:lang w:val="af-ZA"/>
        </w:rPr>
        <w:t>,,</w:t>
      </w:r>
      <w:r w:rsidRPr="00FF2AA2">
        <w:rPr>
          <w:rFonts w:ascii="GHEA Grapalat" w:hAnsi="GHEA Grapalat"/>
          <w:b/>
          <w:bCs/>
          <w:sz w:val="20"/>
          <w:szCs w:val="20"/>
          <w:lang w:val="af-ZA"/>
        </w:rPr>
        <w:t>–</w:t>
      </w:r>
      <w:r w:rsidRPr="00BB5F8B">
        <w:rPr>
          <w:rFonts w:ascii="GHEA Grapalat" w:hAnsi="GHEA Grapalat"/>
          <w:b/>
          <w:bCs/>
          <w:sz w:val="20"/>
          <w:lang w:val="af-ZA"/>
        </w:rPr>
        <w:t xml:space="preserve">Ի </w:t>
      </w:r>
      <w:r w:rsidR="00FF2AA2">
        <w:rPr>
          <w:rFonts w:ascii="GHEA Grapalat" w:hAnsi="GHEA Grapalat"/>
          <w:b/>
          <w:bCs/>
          <w:sz w:val="20"/>
          <w:lang w:val="af-ZA"/>
        </w:rPr>
        <w:t xml:space="preserve"> </w:t>
      </w:r>
      <w:r w:rsidRPr="00BB5F8B">
        <w:rPr>
          <w:rFonts w:ascii="GHEA Grapalat" w:hAnsi="GHEA Grapalat"/>
          <w:b/>
          <w:bCs/>
          <w:sz w:val="20"/>
          <w:lang w:val="af-ZA"/>
        </w:rPr>
        <w:t>ՁԵՌՔԲԵՐՄԱՆ ՆՊԱՏԱԿՈՎ ՀԱՅՏԱՐԱՐՎԱԾ</w:t>
      </w:r>
    </w:p>
    <w:p w14:paraId="78B4502E" w14:textId="77777777" w:rsidR="00BF6D09" w:rsidRPr="00BB5F8B" w:rsidRDefault="00BF6D09" w:rsidP="00EF3662">
      <w:pPr>
        <w:ind w:firstLine="567"/>
        <w:rPr>
          <w:rFonts w:ascii="GHEA Grapalat" w:hAnsi="GHEA Grapalat"/>
          <w:b/>
          <w:bCs/>
          <w:sz w:val="20"/>
          <w:lang w:val="af-ZA"/>
        </w:rPr>
      </w:pPr>
    </w:p>
    <w:p w14:paraId="0058C19A" w14:textId="4C1F33F5" w:rsidR="00C67E80" w:rsidRPr="00A71D81" w:rsidRDefault="00BF6D09" w:rsidP="00EF3662">
      <w:pPr>
        <w:ind w:firstLine="567"/>
        <w:jc w:val="center"/>
        <w:rPr>
          <w:rFonts w:ascii="GHEA Grapalat" w:hAnsi="GHEA Grapalat" w:cs="Sylfaen"/>
          <w:b/>
          <w:sz w:val="20"/>
          <w:szCs w:val="22"/>
          <w:lang w:val="af-ZA"/>
        </w:rPr>
      </w:pPr>
      <w:bookmarkStart w:id="7" w:name="_Hlk192159595"/>
      <w:r w:rsidRPr="00BF6D09">
        <w:rPr>
          <w:rFonts w:ascii="GHEA Grapalat" w:hAnsi="GHEA Grapalat"/>
          <w:b/>
          <w:sz w:val="20"/>
          <w:lang w:val="af-ZA"/>
        </w:rPr>
        <w:t xml:space="preserve">ԳՆԱՆՇՄԱՆ ՀԱՐՑՄԱՆ </w:t>
      </w:r>
      <w:bookmarkEnd w:id="7"/>
      <w:r w:rsidRPr="00BF6D09">
        <w:rPr>
          <w:rFonts w:ascii="GHEA Grapalat" w:hAnsi="GHEA Grapalat"/>
          <w:b/>
          <w:sz w:val="20"/>
          <w:lang w:val="af-ZA"/>
        </w:rPr>
        <w:t>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680B743F"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BF6D09" w:rsidRPr="00F54EEE">
        <w:rPr>
          <w:rFonts w:ascii="GHEA Grapalat" w:hAnsi="GHEA Grapalat" w:cs="Sylfaen"/>
          <w:sz w:val="20"/>
          <w:lang w:val="af-ZA"/>
        </w:rPr>
        <w:t>-------</w:t>
      </w:r>
      <w:r w:rsidR="00340083" w:rsidRPr="00A71D81">
        <w:rPr>
          <w:rFonts w:ascii="GHEA Grapalat" w:hAnsi="GHEA Grapalat" w:cs="Sylfaen"/>
          <w:sz w:val="20"/>
        </w:rPr>
        <w:footnoteReference w:id="3"/>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360B6B78" w14:textId="77777777" w:rsidR="00BB5F8B" w:rsidRDefault="00096865" w:rsidP="00EF3662">
      <w:pPr>
        <w:ind w:firstLine="567"/>
        <w:jc w:val="center"/>
        <w:rPr>
          <w:rFonts w:ascii="GHEA Grapalat" w:hAnsi="GHEA Grapalat" w:cs="Times Armenia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p>
    <w:p w14:paraId="7D627E36" w14:textId="1823F219" w:rsidR="00096865" w:rsidRPr="00A71D81" w:rsidRDefault="00BB5F8B" w:rsidP="00EF3662">
      <w:pPr>
        <w:ind w:firstLine="567"/>
        <w:jc w:val="center"/>
        <w:rPr>
          <w:rFonts w:ascii="GHEA Grapalat" w:hAnsi="GHEA Grapalat"/>
          <w:b/>
          <w:sz w:val="20"/>
          <w:lang w:val="af-ZA"/>
        </w:rPr>
      </w:pPr>
      <w:r w:rsidRPr="00BF6D09">
        <w:rPr>
          <w:rFonts w:ascii="GHEA Grapalat" w:hAnsi="GHEA Grapalat"/>
          <w:b/>
          <w:sz w:val="20"/>
          <w:lang w:val="af-ZA"/>
        </w:rPr>
        <w:t xml:space="preserve">ԳՆԱՆՇՄԱՆ ՀԱՐՑՄԱՆ </w:t>
      </w:r>
      <w:r w:rsidR="00096865" w:rsidRPr="00A71D81">
        <w:rPr>
          <w:rFonts w:ascii="GHEA Grapalat" w:hAnsi="GHEA Grapalat" w:cs="Sylfaen"/>
          <w:b/>
          <w:sz w:val="20"/>
        </w:rPr>
        <w:t>ՀԱՅՏԸ</w:t>
      </w:r>
      <w:r w:rsidR="00096865" w:rsidRPr="00A71D81">
        <w:rPr>
          <w:rFonts w:ascii="GHEA Grapalat" w:hAnsi="GHEA Grapalat" w:cs="Times Armenian"/>
          <w:b/>
          <w:sz w:val="20"/>
          <w:lang w:val="af-ZA"/>
        </w:rPr>
        <w:t xml:space="preserve">  </w:t>
      </w:r>
      <w:r w:rsidR="00096865" w:rsidRPr="00A71D81">
        <w:rPr>
          <w:rFonts w:ascii="GHEA Grapalat" w:hAnsi="GHEA Grapalat" w:cs="Sylfaen"/>
          <w:b/>
          <w:sz w:val="20"/>
        </w:rPr>
        <w:t>ՊԱՏՐԱՍՏԵԼՈՒ</w:t>
      </w:r>
      <w:r w:rsidR="00096865" w:rsidRPr="00A71D81">
        <w:rPr>
          <w:rFonts w:ascii="GHEA Grapalat" w:hAnsi="GHEA Grapalat" w:cs="Times Armenian"/>
          <w:b/>
          <w:sz w:val="20"/>
          <w:lang w:val="af-ZA"/>
        </w:rPr>
        <w:t xml:space="preserve">  </w:t>
      </w:r>
      <w:r w:rsidR="00096865"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44E4AEF6" w14:textId="19CDDD3E" w:rsidR="00096865" w:rsidRPr="00BB5F8B" w:rsidRDefault="00096865" w:rsidP="00BF6D09">
      <w:pPr>
        <w:jc w:val="both"/>
        <w:rPr>
          <w:rFonts w:ascii="GHEA Grapalat" w:hAnsi="GHEA Grapalat" w:cs="Times Armenian"/>
          <w:b/>
          <w:bCs/>
          <w:sz w:val="20"/>
          <w:lang w:val="af-ZA"/>
        </w:rPr>
      </w:pPr>
      <w:r w:rsidRPr="00BB5F8B">
        <w:rPr>
          <w:rFonts w:ascii="GHEA Grapalat" w:hAnsi="GHEA Grapalat"/>
          <w:b/>
          <w:bCs/>
          <w:sz w:val="20"/>
          <w:lang w:val="af-ZA"/>
        </w:rPr>
        <w:t xml:space="preserve">  </w:t>
      </w:r>
      <w:proofErr w:type="spellStart"/>
      <w:r w:rsidRPr="00BB5F8B">
        <w:rPr>
          <w:rFonts w:ascii="GHEA Grapalat" w:hAnsi="GHEA Grapalat" w:cs="Sylfaen"/>
          <w:b/>
          <w:bCs/>
          <w:sz w:val="20"/>
        </w:rPr>
        <w:t>Սույն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հրավերը</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տրամադրվում</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r w:rsidRPr="00BB5F8B">
        <w:rPr>
          <w:rFonts w:ascii="GHEA Grapalat" w:hAnsi="GHEA Grapalat" w:cs="Sylfaen"/>
          <w:b/>
          <w:bCs/>
          <w:sz w:val="20"/>
        </w:rPr>
        <w:t>ի</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լրումն</w:t>
      </w:r>
      <w:proofErr w:type="spellEnd"/>
      <w:r w:rsidRPr="00BB5F8B">
        <w:rPr>
          <w:rFonts w:ascii="GHEA Grapalat" w:hAnsi="GHEA Grapalat"/>
          <w:b/>
          <w:bCs/>
          <w:sz w:val="20"/>
          <w:lang w:val="af-ZA"/>
        </w:rPr>
        <w:t xml:space="preserve"> </w:t>
      </w:r>
      <w:r w:rsidR="00BF6D09" w:rsidRPr="00BB5F8B">
        <w:rPr>
          <w:rFonts w:ascii="GHEA Grapalat" w:hAnsi="GHEA Grapalat" w:cs="Times Armenian"/>
          <w:b/>
          <w:bCs/>
          <w:sz w:val="20"/>
          <w:highlight w:val="yellow"/>
          <w:lang w:val="af-ZA"/>
        </w:rPr>
        <w:t>ԾԱԱՊԿ-ԳՀԱՊՁԲ-25/0</w:t>
      </w:r>
      <w:r w:rsidR="00FF2AA2">
        <w:rPr>
          <w:rFonts w:ascii="GHEA Grapalat" w:hAnsi="GHEA Grapalat" w:cs="Times Armenian"/>
          <w:b/>
          <w:bCs/>
          <w:sz w:val="20"/>
          <w:highlight w:val="yellow"/>
          <w:lang w:val="af-ZA"/>
        </w:rPr>
        <w:t>3</w:t>
      </w:r>
      <w:r w:rsidR="00BF6D09" w:rsidRPr="00BB5F8B">
        <w:rPr>
          <w:rFonts w:ascii="GHEA Grapalat" w:hAnsi="GHEA Grapalat" w:cs="Times Armenian"/>
          <w:b/>
          <w:bCs/>
          <w:sz w:val="20"/>
          <w:highlight w:val="yellow"/>
          <w:lang w:val="af-ZA"/>
        </w:rPr>
        <w:t>»ծածկագրով</w:t>
      </w:r>
      <w:r w:rsidR="00BF6D09" w:rsidRPr="00BB5F8B">
        <w:rPr>
          <w:rFonts w:ascii="GHEA Grapalat" w:hAnsi="GHEA Grapalat" w:cs="Times Armenian"/>
          <w:b/>
          <w:bCs/>
          <w:sz w:val="20"/>
          <w:lang w:val="af-ZA"/>
        </w:rPr>
        <w:t xml:space="preserve"> անցկացվող գնանշման հարցման </w:t>
      </w:r>
      <w:r w:rsidRPr="00BB5F8B">
        <w:rPr>
          <w:rFonts w:ascii="GHEA Grapalat" w:hAnsi="GHEA Grapalat" w:cs="Times Armenian"/>
          <w:b/>
          <w:bCs/>
          <w:sz w:val="20"/>
          <w:lang w:val="af-ZA"/>
        </w:rPr>
        <w:t>(</w:t>
      </w:r>
      <w:proofErr w:type="spellStart"/>
      <w:r w:rsidRPr="00BB5F8B">
        <w:rPr>
          <w:rFonts w:ascii="GHEA Grapalat" w:hAnsi="GHEA Grapalat" w:cs="Sylfaen"/>
          <w:b/>
          <w:bCs/>
          <w:sz w:val="20"/>
        </w:rPr>
        <w:t>այսուհետև</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հայտարարության</w:t>
      </w:r>
      <w:proofErr w:type="spellEnd"/>
      <w:r w:rsidR="004D5671" w:rsidRPr="00BB5F8B">
        <w:rPr>
          <w:rFonts w:ascii="GHEA Grapalat" w:hAnsi="GHEA Grapalat" w:cs="Times Armenian"/>
          <w:b/>
          <w:bCs/>
          <w:sz w:val="20"/>
          <w:lang w:val="af-ZA"/>
        </w:rPr>
        <w:t>։</w:t>
      </w:r>
    </w:p>
    <w:p w14:paraId="1418E69E" w14:textId="2EC8C3E8" w:rsidR="00096865" w:rsidRPr="00BB5F8B" w:rsidRDefault="00096865" w:rsidP="00EF3662">
      <w:pPr>
        <w:ind w:firstLine="567"/>
        <w:jc w:val="both"/>
        <w:rPr>
          <w:rFonts w:ascii="GHEA Grapalat" w:hAnsi="GHEA Grapalat"/>
          <w:b/>
          <w:bCs/>
          <w:sz w:val="20"/>
          <w:lang w:val="af-ZA"/>
        </w:rPr>
      </w:pPr>
      <w:proofErr w:type="spellStart"/>
      <w:r w:rsidRPr="00BB5F8B">
        <w:rPr>
          <w:rFonts w:ascii="GHEA Grapalat" w:hAnsi="GHEA Grapalat" w:cs="Sylfaen"/>
          <w:b/>
          <w:bCs/>
          <w:sz w:val="20"/>
        </w:rPr>
        <w:t>Սույն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հրավերը</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կազմվել</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proofErr w:type="spellStart"/>
      <w:r w:rsidRPr="00BB5F8B">
        <w:rPr>
          <w:rFonts w:ascii="GHEA Grapalat" w:hAnsi="GHEA Grapalat" w:cs="Times Armenian"/>
          <w:b/>
          <w:bCs/>
          <w:sz w:val="20"/>
        </w:rPr>
        <w:t>գ</w:t>
      </w:r>
      <w:r w:rsidRPr="00BB5F8B">
        <w:rPr>
          <w:rFonts w:ascii="GHEA Grapalat" w:hAnsi="GHEA Grapalat" w:cs="Sylfaen"/>
          <w:b/>
          <w:bCs/>
          <w:sz w:val="20"/>
        </w:rPr>
        <w:t>նումների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մասին</w:t>
      </w:r>
      <w:proofErr w:type="spellEnd"/>
      <w:r w:rsidRPr="00BB5F8B">
        <w:rPr>
          <w:rFonts w:ascii="GHEA Grapalat" w:hAnsi="GHEA Grapalat" w:cs="Sylfaen"/>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օրենսդրության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այդ</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թվում</w:t>
      </w:r>
      <w:proofErr w:type="spellEnd"/>
      <w:r w:rsidRPr="00BB5F8B">
        <w:rPr>
          <w:rFonts w:ascii="GHEA Grapalat" w:hAnsi="GHEA Grapalat" w:cs="Times Armenian"/>
          <w:b/>
          <w:bCs/>
          <w:sz w:val="20"/>
          <w:lang w:val="af-ZA"/>
        </w:rPr>
        <w:t>`</w:t>
      </w:r>
      <w:r w:rsidRPr="00BB5F8B">
        <w:rPr>
          <w:rFonts w:ascii="GHEA Grapalat" w:hAnsi="GHEA Grapalat"/>
          <w:b/>
          <w:bCs/>
          <w:sz w:val="20"/>
          <w:lang w:val="af-ZA"/>
        </w:rPr>
        <w:t xml:space="preserve"> </w:t>
      </w:r>
      <w:r w:rsidR="00A76C15" w:rsidRPr="00BB5F8B">
        <w:rPr>
          <w:rFonts w:ascii="GHEA Grapalat" w:hAnsi="GHEA Grapalat"/>
          <w:b/>
          <w:bCs/>
          <w:sz w:val="20"/>
          <w:lang w:val="af-ZA"/>
        </w:rPr>
        <w:t>«</w:t>
      </w:r>
      <w:proofErr w:type="spellStart"/>
      <w:r w:rsidRPr="00BB5F8B">
        <w:rPr>
          <w:rFonts w:ascii="GHEA Grapalat" w:hAnsi="GHEA Grapalat" w:cs="Sylfaen"/>
          <w:b/>
          <w:bCs/>
          <w:sz w:val="20"/>
        </w:rPr>
        <w:t>Գնումների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մասին</w:t>
      </w:r>
      <w:proofErr w:type="spellEnd"/>
      <w:r w:rsidR="00A76C15" w:rsidRPr="00BB5F8B">
        <w:rPr>
          <w:rFonts w:ascii="GHEA Grapalat" w:hAnsi="GHEA Grapalat"/>
          <w:b/>
          <w:bCs/>
          <w:sz w:val="20"/>
          <w:lang w:val="af-ZA"/>
        </w:rPr>
        <w:t>»</w:t>
      </w:r>
      <w:r w:rsidRPr="00BB5F8B">
        <w:rPr>
          <w:rFonts w:ascii="GHEA Grapalat" w:hAnsi="GHEA Grapalat"/>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օրենքի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այսուհետ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Օրենք</w:t>
      </w:r>
      <w:proofErr w:type="spellEnd"/>
      <w:r w:rsidRPr="00BB5F8B">
        <w:rPr>
          <w:rFonts w:ascii="GHEA Grapalat" w:hAnsi="GHEA Grapalat" w:cs="Times Armenian"/>
          <w:b/>
          <w:bCs/>
          <w:sz w:val="20"/>
          <w:lang w:val="af-ZA"/>
        </w:rPr>
        <w:t>)</w:t>
      </w:r>
      <w:r w:rsidR="00C43524"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r w:rsidRPr="00BB5F8B">
        <w:rPr>
          <w:rFonts w:ascii="GHEA Grapalat" w:hAnsi="GHEA Grapalat" w:cs="Sylfaen"/>
          <w:b/>
          <w:bCs/>
          <w:sz w:val="20"/>
        </w:rPr>
        <w:t>ՀՀ</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կառավարության</w:t>
      </w:r>
      <w:proofErr w:type="spellEnd"/>
      <w:r w:rsidRPr="00BB5F8B">
        <w:rPr>
          <w:rFonts w:ascii="GHEA Grapalat" w:hAnsi="GHEA Grapalat" w:cs="Times Armenian"/>
          <w:b/>
          <w:bCs/>
          <w:sz w:val="20"/>
          <w:lang w:val="af-ZA"/>
        </w:rPr>
        <w:t xml:space="preserve"> 201</w:t>
      </w:r>
      <w:r w:rsidR="00955E87" w:rsidRPr="00BB5F8B">
        <w:rPr>
          <w:rFonts w:ascii="GHEA Grapalat" w:hAnsi="GHEA Grapalat" w:cs="Times Armenian"/>
          <w:b/>
          <w:bCs/>
          <w:sz w:val="20"/>
          <w:lang w:val="af-ZA"/>
        </w:rPr>
        <w:t>7</w:t>
      </w:r>
      <w:r w:rsidRPr="00BB5F8B">
        <w:rPr>
          <w:rFonts w:ascii="GHEA Grapalat" w:hAnsi="GHEA Grapalat" w:cs="Sylfaen"/>
          <w:b/>
          <w:bCs/>
          <w:sz w:val="20"/>
        </w:rPr>
        <w:t>թ</w:t>
      </w:r>
      <w:r w:rsidRPr="00BB5F8B">
        <w:rPr>
          <w:rFonts w:ascii="GHEA Grapalat" w:hAnsi="GHEA Grapalat" w:cs="Times Armenian"/>
          <w:b/>
          <w:bCs/>
          <w:sz w:val="20"/>
          <w:lang w:val="af-ZA"/>
        </w:rPr>
        <w:t>.</w:t>
      </w:r>
      <w:r w:rsidR="009F18D0" w:rsidRPr="00BB5F8B">
        <w:rPr>
          <w:rFonts w:ascii="GHEA Grapalat" w:hAnsi="GHEA Grapalat" w:cs="Times Armenian"/>
          <w:b/>
          <w:bCs/>
          <w:sz w:val="20"/>
          <w:lang w:val="af-ZA"/>
        </w:rPr>
        <w:t xml:space="preserve"> մայիսի 4-ի </w:t>
      </w:r>
      <w:r w:rsidRPr="00BB5F8B">
        <w:rPr>
          <w:rFonts w:ascii="GHEA Grapalat" w:hAnsi="GHEA Grapalat" w:cs="Times Armenian"/>
          <w:b/>
          <w:bCs/>
          <w:sz w:val="20"/>
          <w:lang w:val="af-ZA"/>
        </w:rPr>
        <w:t xml:space="preserve">N </w:t>
      </w:r>
      <w:r w:rsidR="009F18D0" w:rsidRPr="00BB5F8B">
        <w:rPr>
          <w:rFonts w:ascii="GHEA Grapalat" w:hAnsi="GHEA Grapalat" w:cs="Times Armenian"/>
          <w:b/>
          <w:bCs/>
          <w:sz w:val="20"/>
          <w:lang w:val="af-ZA"/>
        </w:rPr>
        <w:t>526-</w:t>
      </w:r>
      <w:r w:rsidRPr="00BB5F8B">
        <w:rPr>
          <w:rFonts w:ascii="GHEA Grapalat" w:hAnsi="GHEA Grapalat" w:cs="Sylfaen"/>
          <w:b/>
          <w:bCs/>
          <w:sz w:val="20"/>
        </w:rPr>
        <w:t>Ն</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որոշմամբ</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հաստատված</w:t>
      </w:r>
      <w:proofErr w:type="spellEnd"/>
      <w:r w:rsidRPr="00BB5F8B">
        <w:rPr>
          <w:rFonts w:ascii="GHEA Grapalat" w:hAnsi="GHEA Grapalat" w:cs="Times Armenian"/>
          <w:b/>
          <w:bCs/>
          <w:sz w:val="20"/>
          <w:lang w:val="af-ZA"/>
        </w:rPr>
        <w:t xml:space="preserve"> </w:t>
      </w:r>
      <w:r w:rsidR="00A76C15" w:rsidRPr="00BB5F8B">
        <w:rPr>
          <w:rFonts w:ascii="GHEA Grapalat" w:hAnsi="GHEA Grapalat" w:cs="Times Armenian"/>
          <w:b/>
          <w:bCs/>
          <w:sz w:val="20"/>
          <w:lang w:val="af-ZA"/>
        </w:rPr>
        <w:t>«</w:t>
      </w:r>
      <w:proofErr w:type="spellStart"/>
      <w:r w:rsidRPr="00BB5F8B">
        <w:rPr>
          <w:rFonts w:ascii="GHEA Grapalat" w:hAnsi="GHEA Grapalat" w:cs="Sylfaen"/>
          <w:b/>
          <w:bCs/>
          <w:sz w:val="20"/>
        </w:rPr>
        <w:t>Գնումների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Times Armenian"/>
          <w:b/>
          <w:bCs/>
          <w:sz w:val="20"/>
        </w:rPr>
        <w:t>գ</w:t>
      </w:r>
      <w:r w:rsidRPr="00BB5F8B">
        <w:rPr>
          <w:rFonts w:ascii="GHEA Grapalat" w:hAnsi="GHEA Grapalat" w:cs="Sylfaen"/>
          <w:b/>
          <w:bCs/>
          <w:sz w:val="20"/>
        </w:rPr>
        <w:t>ործընթացի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կազմակերպման</w:t>
      </w:r>
      <w:proofErr w:type="spellEnd"/>
      <w:r w:rsidR="003C53D4" w:rsidRPr="00BB5F8B">
        <w:rPr>
          <w:rFonts w:ascii="GHEA Grapalat" w:hAnsi="GHEA Grapalat"/>
          <w:b/>
          <w:bCs/>
          <w:sz w:val="20"/>
          <w:lang w:val="af-ZA"/>
        </w:rPr>
        <w:t>»</w:t>
      </w:r>
      <w:r w:rsidRPr="00BB5F8B">
        <w:rPr>
          <w:rFonts w:ascii="GHEA Grapalat" w:hAnsi="GHEA Grapalat"/>
          <w:b/>
          <w:bCs/>
          <w:sz w:val="20"/>
          <w:lang w:val="af-ZA"/>
        </w:rPr>
        <w:t xml:space="preserve"> </w:t>
      </w:r>
      <w:proofErr w:type="spellStart"/>
      <w:r w:rsidRPr="00BB5F8B">
        <w:rPr>
          <w:rFonts w:ascii="GHEA Grapalat" w:hAnsi="GHEA Grapalat" w:cs="Sylfaen"/>
          <w:b/>
          <w:bCs/>
          <w:sz w:val="20"/>
        </w:rPr>
        <w:t>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այսուհետ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Կար</w:t>
      </w:r>
      <w:r w:rsidRPr="00BB5F8B">
        <w:rPr>
          <w:rFonts w:ascii="GHEA Grapalat" w:hAnsi="GHEA Grapalat" w:cs="Times Armenian"/>
          <w:b/>
          <w:bCs/>
          <w:sz w:val="20"/>
        </w:rPr>
        <w:t>գ</w:t>
      </w:r>
      <w:proofErr w:type="spellEnd"/>
      <w:r w:rsidRPr="00BB5F8B">
        <w:rPr>
          <w:rFonts w:ascii="GHEA Grapalat" w:hAnsi="GHEA Grapalat" w:cs="Times Armenian"/>
          <w:b/>
          <w:bCs/>
          <w:sz w:val="20"/>
          <w:lang w:val="af-ZA"/>
        </w:rPr>
        <w:t>)</w:t>
      </w:r>
      <w:r w:rsidR="00F40D4D"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այլ</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իրավական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ակտերի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պահանջներին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համապատասխան</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նպատակ</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ունի</w:t>
      </w:r>
      <w:proofErr w:type="spellEnd"/>
      <w:r w:rsidRPr="00BB5F8B">
        <w:rPr>
          <w:rFonts w:ascii="GHEA Grapalat" w:hAnsi="GHEA Grapalat" w:cs="Times Armenian"/>
          <w:b/>
          <w:bCs/>
          <w:sz w:val="20"/>
          <w:lang w:val="af-ZA"/>
        </w:rPr>
        <w:t xml:space="preserve"> </w:t>
      </w:r>
      <w:proofErr w:type="spellStart"/>
      <w:r w:rsidR="00BF6D09" w:rsidRPr="00BB5F8B">
        <w:rPr>
          <w:rFonts w:ascii="GHEA Grapalat" w:hAnsi="GHEA Grapalat"/>
          <w:b/>
          <w:bCs/>
          <w:sz w:val="20"/>
          <w:highlight w:val="yellow"/>
          <w:lang w:val="ru-RU"/>
        </w:rPr>
        <w:t>Ծովակի</w:t>
      </w:r>
      <w:proofErr w:type="spellEnd"/>
      <w:r w:rsidR="00BF6D09" w:rsidRPr="00BB5F8B">
        <w:rPr>
          <w:rFonts w:ascii="GHEA Grapalat" w:hAnsi="GHEA Grapalat"/>
          <w:b/>
          <w:bCs/>
          <w:sz w:val="20"/>
          <w:highlight w:val="yellow"/>
          <w:lang w:val="af-ZA"/>
        </w:rPr>
        <w:t xml:space="preserve"> </w:t>
      </w:r>
      <w:r w:rsidR="00BF6D09" w:rsidRPr="00BB5F8B">
        <w:rPr>
          <w:rFonts w:ascii="GHEA Grapalat" w:hAnsi="GHEA Grapalat"/>
          <w:b/>
          <w:bCs/>
          <w:sz w:val="20"/>
          <w:highlight w:val="yellow"/>
          <w:lang w:val="ru-RU"/>
        </w:rPr>
        <w:t>ԱԱՊԿ</w:t>
      </w:r>
      <w:r w:rsidR="00BF6D09" w:rsidRPr="00BB5F8B">
        <w:rPr>
          <w:rFonts w:ascii="GHEA Grapalat" w:hAnsi="GHEA Grapalat"/>
          <w:b/>
          <w:bCs/>
          <w:sz w:val="20"/>
          <w:highlight w:val="yellow"/>
          <w:lang w:val="af-ZA"/>
        </w:rPr>
        <w:t xml:space="preserve"> </w:t>
      </w:r>
      <w:r w:rsidR="00BF6D09" w:rsidRPr="00BB5F8B">
        <w:rPr>
          <w:rFonts w:ascii="GHEA Grapalat" w:hAnsi="GHEA Grapalat"/>
          <w:b/>
          <w:bCs/>
          <w:sz w:val="20"/>
          <w:highlight w:val="yellow"/>
          <w:lang w:val="ru-RU"/>
        </w:rPr>
        <w:t>ՊՈԱԿ</w:t>
      </w:r>
      <w:r w:rsidR="00BF6D09" w:rsidRPr="00BB5F8B">
        <w:rPr>
          <w:rFonts w:ascii="GHEA Grapalat" w:hAnsi="GHEA Grapalat"/>
          <w:b/>
          <w:bCs/>
          <w:sz w:val="20"/>
          <w:highlight w:val="yellow"/>
          <w:lang w:val="af-ZA"/>
        </w:rPr>
        <w:t>-</w:t>
      </w:r>
      <w:r w:rsidR="00A00E74" w:rsidRPr="00BB5F8B">
        <w:rPr>
          <w:rFonts w:ascii="GHEA Grapalat" w:hAnsi="GHEA Grapalat"/>
          <w:b/>
          <w:bCs/>
          <w:sz w:val="20"/>
          <w:highlight w:val="yellow"/>
        </w:rPr>
        <w:t>ի</w:t>
      </w:r>
      <w:r w:rsidR="00A00E74" w:rsidRPr="00BB5F8B">
        <w:rPr>
          <w:rFonts w:ascii="GHEA Grapalat" w:hAnsi="GHEA Grapalat"/>
          <w:b/>
          <w:bCs/>
          <w:sz w:val="20"/>
          <w:lang w:val="af-ZA"/>
        </w:rPr>
        <w:t xml:space="preserve"> </w:t>
      </w:r>
      <w:r w:rsidR="00A00E74" w:rsidRPr="00BB5F8B">
        <w:rPr>
          <w:rFonts w:ascii="GHEA Grapalat" w:hAnsi="GHEA Grapalat" w:cs="Times Armenian"/>
          <w:b/>
          <w:bCs/>
          <w:sz w:val="20"/>
          <w:lang w:val="af-ZA"/>
        </w:rPr>
        <w:t>(</w:t>
      </w:r>
      <w:proofErr w:type="spellStart"/>
      <w:r w:rsidR="00A00E74" w:rsidRPr="00BB5F8B">
        <w:rPr>
          <w:rFonts w:ascii="GHEA Grapalat" w:hAnsi="GHEA Grapalat" w:cs="Sylfaen"/>
          <w:b/>
          <w:bCs/>
          <w:sz w:val="20"/>
        </w:rPr>
        <w:t>այսուհետ</w:t>
      </w:r>
      <w:proofErr w:type="spellEnd"/>
      <w:r w:rsidR="00A00E74" w:rsidRPr="00BB5F8B">
        <w:rPr>
          <w:rFonts w:ascii="GHEA Grapalat" w:hAnsi="GHEA Grapalat" w:cs="Times Armenian"/>
          <w:b/>
          <w:bCs/>
          <w:sz w:val="20"/>
          <w:lang w:val="af-ZA"/>
        </w:rPr>
        <w:t xml:space="preserve">` </w:t>
      </w:r>
      <w:proofErr w:type="spellStart"/>
      <w:r w:rsidR="00A00E74" w:rsidRPr="00BB5F8B">
        <w:rPr>
          <w:rFonts w:ascii="GHEA Grapalat" w:hAnsi="GHEA Grapalat" w:cs="Sylfaen"/>
          <w:b/>
          <w:bCs/>
          <w:sz w:val="20"/>
        </w:rPr>
        <w:t>պատվիրատու</w:t>
      </w:r>
      <w:proofErr w:type="spellEnd"/>
      <w:r w:rsidR="00A00E74"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կողմից</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հայտարարված</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ին</w:t>
      </w:r>
      <w:proofErr w:type="spellEnd"/>
      <w:r w:rsidR="000604CF" w:rsidRPr="00BB5F8B">
        <w:rPr>
          <w:rFonts w:ascii="GHEA Grapalat" w:hAnsi="GHEA Grapalat" w:cs="Sylfaen"/>
          <w:b/>
          <w:bCs/>
          <w:sz w:val="20"/>
          <w:lang w:val="af-ZA"/>
        </w:rPr>
        <w:t xml:space="preserve"> </w:t>
      </w:r>
      <w:proofErr w:type="spellStart"/>
      <w:r w:rsidRPr="00BB5F8B">
        <w:rPr>
          <w:rFonts w:ascii="GHEA Grapalat" w:hAnsi="GHEA Grapalat" w:cs="Sylfaen"/>
          <w:b/>
          <w:bCs/>
          <w:sz w:val="20"/>
        </w:rPr>
        <w:t>մասնակցելու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մտադրություն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ունեցող</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անձանց</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այսուհետ</w:t>
      </w:r>
      <w:proofErr w:type="spellEnd"/>
      <w:r w:rsidRPr="00BB5F8B">
        <w:rPr>
          <w:rFonts w:ascii="GHEA Grapalat" w:hAnsi="GHEA Grapalat" w:cs="Times Armenian"/>
          <w:b/>
          <w:bCs/>
          <w:sz w:val="20"/>
          <w:lang w:val="af-ZA"/>
        </w:rPr>
        <w:t xml:space="preserve">`  </w:t>
      </w:r>
      <w:proofErr w:type="spellStart"/>
      <w:r w:rsidR="003D0075" w:rsidRPr="00BB5F8B">
        <w:rPr>
          <w:rFonts w:ascii="GHEA Grapalat" w:hAnsi="GHEA Grapalat" w:cs="Sylfaen"/>
          <w:b/>
          <w:bCs/>
          <w:sz w:val="20"/>
        </w:rPr>
        <w:t>մ</w:t>
      </w:r>
      <w:r w:rsidRPr="00BB5F8B">
        <w:rPr>
          <w:rFonts w:ascii="GHEA Grapalat" w:hAnsi="GHEA Grapalat" w:cs="Sylfaen"/>
          <w:b/>
          <w:bCs/>
          <w:sz w:val="20"/>
        </w:rPr>
        <w:t>ասնակից</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տեղեկացնելու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պայմանների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Times Armenian"/>
          <w:b/>
          <w:bCs/>
          <w:sz w:val="20"/>
        </w:rPr>
        <w:t>գ</w:t>
      </w:r>
      <w:r w:rsidRPr="00BB5F8B">
        <w:rPr>
          <w:rFonts w:ascii="GHEA Grapalat" w:hAnsi="GHEA Grapalat" w:cs="Sylfaen"/>
          <w:b/>
          <w:bCs/>
          <w:sz w:val="20"/>
        </w:rPr>
        <w:t>նման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առարկայի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անցկացման</w:t>
      </w:r>
      <w:proofErr w:type="spellEnd"/>
      <w:r w:rsidRPr="00BB5F8B">
        <w:rPr>
          <w:rFonts w:ascii="GHEA Grapalat" w:hAnsi="GHEA Grapalat" w:cs="Times Armenian"/>
          <w:b/>
          <w:bCs/>
          <w:sz w:val="20"/>
          <w:lang w:val="af-ZA"/>
        </w:rPr>
        <w:t xml:space="preserve">, </w:t>
      </w:r>
      <w:r w:rsidR="002E7EE1" w:rsidRPr="00BB5F8B">
        <w:rPr>
          <w:rFonts w:ascii="GHEA Grapalat" w:hAnsi="GHEA Grapalat" w:cs="Sylfaen"/>
          <w:b/>
          <w:bCs/>
          <w:sz w:val="20"/>
          <w:lang w:val="hy-AM"/>
        </w:rPr>
        <w:t>ընտրված մասնակցին</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որոշելու</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և</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նրա</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պայմանա</w:t>
      </w:r>
      <w:r w:rsidRPr="00BB5F8B">
        <w:rPr>
          <w:rFonts w:ascii="GHEA Grapalat" w:hAnsi="GHEA Grapalat" w:cs="Times Armenian"/>
          <w:b/>
          <w:bCs/>
          <w:sz w:val="20"/>
        </w:rPr>
        <w:t>գ</w:t>
      </w:r>
      <w:r w:rsidRPr="00BB5F8B">
        <w:rPr>
          <w:rFonts w:ascii="GHEA Grapalat" w:hAnsi="GHEA Grapalat" w:cs="Sylfaen"/>
          <w:b/>
          <w:bCs/>
          <w:sz w:val="20"/>
        </w:rPr>
        <w:t>իր</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կնքելու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մասին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ինչպես</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նաև</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օժանդակելու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հայտը</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պատրաստելիս</w:t>
      </w:r>
      <w:proofErr w:type="spellEnd"/>
      <w:r w:rsidR="004D5671" w:rsidRPr="00BB5F8B">
        <w:rPr>
          <w:rFonts w:ascii="GHEA Grapalat" w:hAnsi="GHEA Grapalat" w:cs="Times Armenian"/>
          <w:b/>
          <w:bCs/>
          <w:sz w:val="20"/>
          <w:lang w:val="af-ZA"/>
        </w:rPr>
        <w:t>։</w:t>
      </w:r>
    </w:p>
    <w:p w14:paraId="1A53E74F" w14:textId="77777777" w:rsidR="00096865" w:rsidRPr="00BB5F8B" w:rsidRDefault="00096865" w:rsidP="00EF3662">
      <w:pPr>
        <w:ind w:firstLine="567"/>
        <w:jc w:val="both"/>
        <w:rPr>
          <w:rFonts w:ascii="GHEA Grapalat" w:hAnsi="GHEA Grapalat"/>
          <w:b/>
          <w:bCs/>
          <w:sz w:val="20"/>
          <w:lang w:val="af-ZA"/>
        </w:rPr>
      </w:pPr>
      <w:proofErr w:type="spellStart"/>
      <w:r w:rsidRPr="00BB5F8B">
        <w:rPr>
          <w:rFonts w:ascii="GHEA Grapalat" w:hAnsi="GHEA Grapalat" w:cs="Sylfaen"/>
          <w:b/>
          <w:bCs/>
          <w:sz w:val="20"/>
        </w:rPr>
        <w:t>Հայտեր</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կարող</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են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ներկայացնել</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բոլոր</w:t>
      </w:r>
      <w:proofErr w:type="spellEnd"/>
      <w:r w:rsidR="00B2681D" w:rsidRPr="00BB5F8B">
        <w:rPr>
          <w:rFonts w:ascii="GHEA Grapalat" w:hAnsi="GHEA Grapalat" w:cs="Sylfaen"/>
          <w:b/>
          <w:bCs/>
          <w:sz w:val="20"/>
          <w:lang w:val="af-ZA"/>
        </w:rPr>
        <w:t xml:space="preserve"> </w:t>
      </w:r>
      <w:proofErr w:type="spellStart"/>
      <w:r w:rsidRPr="00BB5F8B">
        <w:rPr>
          <w:rFonts w:ascii="GHEA Grapalat" w:hAnsi="GHEA Grapalat" w:cs="Sylfaen"/>
          <w:b/>
          <w:bCs/>
          <w:sz w:val="20"/>
        </w:rPr>
        <w:t>անձիք</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անկախ</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նրանց</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օտարերկրյա</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ֆիզիկական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անձ</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կազմակերպություն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քաղաքացիություն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չունեցող</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անձ</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լինելու</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հան</w:t>
      </w:r>
      <w:r w:rsidRPr="00BB5F8B">
        <w:rPr>
          <w:rFonts w:ascii="GHEA Grapalat" w:hAnsi="GHEA Grapalat" w:cs="Times Armenian"/>
          <w:b/>
          <w:bCs/>
          <w:sz w:val="20"/>
        </w:rPr>
        <w:t>գ</w:t>
      </w:r>
      <w:r w:rsidRPr="00BB5F8B">
        <w:rPr>
          <w:rFonts w:ascii="GHEA Grapalat" w:hAnsi="GHEA Grapalat" w:cs="Sylfaen"/>
          <w:b/>
          <w:bCs/>
          <w:sz w:val="20"/>
        </w:rPr>
        <w:t>ամանքից</w:t>
      </w:r>
      <w:proofErr w:type="spellEnd"/>
      <w:r w:rsidR="004D5671" w:rsidRPr="00BB5F8B">
        <w:rPr>
          <w:rFonts w:ascii="GHEA Grapalat" w:hAnsi="GHEA Grapalat" w:cs="Times Armenian"/>
          <w:b/>
          <w:bCs/>
          <w:sz w:val="20"/>
          <w:lang w:val="af-ZA"/>
        </w:rPr>
        <w:t>։</w:t>
      </w:r>
    </w:p>
    <w:p w14:paraId="1FDD861C" w14:textId="77777777" w:rsidR="00096865" w:rsidRPr="00BB5F8B" w:rsidRDefault="00096865" w:rsidP="00EF3662">
      <w:pPr>
        <w:ind w:firstLine="567"/>
        <w:jc w:val="both"/>
        <w:rPr>
          <w:rFonts w:ascii="GHEA Grapalat" w:hAnsi="GHEA Grapalat" w:cs="Times Armenian"/>
          <w:b/>
          <w:bCs/>
          <w:sz w:val="20"/>
          <w:lang w:val="af-ZA"/>
        </w:rPr>
      </w:pPr>
      <w:proofErr w:type="spellStart"/>
      <w:r w:rsidRPr="00BB5F8B">
        <w:rPr>
          <w:rFonts w:ascii="GHEA Grapalat" w:hAnsi="GHEA Grapalat" w:cs="Sylfaen"/>
          <w:b/>
          <w:bCs/>
          <w:sz w:val="20"/>
        </w:rPr>
        <w:t>Սույն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կապված</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հարաբերությունների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նկատմամբ</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կիրառվում</w:t>
      </w:r>
      <w:proofErr w:type="spellEnd"/>
      <w:r w:rsidRPr="00BB5F8B">
        <w:rPr>
          <w:rFonts w:ascii="GHEA Grapalat" w:hAnsi="GHEA Grapalat" w:cs="Times Armenian"/>
          <w:b/>
          <w:bCs/>
          <w:sz w:val="20"/>
          <w:lang w:val="af-ZA"/>
        </w:rPr>
        <w:t xml:space="preserve"> </w:t>
      </w:r>
      <w:r w:rsidRPr="00BB5F8B">
        <w:rPr>
          <w:rFonts w:ascii="GHEA Grapalat" w:hAnsi="GHEA Grapalat" w:cs="Sylfaen"/>
          <w:b/>
          <w:bCs/>
          <w:sz w:val="20"/>
        </w:rPr>
        <w:t>է</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Հայաստանի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Հանրապետության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իրավունքը</w:t>
      </w:r>
      <w:proofErr w:type="spellEnd"/>
      <w:r w:rsidR="004D5671" w:rsidRPr="00BB5F8B">
        <w:rPr>
          <w:rFonts w:ascii="GHEA Grapalat" w:hAnsi="GHEA Grapalat" w:cs="Times Armenian"/>
          <w:b/>
          <w:bCs/>
          <w:sz w:val="20"/>
          <w:lang w:val="af-ZA"/>
        </w:rPr>
        <w:t>։</w:t>
      </w:r>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Սույն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ընթացակար</w:t>
      </w:r>
      <w:r w:rsidRPr="00BB5F8B">
        <w:rPr>
          <w:rFonts w:ascii="GHEA Grapalat" w:hAnsi="GHEA Grapalat" w:cs="Times Armenian"/>
          <w:b/>
          <w:bCs/>
          <w:sz w:val="20"/>
        </w:rPr>
        <w:t>գ</w:t>
      </w:r>
      <w:r w:rsidRPr="00BB5F8B">
        <w:rPr>
          <w:rFonts w:ascii="GHEA Grapalat" w:hAnsi="GHEA Grapalat" w:cs="Sylfaen"/>
          <w:b/>
          <w:bCs/>
          <w:sz w:val="20"/>
        </w:rPr>
        <w:t>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հետ</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կապված</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վեճերը</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ենթակա</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են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քննության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Հայաստանի</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Հանրապետության</w:t>
      </w:r>
      <w:proofErr w:type="spellEnd"/>
      <w:r w:rsidRPr="00BB5F8B">
        <w:rPr>
          <w:rFonts w:ascii="GHEA Grapalat" w:hAnsi="GHEA Grapalat" w:cs="Times Armenian"/>
          <w:b/>
          <w:bCs/>
          <w:sz w:val="20"/>
          <w:lang w:val="af-ZA"/>
        </w:rPr>
        <w:t xml:space="preserve"> </w:t>
      </w:r>
      <w:proofErr w:type="spellStart"/>
      <w:r w:rsidRPr="00BB5F8B">
        <w:rPr>
          <w:rFonts w:ascii="GHEA Grapalat" w:hAnsi="GHEA Grapalat" w:cs="Sylfaen"/>
          <w:b/>
          <w:bCs/>
          <w:sz w:val="20"/>
        </w:rPr>
        <w:t>դատարաններում</w:t>
      </w:r>
      <w:proofErr w:type="spellEnd"/>
      <w:r w:rsidR="004D5671" w:rsidRPr="00BB5F8B">
        <w:rPr>
          <w:rFonts w:ascii="GHEA Grapalat" w:hAnsi="GHEA Grapalat" w:cs="Times Armenian"/>
          <w:b/>
          <w:bCs/>
          <w:sz w:val="20"/>
          <w:lang w:val="af-ZA"/>
        </w:rPr>
        <w:t>։</w:t>
      </w:r>
      <w:r w:rsidR="00F5653D" w:rsidRPr="00BB5F8B">
        <w:rPr>
          <w:rFonts w:ascii="GHEA Grapalat" w:hAnsi="GHEA Grapalat" w:cs="Times Armenian"/>
          <w:b/>
          <w:bCs/>
          <w:sz w:val="20"/>
          <w:lang w:val="af-ZA"/>
        </w:rPr>
        <w:t xml:space="preserve"> </w:t>
      </w:r>
    </w:p>
    <w:p w14:paraId="106EB3CC" w14:textId="557AF0F6" w:rsidR="003E1421" w:rsidRPr="00BB5F8B" w:rsidRDefault="00A81DD5" w:rsidP="00EF3662">
      <w:pPr>
        <w:ind w:firstLine="567"/>
        <w:rPr>
          <w:rFonts w:ascii="GHEA Grapalat" w:hAnsi="GHEA Grapalat"/>
          <w:b/>
          <w:bCs/>
          <w:lang w:val="af-ZA"/>
        </w:rPr>
      </w:pPr>
      <w:proofErr w:type="spellStart"/>
      <w:r w:rsidRPr="00BB5F8B">
        <w:rPr>
          <w:rFonts w:ascii="GHEA Grapalat" w:hAnsi="GHEA Grapalat"/>
          <w:b/>
          <w:bCs/>
          <w:sz w:val="20"/>
          <w:szCs w:val="20"/>
        </w:rPr>
        <w:t>Գնահատող</w:t>
      </w:r>
      <w:proofErr w:type="spellEnd"/>
      <w:r w:rsidRPr="00BB5F8B">
        <w:rPr>
          <w:rFonts w:ascii="GHEA Grapalat" w:hAnsi="GHEA Grapalat"/>
          <w:b/>
          <w:bCs/>
          <w:sz w:val="20"/>
          <w:szCs w:val="20"/>
          <w:lang w:val="af-ZA"/>
        </w:rPr>
        <w:t xml:space="preserve"> </w:t>
      </w:r>
      <w:proofErr w:type="spellStart"/>
      <w:r w:rsidRPr="00BB5F8B">
        <w:rPr>
          <w:rFonts w:ascii="GHEA Grapalat" w:hAnsi="GHEA Grapalat"/>
          <w:b/>
          <w:bCs/>
          <w:sz w:val="20"/>
          <w:szCs w:val="20"/>
        </w:rPr>
        <w:t>հանձնաժողովի</w:t>
      </w:r>
      <w:proofErr w:type="spellEnd"/>
      <w:r w:rsidRPr="00BB5F8B">
        <w:rPr>
          <w:rFonts w:ascii="GHEA Grapalat" w:hAnsi="GHEA Grapalat"/>
          <w:b/>
          <w:bCs/>
          <w:sz w:val="20"/>
          <w:szCs w:val="20"/>
          <w:lang w:val="af-ZA"/>
        </w:rPr>
        <w:t xml:space="preserve"> </w:t>
      </w:r>
      <w:proofErr w:type="spellStart"/>
      <w:r w:rsidRPr="00BB5F8B">
        <w:rPr>
          <w:rFonts w:ascii="GHEA Grapalat" w:hAnsi="GHEA Grapalat"/>
          <w:b/>
          <w:bCs/>
          <w:sz w:val="20"/>
          <w:szCs w:val="20"/>
        </w:rPr>
        <w:t>քարտուղարի</w:t>
      </w:r>
      <w:proofErr w:type="spellEnd"/>
      <w:r w:rsidRPr="00BB5F8B">
        <w:rPr>
          <w:rFonts w:ascii="GHEA Grapalat" w:hAnsi="GHEA Grapalat"/>
          <w:b/>
          <w:bCs/>
          <w:sz w:val="20"/>
          <w:szCs w:val="20"/>
          <w:lang w:val="af-ZA"/>
        </w:rPr>
        <w:t xml:space="preserve"> </w:t>
      </w:r>
      <w:proofErr w:type="spellStart"/>
      <w:r w:rsidR="003E1421" w:rsidRPr="00BB5F8B">
        <w:rPr>
          <w:rFonts w:ascii="GHEA Grapalat" w:hAnsi="GHEA Grapalat"/>
          <w:b/>
          <w:bCs/>
          <w:sz w:val="20"/>
          <w:szCs w:val="20"/>
        </w:rPr>
        <w:t>էլեկտրոնային</w:t>
      </w:r>
      <w:proofErr w:type="spellEnd"/>
      <w:r w:rsidR="003E1421" w:rsidRPr="00BB5F8B">
        <w:rPr>
          <w:rFonts w:ascii="GHEA Grapalat" w:hAnsi="GHEA Grapalat"/>
          <w:b/>
          <w:bCs/>
          <w:sz w:val="20"/>
          <w:szCs w:val="20"/>
          <w:lang w:val="af-ZA"/>
        </w:rPr>
        <w:t xml:space="preserve"> </w:t>
      </w:r>
      <w:proofErr w:type="spellStart"/>
      <w:r w:rsidR="003E1421" w:rsidRPr="00BB5F8B">
        <w:rPr>
          <w:rFonts w:ascii="GHEA Grapalat" w:hAnsi="GHEA Grapalat"/>
          <w:b/>
          <w:bCs/>
          <w:sz w:val="20"/>
          <w:szCs w:val="20"/>
        </w:rPr>
        <w:t>փոստի</w:t>
      </w:r>
      <w:proofErr w:type="spellEnd"/>
      <w:r w:rsidR="003E1421" w:rsidRPr="00BB5F8B">
        <w:rPr>
          <w:rFonts w:ascii="GHEA Grapalat" w:hAnsi="GHEA Grapalat"/>
          <w:b/>
          <w:bCs/>
          <w:sz w:val="20"/>
          <w:szCs w:val="20"/>
          <w:lang w:val="af-ZA"/>
        </w:rPr>
        <w:t xml:space="preserve"> </w:t>
      </w:r>
      <w:proofErr w:type="spellStart"/>
      <w:r w:rsidR="003E1421" w:rsidRPr="00BB5F8B">
        <w:rPr>
          <w:rFonts w:ascii="GHEA Grapalat" w:hAnsi="GHEA Grapalat"/>
          <w:b/>
          <w:bCs/>
          <w:sz w:val="20"/>
          <w:szCs w:val="20"/>
        </w:rPr>
        <w:t>հասցեն</w:t>
      </w:r>
      <w:proofErr w:type="spellEnd"/>
      <w:r w:rsidR="003E1421" w:rsidRPr="00BB5F8B">
        <w:rPr>
          <w:rFonts w:ascii="GHEA Grapalat" w:hAnsi="GHEA Grapalat"/>
          <w:b/>
          <w:bCs/>
          <w:sz w:val="20"/>
          <w:szCs w:val="20"/>
          <w:lang w:val="af-ZA"/>
        </w:rPr>
        <w:t xml:space="preserve"> </w:t>
      </w:r>
      <w:r w:rsidR="003E1421" w:rsidRPr="00BB5F8B">
        <w:rPr>
          <w:rFonts w:ascii="GHEA Grapalat" w:hAnsi="GHEA Grapalat"/>
          <w:b/>
          <w:bCs/>
          <w:sz w:val="20"/>
          <w:szCs w:val="20"/>
        </w:rPr>
        <w:t>է</w:t>
      </w:r>
      <w:r w:rsidR="003E1421" w:rsidRPr="00BB5F8B">
        <w:rPr>
          <w:rFonts w:ascii="GHEA Grapalat" w:hAnsi="GHEA Grapalat"/>
          <w:b/>
          <w:bCs/>
          <w:sz w:val="20"/>
          <w:szCs w:val="20"/>
          <w:lang w:val="af-ZA"/>
        </w:rPr>
        <w:t>`</w:t>
      </w:r>
      <w:r w:rsidR="003E1421" w:rsidRPr="00BB5F8B">
        <w:rPr>
          <w:rFonts w:ascii="GHEA Grapalat" w:hAnsi="GHEA Grapalat"/>
          <w:b/>
          <w:bCs/>
          <w:lang w:val="af-ZA"/>
        </w:rPr>
        <w:t xml:space="preserve"> </w:t>
      </w:r>
      <w:r w:rsidR="00BF6D09" w:rsidRPr="00BB5F8B">
        <w:rPr>
          <w:rFonts w:ascii="Sylfaen" w:hAnsi="Sylfaen" w:cs="Arial"/>
          <w:b/>
          <w:bCs/>
          <w:color w:val="000000"/>
          <w:highlight w:val="yellow"/>
          <w:shd w:val="clear" w:color="auto" w:fill="FFFFFF"/>
          <w:lang w:val="af-ZA"/>
        </w:rPr>
        <w:t>covak</w:t>
      </w:r>
      <w:r w:rsidR="00BF6D09" w:rsidRPr="00BB5F8B">
        <w:rPr>
          <w:rFonts w:ascii="Sylfaen" w:hAnsi="Sylfaen" w:cs="Arial"/>
          <w:b/>
          <w:bCs/>
          <w:color w:val="000000"/>
          <w:highlight w:val="yellow"/>
          <w:shd w:val="clear" w:color="auto" w:fill="FFFFFF"/>
          <w:lang w:val="hy-AM"/>
        </w:rPr>
        <w:t>aapk@</w:t>
      </w:r>
      <w:r w:rsidR="00BF6D09" w:rsidRPr="00BB5F8B">
        <w:rPr>
          <w:rFonts w:ascii="Sylfaen" w:hAnsi="Sylfaen" w:cs="Arial"/>
          <w:b/>
          <w:bCs/>
          <w:color w:val="000000"/>
          <w:highlight w:val="yellow"/>
          <w:shd w:val="clear" w:color="auto" w:fill="FFFFFF"/>
          <w:lang w:val="af-ZA"/>
        </w:rPr>
        <w:t>mail</w:t>
      </w:r>
      <w:r w:rsidR="00BF6D09" w:rsidRPr="00BB5F8B">
        <w:rPr>
          <w:rFonts w:ascii="Sylfaen" w:hAnsi="Sylfaen" w:cs="Arial"/>
          <w:b/>
          <w:bCs/>
          <w:color w:val="000000"/>
          <w:highlight w:val="yellow"/>
          <w:shd w:val="clear" w:color="auto" w:fill="FFFFFF"/>
          <w:lang w:val="hy-AM"/>
        </w:rPr>
        <w:t>.ru</w:t>
      </w:r>
    </w:p>
    <w:p w14:paraId="01F44180" w14:textId="77777777" w:rsidR="00096865" w:rsidRPr="00BB5F8B" w:rsidRDefault="00F5653D" w:rsidP="00EF3662">
      <w:pPr>
        <w:jc w:val="center"/>
        <w:rPr>
          <w:rFonts w:ascii="GHEA Grapalat" w:hAnsi="GHEA Grapalat"/>
          <w:b/>
          <w:bCs/>
          <w:sz w:val="22"/>
          <w:szCs w:val="22"/>
          <w:lang w:val="af-ZA"/>
        </w:rPr>
      </w:pPr>
      <w:r w:rsidRPr="00A71D81">
        <w:rPr>
          <w:rFonts w:ascii="GHEA Grapalat" w:hAnsi="GHEA Grapalat"/>
          <w:sz w:val="16"/>
          <w:szCs w:val="16"/>
          <w:lang w:val="af-ZA"/>
        </w:rPr>
        <w:br w:type="page"/>
      </w:r>
      <w:r w:rsidR="00096865" w:rsidRPr="00BB5F8B">
        <w:rPr>
          <w:rFonts w:ascii="GHEA Grapalat" w:hAnsi="GHEA Grapalat" w:cs="Sylfaen"/>
          <w:b/>
          <w:bCs/>
          <w:sz w:val="22"/>
          <w:szCs w:val="22"/>
        </w:rPr>
        <w:lastRenderedPageBreak/>
        <w:t>ՄԱՍ</w:t>
      </w:r>
      <w:r w:rsidR="00096865" w:rsidRPr="00BB5F8B">
        <w:rPr>
          <w:rFonts w:ascii="GHEA Grapalat" w:hAnsi="GHEA Grapalat" w:cs="Times Armenian"/>
          <w:b/>
          <w:bCs/>
          <w:sz w:val="22"/>
          <w:szCs w:val="22"/>
          <w:lang w:val="af-ZA"/>
        </w:rPr>
        <w:t xml:space="preserve">  I</w:t>
      </w:r>
    </w:p>
    <w:p w14:paraId="12817B4F" w14:textId="77777777" w:rsidR="00096865" w:rsidRPr="00BB5F8B" w:rsidRDefault="00096865" w:rsidP="00EF3662">
      <w:pPr>
        <w:pStyle w:val="3"/>
        <w:spacing w:line="240" w:lineRule="auto"/>
        <w:ind w:firstLine="567"/>
        <w:rPr>
          <w:rFonts w:ascii="GHEA Grapalat" w:hAnsi="GHEA Grapalat"/>
          <w:b/>
          <w:bCs/>
          <w:sz w:val="22"/>
          <w:szCs w:val="22"/>
          <w:lang w:val="af-ZA"/>
        </w:rPr>
      </w:pPr>
    </w:p>
    <w:p w14:paraId="0C6434D6" w14:textId="77777777" w:rsidR="00096865" w:rsidRPr="00BB5F8B" w:rsidRDefault="002B32D6" w:rsidP="00EF3662">
      <w:pPr>
        <w:numPr>
          <w:ilvl w:val="0"/>
          <w:numId w:val="3"/>
        </w:numPr>
        <w:jc w:val="center"/>
        <w:rPr>
          <w:rFonts w:ascii="GHEA Grapalat" w:hAnsi="GHEA Grapalat" w:cs="Sylfaen"/>
          <w:b/>
          <w:bCs/>
          <w:sz w:val="22"/>
          <w:szCs w:val="22"/>
        </w:rPr>
      </w:pPr>
      <w:r w:rsidRPr="00BB5F8B">
        <w:rPr>
          <w:rFonts w:ascii="GHEA Grapalat" w:hAnsi="GHEA Grapalat" w:cs="Sylfaen"/>
          <w:b/>
          <w:bCs/>
          <w:sz w:val="22"/>
          <w:szCs w:val="22"/>
        </w:rPr>
        <w:t>ԳՆՄԱՆ  ԱՌԱՐԿԱՅԻ  ԲՆՈՒԹԱԳԻՐԸ</w:t>
      </w:r>
    </w:p>
    <w:p w14:paraId="7B4BA385" w14:textId="77777777" w:rsidR="002B32D6" w:rsidRPr="00BB5F8B" w:rsidRDefault="002B32D6" w:rsidP="00EF3662">
      <w:pPr>
        <w:ind w:left="360"/>
        <w:jc w:val="center"/>
        <w:rPr>
          <w:rFonts w:ascii="GHEA Grapalat" w:hAnsi="GHEA Grapalat" w:cs="Sylfaen"/>
          <w:b/>
          <w:bCs/>
          <w:sz w:val="20"/>
          <w:szCs w:val="20"/>
        </w:rPr>
      </w:pPr>
    </w:p>
    <w:p w14:paraId="1FCD24D9" w14:textId="2DFE7EBB" w:rsidR="00096865" w:rsidRPr="00BB5F8B" w:rsidRDefault="00845AA5" w:rsidP="00EF3662">
      <w:pPr>
        <w:pStyle w:val="3"/>
        <w:spacing w:line="240" w:lineRule="auto"/>
        <w:ind w:firstLine="567"/>
        <w:jc w:val="both"/>
        <w:rPr>
          <w:rFonts w:ascii="GHEA Grapalat" w:hAnsi="GHEA Grapalat"/>
          <w:b/>
          <w:bCs/>
          <w:i w:val="0"/>
          <w:lang w:val="af-ZA"/>
        </w:rPr>
      </w:pPr>
      <w:r w:rsidRPr="00BB5F8B">
        <w:rPr>
          <w:rFonts w:ascii="GHEA Grapalat" w:hAnsi="GHEA Grapalat" w:cs="Sylfaen"/>
          <w:b/>
          <w:bCs/>
          <w:i w:val="0"/>
        </w:rPr>
        <w:t xml:space="preserve">1.1 </w:t>
      </w:r>
      <w:proofErr w:type="spellStart"/>
      <w:r w:rsidR="00096865" w:rsidRPr="00BB5F8B">
        <w:rPr>
          <w:rFonts w:ascii="GHEA Grapalat" w:hAnsi="GHEA Grapalat" w:cs="Sylfaen"/>
          <w:b/>
          <w:bCs/>
          <w:i w:val="0"/>
        </w:rPr>
        <w:t>Գնման</w:t>
      </w:r>
      <w:proofErr w:type="spellEnd"/>
      <w:r w:rsidR="00096865" w:rsidRPr="00BB5F8B">
        <w:rPr>
          <w:rFonts w:ascii="GHEA Grapalat" w:hAnsi="GHEA Grapalat" w:cs="Sylfaen"/>
          <w:b/>
          <w:bCs/>
          <w:i w:val="0"/>
          <w:lang w:val="af-ZA"/>
        </w:rPr>
        <w:t xml:space="preserve"> </w:t>
      </w:r>
      <w:proofErr w:type="spellStart"/>
      <w:r w:rsidR="00096865" w:rsidRPr="00BB5F8B">
        <w:rPr>
          <w:rFonts w:ascii="GHEA Grapalat" w:hAnsi="GHEA Grapalat" w:cs="Sylfaen"/>
          <w:b/>
          <w:bCs/>
          <w:i w:val="0"/>
        </w:rPr>
        <w:t>առարկա</w:t>
      </w:r>
      <w:proofErr w:type="spellEnd"/>
      <w:r w:rsidR="00096865" w:rsidRPr="00BB5F8B">
        <w:rPr>
          <w:rFonts w:ascii="GHEA Grapalat" w:hAnsi="GHEA Grapalat" w:cs="Sylfaen"/>
          <w:b/>
          <w:bCs/>
          <w:i w:val="0"/>
          <w:lang w:val="af-ZA"/>
        </w:rPr>
        <w:t xml:space="preserve"> </w:t>
      </w:r>
      <w:r w:rsidR="00096865" w:rsidRPr="00BB5F8B">
        <w:rPr>
          <w:rFonts w:ascii="GHEA Grapalat" w:hAnsi="GHEA Grapalat" w:cs="Sylfaen"/>
          <w:b/>
          <w:bCs/>
          <w:i w:val="0"/>
        </w:rPr>
        <w:t>է</w:t>
      </w:r>
      <w:r w:rsidR="00096865" w:rsidRPr="00BB5F8B">
        <w:rPr>
          <w:rFonts w:ascii="GHEA Grapalat" w:hAnsi="GHEA Grapalat" w:cs="Sylfaen"/>
          <w:b/>
          <w:bCs/>
          <w:i w:val="0"/>
          <w:lang w:val="af-ZA"/>
        </w:rPr>
        <w:t xml:space="preserve"> </w:t>
      </w:r>
      <w:proofErr w:type="spellStart"/>
      <w:r w:rsidR="00096865" w:rsidRPr="00BB5F8B">
        <w:rPr>
          <w:rFonts w:ascii="GHEA Grapalat" w:hAnsi="GHEA Grapalat" w:cs="Sylfaen"/>
          <w:b/>
          <w:bCs/>
          <w:i w:val="0"/>
        </w:rPr>
        <w:t>հանդիսանում</w:t>
      </w:r>
      <w:proofErr w:type="spellEnd"/>
      <w:r w:rsidR="00096865" w:rsidRPr="00BB5F8B">
        <w:rPr>
          <w:rFonts w:ascii="GHEA Grapalat" w:hAnsi="GHEA Grapalat" w:cs="Sylfaen"/>
          <w:b/>
          <w:bCs/>
          <w:i w:val="0"/>
          <w:lang w:val="af-ZA"/>
        </w:rPr>
        <w:t xml:space="preserve">  </w:t>
      </w:r>
      <w:proofErr w:type="spellStart"/>
      <w:r w:rsidR="000F679C">
        <w:rPr>
          <w:rFonts w:ascii="GHEA Grapalat" w:hAnsi="GHEA Grapalat" w:cs="Sylfaen"/>
          <w:b/>
          <w:bCs/>
          <w:i w:val="0"/>
          <w:lang w:val="en-US"/>
        </w:rPr>
        <w:t>բժշկական</w:t>
      </w:r>
      <w:proofErr w:type="spellEnd"/>
      <w:r w:rsidR="000F679C">
        <w:rPr>
          <w:rFonts w:ascii="GHEA Grapalat" w:hAnsi="GHEA Grapalat" w:cs="Sylfaen"/>
          <w:b/>
          <w:bCs/>
          <w:i w:val="0"/>
          <w:lang w:val="en-US"/>
        </w:rPr>
        <w:t xml:space="preserve"> </w:t>
      </w:r>
      <w:proofErr w:type="spellStart"/>
      <w:r w:rsidR="000F679C">
        <w:rPr>
          <w:rFonts w:ascii="GHEA Grapalat" w:hAnsi="GHEA Grapalat" w:cs="Sylfaen"/>
          <w:b/>
          <w:bCs/>
          <w:i w:val="0"/>
          <w:lang w:val="en-US"/>
        </w:rPr>
        <w:t>սարքավորումներ</w:t>
      </w:r>
      <w:proofErr w:type="spellEnd"/>
      <w:r w:rsidR="00283425" w:rsidRPr="00BB5F8B">
        <w:rPr>
          <w:rFonts w:ascii="GHEA Grapalat" w:hAnsi="GHEA Grapalat" w:cs="Times Armenian"/>
          <w:b/>
          <w:bCs/>
          <w:i w:val="0"/>
          <w:lang w:val="af-ZA"/>
        </w:rPr>
        <w:t>»-ի ձեռքբերումը (այսուհետ` նաև ապրանք),որոնք խմբավորված  են«</w:t>
      </w:r>
      <w:r w:rsidR="003E4332">
        <w:rPr>
          <w:rFonts w:ascii="GHEA Grapalat" w:hAnsi="GHEA Grapalat" w:cs="Times Armenian"/>
          <w:b/>
          <w:bCs/>
          <w:i w:val="0"/>
          <w:lang w:val="hy-AM"/>
        </w:rPr>
        <w:t>23</w:t>
      </w:r>
      <w:r w:rsidR="00283425" w:rsidRPr="00BB5F8B">
        <w:rPr>
          <w:rFonts w:ascii="GHEA Grapalat" w:hAnsi="GHEA Grapalat" w:cs="Times Armenian"/>
          <w:b/>
          <w:bCs/>
          <w:i w:val="0"/>
          <w:lang w:val="af-ZA"/>
        </w:rPr>
        <w:t>»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984"/>
        <w:gridCol w:w="7628"/>
      </w:tblGrid>
      <w:tr w:rsidR="006675F2" w:rsidRPr="00BB5F8B" w14:paraId="21FBE128" w14:textId="77777777" w:rsidTr="000F64C9">
        <w:trPr>
          <w:trHeight w:val="480"/>
        </w:trPr>
        <w:tc>
          <w:tcPr>
            <w:tcW w:w="2722" w:type="dxa"/>
            <w:gridSpan w:val="2"/>
            <w:vAlign w:val="center"/>
          </w:tcPr>
          <w:p w14:paraId="1C0B524E" w14:textId="77777777" w:rsidR="006675F2" w:rsidRPr="00BB5F8B" w:rsidRDefault="006675F2" w:rsidP="00D30C7A">
            <w:pPr>
              <w:jc w:val="center"/>
              <w:rPr>
                <w:rFonts w:ascii="GHEA Grapalat" w:hAnsi="GHEA Grapalat"/>
                <w:b/>
                <w:bCs/>
                <w:i/>
                <w:iCs/>
                <w:sz w:val="20"/>
                <w:szCs w:val="20"/>
              </w:rPr>
            </w:pPr>
            <w:proofErr w:type="spellStart"/>
            <w:r w:rsidRPr="00BB5F8B">
              <w:rPr>
                <w:rFonts w:ascii="GHEA Grapalat" w:hAnsi="GHEA Grapalat"/>
                <w:b/>
                <w:bCs/>
                <w:i/>
                <w:iCs/>
                <w:sz w:val="20"/>
                <w:szCs w:val="20"/>
              </w:rPr>
              <w:t>Չափաբաժինների</w:t>
            </w:r>
            <w:proofErr w:type="spellEnd"/>
            <w:r w:rsidRPr="00BB5F8B">
              <w:rPr>
                <w:rFonts w:ascii="GHEA Grapalat" w:hAnsi="GHEA Grapalat"/>
                <w:b/>
                <w:bCs/>
                <w:i/>
                <w:iCs/>
                <w:sz w:val="20"/>
                <w:szCs w:val="20"/>
              </w:rPr>
              <w:t xml:space="preserve"> </w:t>
            </w:r>
          </w:p>
        </w:tc>
        <w:tc>
          <w:tcPr>
            <w:tcW w:w="7628" w:type="dxa"/>
            <w:vMerge w:val="restart"/>
            <w:vAlign w:val="center"/>
          </w:tcPr>
          <w:p w14:paraId="79613A06" w14:textId="77777777" w:rsidR="006675F2" w:rsidRPr="00BB5F8B" w:rsidRDefault="006675F2" w:rsidP="00EF3662">
            <w:pPr>
              <w:jc w:val="center"/>
              <w:rPr>
                <w:rFonts w:ascii="GHEA Grapalat" w:hAnsi="GHEA Grapalat"/>
                <w:b/>
                <w:bCs/>
                <w:i/>
                <w:iCs/>
                <w:sz w:val="20"/>
                <w:szCs w:val="20"/>
              </w:rPr>
            </w:pPr>
            <w:proofErr w:type="spellStart"/>
            <w:r w:rsidRPr="00BB5F8B">
              <w:rPr>
                <w:rFonts w:ascii="GHEA Grapalat" w:hAnsi="GHEA Grapalat"/>
                <w:b/>
                <w:bCs/>
                <w:i/>
                <w:iCs/>
                <w:sz w:val="20"/>
                <w:szCs w:val="20"/>
              </w:rPr>
              <w:t>Չափաբաժնի</w:t>
            </w:r>
            <w:proofErr w:type="spellEnd"/>
            <w:r w:rsidRPr="00BB5F8B">
              <w:rPr>
                <w:rFonts w:ascii="GHEA Grapalat" w:hAnsi="GHEA Grapalat"/>
                <w:b/>
                <w:bCs/>
                <w:i/>
                <w:iCs/>
                <w:sz w:val="20"/>
                <w:szCs w:val="20"/>
              </w:rPr>
              <w:t xml:space="preserve"> </w:t>
            </w:r>
            <w:proofErr w:type="spellStart"/>
            <w:r w:rsidRPr="00BB5F8B">
              <w:rPr>
                <w:rFonts w:ascii="GHEA Grapalat" w:hAnsi="GHEA Grapalat"/>
                <w:b/>
                <w:bCs/>
                <w:i/>
                <w:iCs/>
                <w:sz w:val="20"/>
                <w:szCs w:val="20"/>
              </w:rPr>
              <w:t>անվանումը</w:t>
            </w:r>
            <w:proofErr w:type="spellEnd"/>
          </w:p>
        </w:tc>
      </w:tr>
      <w:tr w:rsidR="006675F2" w:rsidRPr="00BB5F8B" w14:paraId="29C10885" w14:textId="77777777" w:rsidTr="000F64C9">
        <w:trPr>
          <w:trHeight w:val="292"/>
        </w:trPr>
        <w:tc>
          <w:tcPr>
            <w:tcW w:w="738" w:type="dxa"/>
            <w:vAlign w:val="center"/>
          </w:tcPr>
          <w:p w14:paraId="56F98170" w14:textId="77777777" w:rsidR="006675F2" w:rsidRPr="00BB5F8B" w:rsidRDefault="00D30C7A" w:rsidP="00283425">
            <w:pPr>
              <w:rPr>
                <w:rFonts w:ascii="GHEA Grapalat" w:hAnsi="GHEA Grapalat"/>
                <w:b/>
                <w:bCs/>
                <w:i/>
                <w:iCs/>
                <w:sz w:val="20"/>
                <w:szCs w:val="20"/>
              </w:rPr>
            </w:pPr>
            <w:proofErr w:type="spellStart"/>
            <w:r w:rsidRPr="00BB5F8B">
              <w:rPr>
                <w:rFonts w:ascii="GHEA Grapalat" w:hAnsi="GHEA Grapalat"/>
                <w:b/>
                <w:bCs/>
                <w:i/>
                <w:iCs/>
                <w:sz w:val="20"/>
                <w:szCs w:val="20"/>
              </w:rPr>
              <w:t>համարները</w:t>
            </w:r>
            <w:proofErr w:type="spellEnd"/>
          </w:p>
        </w:tc>
        <w:tc>
          <w:tcPr>
            <w:tcW w:w="1984" w:type="dxa"/>
            <w:vAlign w:val="center"/>
          </w:tcPr>
          <w:p w14:paraId="3CE79196" w14:textId="12C30A4C" w:rsidR="006675F2" w:rsidRPr="00BB5F8B" w:rsidRDefault="001E6341" w:rsidP="00283425">
            <w:pPr>
              <w:rPr>
                <w:rFonts w:ascii="GHEA Grapalat" w:hAnsi="GHEA Grapalat"/>
                <w:b/>
                <w:bCs/>
                <w:i/>
                <w:iCs/>
                <w:sz w:val="20"/>
                <w:szCs w:val="20"/>
              </w:rPr>
            </w:pPr>
            <w:r>
              <w:rPr>
                <w:rFonts w:ascii="GHEA Grapalat" w:hAnsi="GHEA Grapalat"/>
                <w:b/>
                <w:bCs/>
                <w:i/>
                <w:iCs/>
                <w:sz w:val="20"/>
                <w:szCs w:val="20"/>
                <w:lang w:val="hy-AM"/>
              </w:rPr>
              <w:t xml:space="preserve">Պլանային </w:t>
            </w:r>
            <w:r w:rsidR="00D30C7A" w:rsidRPr="00BB5F8B">
              <w:rPr>
                <w:rFonts w:ascii="GHEA Grapalat" w:hAnsi="GHEA Grapalat"/>
                <w:b/>
                <w:bCs/>
                <w:i/>
                <w:iCs/>
                <w:sz w:val="20"/>
                <w:szCs w:val="20"/>
                <w:lang w:val="hy-AM"/>
              </w:rPr>
              <w:t>գնման</w:t>
            </w:r>
            <w:r w:rsidR="00D30C7A" w:rsidRPr="00BB5F8B">
              <w:rPr>
                <w:rFonts w:ascii="GHEA Grapalat" w:hAnsi="GHEA Grapalat"/>
                <w:b/>
                <w:bCs/>
                <w:i/>
                <w:iCs/>
                <w:sz w:val="20"/>
                <w:szCs w:val="20"/>
              </w:rPr>
              <w:t xml:space="preserve"> </w:t>
            </w:r>
            <w:r w:rsidR="00D30C7A" w:rsidRPr="00BB5F8B">
              <w:rPr>
                <w:rFonts w:ascii="GHEA Grapalat" w:hAnsi="GHEA Grapalat"/>
                <w:b/>
                <w:bCs/>
                <w:i/>
                <w:iCs/>
                <w:sz w:val="20"/>
                <w:szCs w:val="20"/>
                <w:lang w:val="hy-AM"/>
              </w:rPr>
              <w:t xml:space="preserve"> գինը</w:t>
            </w:r>
          </w:p>
        </w:tc>
        <w:tc>
          <w:tcPr>
            <w:tcW w:w="7628" w:type="dxa"/>
            <w:vMerge/>
            <w:vAlign w:val="center"/>
          </w:tcPr>
          <w:p w14:paraId="1AC8F08D" w14:textId="77777777" w:rsidR="006675F2" w:rsidRPr="00BB5F8B" w:rsidRDefault="006675F2" w:rsidP="00EF3662">
            <w:pPr>
              <w:jc w:val="center"/>
              <w:rPr>
                <w:rFonts w:ascii="GHEA Grapalat" w:hAnsi="GHEA Grapalat"/>
                <w:b/>
                <w:bCs/>
                <w:i/>
                <w:iCs/>
                <w:sz w:val="20"/>
                <w:szCs w:val="20"/>
              </w:rPr>
            </w:pPr>
          </w:p>
        </w:tc>
      </w:tr>
      <w:tr w:rsidR="004C2A30" w:rsidRPr="00BB5F8B" w14:paraId="69B811A7" w14:textId="77777777" w:rsidTr="000F64C9">
        <w:trPr>
          <w:trHeight w:val="206"/>
        </w:trPr>
        <w:tc>
          <w:tcPr>
            <w:tcW w:w="738" w:type="dxa"/>
          </w:tcPr>
          <w:p w14:paraId="6D70B21A" w14:textId="614E97B5" w:rsidR="004C2A30" w:rsidRPr="00BB5F8B" w:rsidRDefault="004C2A30" w:rsidP="004C2A30">
            <w:pPr>
              <w:jc w:val="center"/>
              <w:rPr>
                <w:rFonts w:ascii="GHEA Grapalat" w:hAnsi="GHEA Grapalat"/>
                <w:b/>
                <w:bCs/>
                <w:sz w:val="20"/>
                <w:szCs w:val="20"/>
                <w:lang w:val="ru-RU"/>
              </w:rPr>
            </w:pPr>
            <w:r w:rsidRPr="00BB5F8B">
              <w:rPr>
                <w:rFonts w:ascii="GHEA Grapalat" w:hAnsi="GHEA Grapalat"/>
                <w:b/>
                <w:bCs/>
                <w:sz w:val="20"/>
                <w:szCs w:val="20"/>
                <w:lang w:val="hy-AM"/>
              </w:rPr>
              <w:t>1</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176D7CD8" w14:textId="6987976D" w:rsidR="004C2A30" w:rsidRPr="00622074" w:rsidRDefault="00622074" w:rsidP="004C2A30">
            <w:pPr>
              <w:jc w:val="center"/>
              <w:rPr>
                <w:rFonts w:ascii="GHEA Grapalat" w:hAnsi="GHEA Grapalat"/>
                <w:b/>
                <w:bCs/>
                <w:sz w:val="20"/>
                <w:szCs w:val="20"/>
                <w:lang w:val="hy-AM"/>
              </w:rPr>
            </w:pPr>
            <w:r>
              <w:rPr>
                <w:rFonts w:ascii="GHEA Grapalat" w:hAnsi="GHEA Grapalat"/>
                <w:b/>
                <w:bCs/>
                <w:sz w:val="20"/>
                <w:szCs w:val="20"/>
                <w:lang w:val="hy-AM"/>
              </w:rPr>
              <w:t>350</w:t>
            </w:r>
            <w:r w:rsidR="000F64C9">
              <w:rPr>
                <w:rFonts w:ascii="GHEA Grapalat" w:hAnsi="GHEA Grapalat"/>
                <w:b/>
                <w:bCs/>
                <w:sz w:val="20"/>
                <w:szCs w:val="20"/>
                <w:lang w:val="hy-AM"/>
              </w:rPr>
              <w:t>.</w:t>
            </w:r>
            <w:r>
              <w:rPr>
                <w:rFonts w:ascii="GHEA Grapalat" w:hAnsi="GHEA Grapalat"/>
                <w:b/>
                <w:bCs/>
                <w:sz w:val="20"/>
                <w:szCs w:val="20"/>
                <w:lang w:val="hy-AM"/>
              </w:rPr>
              <w:t>000</w:t>
            </w:r>
          </w:p>
        </w:tc>
        <w:tc>
          <w:tcPr>
            <w:tcW w:w="7628" w:type="dxa"/>
            <w:tcBorders>
              <w:top w:val="single" w:sz="4" w:space="0" w:color="auto"/>
              <w:left w:val="single" w:sz="4" w:space="0" w:color="auto"/>
              <w:bottom w:val="single" w:sz="4" w:space="0" w:color="auto"/>
              <w:right w:val="single" w:sz="4" w:space="0" w:color="auto"/>
            </w:tcBorders>
            <w:shd w:val="clear" w:color="auto" w:fill="auto"/>
            <w:vAlign w:val="center"/>
          </w:tcPr>
          <w:p w14:paraId="5E5B2570" w14:textId="3C339A5D" w:rsidR="004C2A30" w:rsidRPr="004C2A30" w:rsidRDefault="004C2A30" w:rsidP="004C2A30">
            <w:pPr>
              <w:rPr>
                <w:rFonts w:asciiTheme="minorHAnsi" w:hAnsiTheme="minorHAnsi" w:cstheme="minorHAnsi"/>
                <w:sz w:val="28"/>
                <w:szCs w:val="28"/>
                <w:u w:val="single"/>
                <w:vertAlign w:val="subscript"/>
              </w:rPr>
            </w:pPr>
            <w:r w:rsidRPr="004C2A30">
              <w:rPr>
                <w:rFonts w:asciiTheme="minorHAnsi" w:hAnsiTheme="minorHAnsi" w:cstheme="minorHAnsi"/>
                <w:sz w:val="28"/>
                <w:szCs w:val="28"/>
                <w:u w:val="single"/>
                <w:vertAlign w:val="subscript"/>
              </w:rPr>
              <w:t xml:space="preserve">ԷՍԳ   </w:t>
            </w:r>
            <w:proofErr w:type="spellStart"/>
            <w:r w:rsidRPr="004C2A30">
              <w:rPr>
                <w:rFonts w:asciiTheme="minorHAnsi" w:hAnsiTheme="minorHAnsi" w:cstheme="minorHAnsi"/>
                <w:sz w:val="28"/>
                <w:szCs w:val="28"/>
                <w:u w:val="single"/>
                <w:vertAlign w:val="subscript"/>
              </w:rPr>
              <w:t>ապարատ</w:t>
            </w:r>
            <w:proofErr w:type="spellEnd"/>
          </w:p>
        </w:tc>
      </w:tr>
      <w:tr w:rsidR="004C2A30" w:rsidRPr="00BB5F8B" w14:paraId="362288B0" w14:textId="77777777" w:rsidTr="000F64C9">
        <w:tc>
          <w:tcPr>
            <w:tcW w:w="738" w:type="dxa"/>
          </w:tcPr>
          <w:p w14:paraId="558A16F2" w14:textId="0212C03E" w:rsidR="004C2A30" w:rsidRPr="00BB5F8B" w:rsidRDefault="004C2A30" w:rsidP="004C2A30">
            <w:pPr>
              <w:jc w:val="center"/>
              <w:rPr>
                <w:rFonts w:ascii="GHEA Grapalat" w:hAnsi="GHEA Grapalat"/>
                <w:b/>
                <w:bCs/>
                <w:sz w:val="20"/>
                <w:szCs w:val="20"/>
                <w:lang w:val="ru-RU"/>
              </w:rPr>
            </w:pPr>
            <w:r w:rsidRPr="00BB5F8B">
              <w:rPr>
                <w:rFonts w:ascii="GHEA Grapalat" w:hAnsi="GHEA Grapalat"/>
                <w:b/>
                <w:bCs/>
                <w:sz w:val="20"/>
                <w:szCs w:val="20"/>
                <w:lang w:val="hy-AM"/>
              </w:rPr>
              <w:t>2</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2D9F359B" w14:textId="3681FCBA" w:rsidR="004C2A30" w:rsidRPr="00622074" w:rsidRDefault="00622074" w:rsidP="004C2A30">
            <w:pPr>
              <w:jc w:val="center"/>
              <w:rPr>
                <w:rFonts w:ascii="GHEA Grapalat" w:hAnsi="GHEA Grapalat"/>
                <w:b/>
                <w:bCs/>
                <w:sz w:val="20"/>
                <w:szCs w:val="20"/>
                <w:lang w:val="hy-AM"/>
              </w:rPr>
            </w:pPr>
            <w:r>
              <w:rPr>
                <w:rFonts w:ascii="GHEA Grapalat" w:hAnsi="GHEA Grapalat"/>
                <w:b/>
                <w:bCs/>
                <w:sz w:val="20"/>
                <w:szCs w:val="20"/>
                <w:lang w:val="hy-AM"/>
              </w:rPr>
              <w:t>6</w:t>
            </w:r>
            <w:r w:rsidR="000F64C9">
              <w:rPr>
                <w:rFonts w:ascii="GHEA Grapalat" w:hAnsi="GHEA Grapalat"/>
                <w:b/>
                <w:bCs/>
                <w:sz w:val="20"/>
                <w:szCs w:val="20"/>
                <w:lang w:val="hy-AM"/>
              </w:rPr>
              <w:t>.</w:t>
            </w:r>
            <w:r>
              <w:rPr>
                <w:rFonts w:ascii="GHEA Grapalat" w:hAnsi="GHEA Grapalat"/>
                <w:b/>
                <w:bCs/>
                <w:sz w:val="20"/>
                <w:szCs w:val="20"/>
                <w:lang w:val="hy-AM"/>
              </w:rPr>
              <w:t>000</w:t>
            </w:r>
            <w:r w:rsidR="000F64C9">
              <w:rPr>
                <w:rFonts w:ascii="GHEA Grapalat" w:hAnsi="GHEA Grapalat"/>
                <w:b/>
                <w:bCs/>
                <w:sz w:val="20"/>
                <w:szCs w:val="20"/>
                <w:lang w:val="hy-AM"/>
              </w:rPr>
              <w:t>.</w:t>
            </w:r>
            <w:r>
              <w:rPr>
                <w:rFonts w:ascii="GHEA Grapalat" w:hAnsi="GHEA Grapalat"/>
                <w:b/>
                <w:bCs/>
                <w:sz w:val="20"/>
                <w:szCs w:val="20"/>
                <w:lang w:val="hy-AM"/>
              </w:rPr>
              <w:t>00</w:t>
            </w:r>
            <w:r w:rsidR="000F64C9">
              <w:rPr>
                <w:rFonts w:ascii="GHEA Grapalat" w:hAnsi="GHEA Grapalat"/>
                <w:b/>
                <w:bCs/>
                <w:sz w:val="20"/>
                <w:szCs w:val="20"/>
                <w:lang w:val="hy-AM"/>
              </w:rPr>
              <w:t>0</w:t>
            </w:r>
          </w:p>
        </w:tc>
        <w:tc>
          <w:tcPr>
            <w:tcW w:w="7628" w:type="dxa"/>
            <w:tcBorders>
              <w:top w:val="single" w:sz="4" w:space="0" w:color="auto"/>
              <w:left w:val="single" w:sz="4" w:space="0" w:color="auto"/>
              <w:bottom w:val="single" w:sz="4" w:space="0" w:color="auto"/>
              <w:right w:val="single" w:sz="4" w:space="0" w:color="auto"/>
            </w:tcBorders>
            <w:shd w:val="clear" w:color="auto" w:fill="auto"/>
            <w:vAlign w:val="center"/>
          </w:tcPr>
          <w:p w14:paraId="4FD8402B" w14:textId="6C2DF651" w:rsidR="004C2A30" w:rsidRPr="004C2A30" w:rsidRDefault="004C2A30" w:rsidP="004C2A30">
            <w:pPr>
              <w:rPr>
                <w:rFonts w:ascii="GHEA Grapalat" w:hAnsi="GHEA Grapalat"/>
                <w:sz w:val="20"/>
                <w:szCs w:val="20"/>
              </w:rPr>
            </w:pPr>
            <w:proofErr w:type="spellStart"/>
            <w:r w:rsidRPr="004C2A30">
              <w:rPr>
                <w:rFonts w:ascii="Calibri" w:hAnsi="Calibri" w:cs="Calibri"/>
                <w:color w:val="000000"/>
                <w:sz w:val="20"/>
                <w:szCs w:val="20"/>
              </w:rPr>
              <w:t>ՈւՁՀ</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ապարատ</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շարժական</w:t>
            </w:r>
            <w:proofErr w:type="spellEnd"/>
            <w:r w:rsidRPr="004C2A30">
              <w:rPr>
                <w:rFonts w:ascii="Calibri" w:hAnsi="Calibri" w:cs="Calibri"/>
                <w:color w:val="000000"/>
                <w:sz w:val="20"/>
                <w:szCs w:val="20"/>
              </w:rPr>
              <w:t>/</w:t>
            </w:r>
          </w:p>
        </w:tc>
      </w:tr>
      <w:tr w:rsidR="004C2A30" w:rsidRPr="00BB5F8B" w14:paraId="7D258361" w14:textId="77777777" w:rsidTr="000F64C9">
        <w:tc>
          <w:tcPr>
            <w:tcW w:w="738" w:type="dxa"/>
          </w:tcPr>
          <w:p w14:paraId="65E2A452" w14:textId="6BF511AB" w:rsidR="004C2A30" w:rsidRPr="00BB5F8B" w:rsidRDefault="004C2A30" w:rsidP="004C2A30">
            <w:pPr>
              <w:jc w:val="center"/>
              <w:rPr>
                <w:rFonts w:ascii="GHEA Grapalat" w:hAnsi="GHEA Grapalat"/>
                <w:b/>
                <w:bCs/>
                <w:sz w:val="20"/>
                <w:szCs w:val="20"/>
                <w:lang w:val="ru-RU"/>
              </w:rPr>
            </w:pPr>
            <w:r w:rsidRPr="00BB5F8B">
              <w:rPr>
                <w:rFonts w:ascii="GHEA Grapalat" w:hAnsi="GHEA Grapalat"/>
                <w:b/>
                <w:bCs/>
                <w:color w:val="000000"/>
                <w:sz w:val="20"/>
                <w:szCs w:val="20"/>
                <w:lang w:val="hy-AM"/>
              </w:rPr>
              <w:t>3</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42C6DC91" w14:textId="33C938D3" w:rsidR="004C2A30" w:rsidRPr="00622074" w:rsidRDefault="00622074" w:rsidP="004C2A30">
            <w:pPr>
              <w:jc w:val="center"/>
              <w:rPr>
                <w:rFonts w:ascii="GHEA Grapalat" w:hAnsi="GHEA Grapalat"/>
                <w:b/>
                <w:bCs/>
                <w:sz w:val="20"/>
                <w:szCs w:val="20"/>
                <w:lang w:val="hy-AM"/>
              </w:rPr>
            </w:pPr>
            <w:r>
              <w:rPr>
                <w:rFonts w:ascii="GHEA Grapalat" w:hAnsi="GHEA Grapalat"/>
                <w:b/>
                <w:bCs/>
                <w:sz w:val="20"/>
                <w:szCs w:val="20"/>
                <w:lang w:val="hy-AM"/>
              </w:rPr>
              <w:t>350</w:t>
            </w:r>
            <w:r w:rsidR="000F64C9">
              <w:rPr>
                <w:rFonts w:ascii="GHEA Grapalat" w:hAnsi="GHEA Grapalat"/>
                <w:b/>
                <w:bCs/>
                <w:sz w:val="20"/>
                <w:szCs w:val="20"/>
                <w:lang w:val="hy-AM"/>
              </w:rPr>
              <w:t>.</w:t>
            </w:r>
            <w:r>
              <w:rPr>
                <w:rFonts w:ascii="GHEA Grapalat" w:hAnsi="GHEA Grapalat"/>
                <w:b/>
                <w:bCs/>
                <w:sz w:val="20"/>
                <w:szCs w:val="20"/>
                <w:lang w:val="hy-AM"/>
              </w:rPr>
              <w:t>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62088D67" w14:textId="3A4F7CFC" w:rsidR="004C2A30" w:rsidRPr="004C2A30" w:rsidRDefault="004C2A30" w:rsidP="004C2A30">
            <w:pPr>
              <w:rPr>
                <w:rFonts w:ascii="GHEA Grapalat" w:hAnsi="GHEA Grapalat"/>
                <w:sz w:val="20"/>
                <w:szCs w:val="20"/>
              </w:rPr>
            </w:pPr>
            <w:proofErr w:type="spellStart"/>
            <w:r w:rsidRPr="004C2A30">
              <w:rPr>
                <w:rFonts w:ascii="Calibri" w:hAnsi="Calibri" w:cs="Calibri"/>
                <w:color w:val="000000"/>
                <w:sz w:val="20"/>
                <w:szCs w:val="20"/>
              </w:rPr>
              <w:t>Մանրադիտակ</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Էլեկրոնային</w:t>
            </w:r>
            <w:proofErr w:type="spellEnd"/>
            <w:r w:rsidRPr="004C2A30">
              <w:rPr>
                <w:rFonts w:ascii="Calibri" w:hAnsi="Calibri" w:cs="Calibri"/>
                <w:color w:val="000000"/>
                <w:sz w:val="20"/>
                <w:szCs w:val="20"/>
              </w:rPr>
              <w:t>/</w:t>
            </w:r>
          </w:p>
        </w:tc>
      </w:tr>
      <w:tr w:rsidR="004C2A30" w:rsidRPr="00BB5F8B" w14:paraId="26DC0FF6" w14:textId="77777777" w:rsidTr="000F64C9">
        <w:tc>
          <w:tcPr>
            <w:tcW w:w="738" w:type="dxa"/>
          </w:tcPr>
          <w:p w14:paraId="581FECC7" w14:textId="0F217138" w:rsidR="004C2A30" w:rsidRPr="00BB5F8B" w:rsidRDefault="004C2A30" w:rsidP="004C2A30">
            <w:pPr>
              <w:jc w:val="center"/>
              <w:rPr>
                <w:rFonts w:ascii="GHEA Grapalat" w:hAnsi="GHEA Grapalat"/>
                <w:b/>
                <w:bCs/>
                <w:sz w:val="20"/>
                <w:szCs w:val="20"/>
                <w:lang w:val="ru-RU"/>
              </w:rPr>
            </w:pPr>
            <w:r w:rsidRPr="00BB5F8B">
              <w:rPr>
                <w:rFonts w:asciiTheme="minorHAnsi" w:hAnsiTheme="minorHAnsi"/>
                <w:b/>
                <w:bCs/>
                <w:color w:val="000000"/>
                <w:sz w:val="20"/>
                <w:szCs w:val="20"/>
                <w:lang w:val="hy-AM"/>
              </w:rPr>
              <w:t>4</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BCB6A9A" w14:textId="0F3C13B0" w:rsidR="004C2A30" w:rsidRPr="000F64C9" w:rsidRDefault="000F64C9" w:rsidP="004C2A30">
            <w:pPr>
              <w:jc w:val="center"/>
              <w:rPr>
                <w:rFonts w:ascii="GHEA Grapalat" w:hAnsi="GHEA Grapalat"/>
                <w:b/>
                <w:bCs/>
                <w:sz w:val="20"/>
                <w:szCs w:val="20"/>
                <w:lang w:val="hy-AM"/>
              </w:rPr>
            </w:pPr>
            <w:r>
              <w:rPr>
                <w:rFonts w:ascii="GHEA Grapalat" w:hAnsi="GHEA Grapalat"/>
                <w:b/>
                <w:bCs/>
                <w:sz w:val="20"/>
                <w:szCs w:val="20"/>
                <w:lang w:val="hy-AM"/>
              </w:rPr>
              <w:t>1.850.000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25C58DC2" w14:textId="167A9742" w:rsidR="004C2A30" w:rsidRPr="004C2A30" w:rsidRDefault="004C2A30" w:rsidP="004C2A30">
            <w:pPr>
              <w:rPr>
                <w:rFonts w:ascii="GHEA Grapalat" w:hAnsi="GHEA Grapalat"/>
                <w:sz w:val="20"/>
                <w:szCs w:val="20"/>
              </w:rPr>
            </w:pPr>
            <w:proofErr w:type="spellStart"/>
            <w:r w:rsidRPr="004C2A30">
              <w:rPr>
                <w:rFonts w:ascii="Calibri" w:hAnsi="Calibri" w:cs="Calibri"/>
                <w:color w:val="000000"/>
                <w:sz w:val="20"/>
                <w:szCs w:val="20"/>
              </w:rPr>
              <w:t>Արյան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ընդհանուր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p>
        </w:tc>
      </w:tr>
      <w:tr w:rsidR="004C2A30" w:rsidRPr="00BB5F8B" w14:paraId="671F6C9E" w14:textId="77777777" w:rsidTr="000F64C9">
        <w:tc>
          <w:tcPr>
            <w:tcW w:w="738" w:type="dxa"/>
          </w:tcPr>
          <w:p w14:paraId="76A298A9" w14:textId="7594EAF2" w:rsidR="004C2A30" w:rsidRPr="00BB5F8B" w:rsidRDefault="004C2A30" w:rsidP="004C2A30">
            <w:pPr>
              <w:jc w:val="center"/>
              <w:rPr>
                <w:rFonts w:ascii="GHEA Grapalat" w:hAnsi="GHEA Grapalat"/>
                <w:b/>
                <w:bCs/>
                <w:sz w:val="20"/>
                <w:szCs w:val="20"/>
                <w:lang w:val="ru-RU"/>
              </w:rPr>
            </w:pPr>
            <w:r w:rsidRPr="00BB5F8B">
              <w:rPr>
                <w:rFonts w:ascii="GHEA Grapalat" w:hAnsi="GHEA Grapalat"/>
                <w:b/>
                <w:bCs/>
                <w:color w:val="000000"/>
                <w:sz w:val="20"/>
                <w:szCs w:val="20"/>
                <w:lang w:val="hy-AM"/>
              </w:rPr>
              <w:t>5</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6C780CE" w14:textId="7139DEAF" w:rsidR="004C2A30" w:rsidRPr="001B737A" w:rsidRDefault="00FF789C" w:rsidP="004C2A30">
            <w:pPr>
              <w:jc w:val="center"/>
              <w:rPr>
                <w:rFonts w:ascii="GHEA Grapalat" w:hAnsi="GHEA Grapalat"/>
                <w:b/>
                <w:bCs/>
                <w:sz w:val="20"/>
                <w:szCs w:val="20"/>
                <w:lang w:val="hy-AM"/>
              </w:rPr>
            </w:pPr>
            <w:r>
              <w:rPr>
                <w:rFonts w:ascii="GHEA Grapalat" w:hAnsi="GHEA Grapalat"/>
                <w:b/>
                <w:bCs/>
                <w:sz w:val="20"/>
                <w:szCs w:val="20"/>
                <w:lang w:val="hy-AM"/>
              </w:rPr>
              <w:t>8</w:t>
            </w:r>
            <w:r w:rsidR="001B737A">
              <w:rPr>
                <w:rFonts w:ascii="GHEA Grapalat" w:hAnsi="GHEA Grapalat"/>
                <w:b/>
                <w:bCs/>
                <w:sz w:val="20"/>
                <w:szCs w:val="20"/>
                <w:lang w:val="hy-AM"/>
              </w:rPr>
              <w:t>00.000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3EA550F4" w14:textId="78096BEE" w:rsidR="004C2A30" w:rsidRPr="004C2A30" w:rsidRDefault="004C2A30" w:rsidP="004C2A30">
            <w:pPr>
              <w:rPr>
                <w:rFonts w:ascii="GHEA Grapalat" w:hAnsi="GHEA Grapalat"/>
                <w:sz w:val="20"/>
                <w:szCs w:val="20"/>
              </w:rPr>
            </w:pPr>
            <w:proofErr w:type="spellStart"/>
            <w:r w:rsidRPr="004C2A30">
              <w:rPr>
                <w:rFonts w:ascii="Calibri" w:hAnsi="Calibri" w:cs="Calibri"/>
                <w:color w:val="000000"/>
                <w:sz w:val="20"/>
                <w:szCs w:val="20"/>
              </w:rPr>
              <w:t>Արյան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բիոքիմիական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p>
        </w:tc>
      </w:tr>
      <w:tr w:rsidR="004C2A30" w:rsidRPr="002F7003" w14:paraId="387D37B9" w14:textId="77777777" w:rsidTr="000F64C9">
        <w:tc>
          <w:tcPr>
            <w:tcW w:w="738" w:type="dxa"/>
          </w:tcPr>
          <w:p w14:paraId="45F326DA" w14:textId="25DF1183" w:rsidR="004C2A30" w:rsidRPr="00BB5F8B" w:rsidRDefault="004C2A30" w:rsidP="004C2A30">
            <w:pPr>
              <w:jc w:val="center"/>
              <w:rPr>
                <w:rFonts w:ascii="GHEA Grapalat" w:hAnsi="GHEA Grapalat"/>
                <w:b/>
                <w:bCs/>
                <w:sz w:val="20"/>
                <w:szCs w:val="20"/>
                <w:lang w:val="ru-RU"/>
              </w:rPr>
            </w:pPr>
            <w:r w:rsidRPr="00BB5F8B">
              <w:rPr>
                <w:rFonts w:ascii="GHEA Grapalat" w:hAnsi="GHEA Grapalat"/>
                <w:b/>
                <w:bCs/>
                <w:sz w:val="20"/>
                <w:szCs w:val="20"/>
                <w:lang w:val="hy-AM"/>
              </w:rPr>
              <w:t>6</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1C265330" w14:textId="2DB1D1F4" w:rsidR="004C2A30" w:rsidRPr="00FF789C" w:rsidRDefault="00FF789C" w:rsidP="004C2A30">
            <w:pPr>
              <w:jc w:val="center"/>
              <w:rPr>
                <w:rFonts w:ascii="GHEA Grapalat" w:hAnsi="GHEA Grapalat"/>
                <w:b/>
                <w:bCs/>
                <w:sz w:val="20"/>
                <w:szCs w:val="20"/>
                <w:lang w:val="hy-AM"/>
              </w:rPr>
            </w:pPr>
            <w:r>
              <w:rPr>
                <w:rFonts w:ascii="GHEA Grapalat" w:hAnsi="GHEA Grapalat"/>
                <w:b/>
                <w:bCs/>
                <w:sz w:val="20"/>
                <w:szCs w:val="20"/>
                <w:lang w:val="hy-AM"/>
              </w:rPr>
              <w:t>800.000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055211B0" w14:textId="1C7E8911" w:rsidR="004C2A30" w:rsidRPr="00CE1591" w:rsidRDefault="004C2A30" w:rsidP="004C2A30">
            <w:pPr>
              <w:rPr>
                <w:rFonts w:ascii="GHEA Grapalat" w:hAnsi="GHEA Grapalat"/>
                <w:sz w:val="20"/>
                <w:szCs w:val="20"/>
                <w:lang w:val="hy-AM"/>
              </w:rPr>
            </w:pPr>
            <w:r w:rsidRPr="00CE1591">
              <w:rPr>
                <w:rFonts w:ascii="Calibri" w:hAnsi="Calibri" w:cs="Calibri"/>
                <w:color w:val="000000"/>
                <w:sz w:val="20"/>
                <w:szCs w:val="20"/>
                <w:lang w:val="hy-AM"/>
              </w:rPr>
              <w:t>Մեզի ընդհանուր քննության կիսաավտոմատ վերլուծիչ</w:t>
            </w:r>
          </w:p>
        </w:tc>
      </w:tr>
      <w:tr w:rsidR="004C2A30" w:rsidRPr="00BB5F8B" w14:paraId="4EFCD105" w14:textId="77777777" w:rsidTr="000F64C9">
        <w:tc>
          <w:tcPr>
            <w:tcW w:w="738" w:type="dxa"/>
            <w:tcBorders>
              <w:bottom w:val="single" w:sz="4" w:space="0" w:color="auto"/>
            </w:tcBorders>
          </w:tcPr>
          <w:p w14:paraId="54DEF46F" w14:textId="5DEC8E89" w:rsidR="004C2A30" w:rsidRPr="00BB5F8B" w:rsidRDefault="004C2A30" w:rsidP="004C2A30">
            <w:pPr>
              <w:jc w:val="center"/>
              <w:rPr>
                <w:rFonts w:ascii="GHEA Grapalat" w:hAnsi="GHEA Grapalat"/>
                <w:b/>
                <w:bCs/>
                <w:sz w:val="20"/>
                <w:szCs w:val="20"/>
                <w:lang w:val="ru-RU"/>
              </w:rPr>
            </w:pPr>
            <w:r w:rsidRPr="00BB5F8B">
              <w:rPr>
                <w:rFonts w:ascii="GHEA Grapalat" w:hAnsi="GHEA Grapalat"/>
                <w:b/>
                <w:bCs/>
                <w:color w:val="000000"/>
                <w:sz w:val="20"/>
                <w:szCs w:val="20"/>
                <w:lang w:val="hy-AM"/>
              </w:rPr>
              <w:t>7</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08541DFE" w14:textId="4A845E1A" w:rsidR="004C2A30" w:rsidRPr="00E32911" w:rsidRDefault="00E32911" w:rsidP="004C2A30">
            <w:pPr>
              <w:jc w:val="center"/>
              <w:rPr>
                <w:rFonts w:ascii="GHEA Grapalat" w:hAnsi="GHEA Grapalat"/>
                <w:b/>
                <w:bCs/>
                <w:sz w:val="20"/>
                <w:szCs w:val="20"/>
                <w:lang w:val="hy-AM"/>
              </w:rPr>
            </w:pPr>
            <w:r>
              <w:rPr>
                <w:rFonts w:ascii="GHEA Grapalat" w:hAnsi="GHEA Grapalat"/>
                <w:b/>
                <w:bCs/>
                <w:sz w:val="20"/>
                <w:szCs w:val="20"/>
                <w:lang w:val="hy-AM"/>
              </w:rPr>
              <w:t>1.500.000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1E0F60AF" w14:textId="3D5D118A" w:rsidR="004C2A30" w:rsidRPr="004C2A30" w:rsidRDefault="004C2A30" w:rsidP="004C2A30">
            <w:pPr>
              <w:rPr>
                <w:rFonts w:ascii="GHEA Grapalat" w:hAnsi="GHEA Grapalat"/>
                <w:sz w:val="20"/>
                <w:szCs w:val="20"/>
              </w:rPr>
            </w:pPr>
            <w:proofErr w:type="spellStart"/>
            <w:r w:rsidRPr="004C2A30">
              <w:rPr>
                <w:rFonts w:ascii="Calibri" w:hAnsi="Calibri" w:cs="Calibri"/>
                <w:color w:val="000000"/>
                <w:sz w:val="20"/>
                <w:szCs w:val="20"/>
              </w:rPr>
              <w:t>Իմունաբանական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քննության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ավտոմատ</w:t>
            </w:r>
            <w:proofErr w:type="spellEnd"/>
          </w:p>
        </w:tc>
      </w:tr>
      <w:tr w:rsidR="004C2A30" w:rsidRPr="00BB5F8B" w14:paraId="7DB2CF65" w14:textId="77777777" w:rsidTr="000F64C9">
        <w:tc>
          <w:tcPr>
            <w:tcW w:w="738" w:type="dxa"/>
            <w:tcBorders>
              <w:bottom w:val="single" w:sz="4" w:space="0" w:color="auto"/>
            </w:tcBorders>
          </w:tcPr>
          <w:p w14:paraId="12A487DF" w14:textId="41B75C46" w:rsidR="004C2A30" w:rsidRPr="00BB5F8B" w:rsidRDefault="004C2A30" w:rsidP="004C2A30">
            <w:pPr>
              <w:jc w:val="center"/>
              <w:rPr>
                <w:rFonts w:ascii="GHEA Grapalat" w:hAnsi="GHEA Grapalat"/>
                <w:b/>
                <w:bCs/>
                <w:sz w:val="20"/>
                <w:szCs w:val="20"/>
                <w:lang w:val="ru-RU"/>
              </w:rPr>
            </w:pPr>
            <w:r w:rsidRPr="00BB5F8B">
              <w:rPr>
                <w:rFonts w:ascii="GHEA Grapalat" w:hAnsi="GHEA Grapalat"/>
                <w:b/>
                <w:bCs/>
                <w:color w:val="000000"/>
                <w:sz w:val="20"/>
                <w:szCs w:val="20"/>
                <w:lang w:val="hy-AM"/>
              </w:rPr>
              <w:t>8</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4CFD3015" w14:textId="2D3A349B" w:rsidR="004C2A30" w:rsidRPr="00201641" w:rsidRDefault="00201641" w:rsidP="004C2A30">
            <w:pPr>
              <w:jc w:val="center"/>
              <w:rPr>
                <w:rFonts w:ascii="GHEA Grapalat" w:hAnsi="GHEA Grapalat"/>
                <w:b/>
                <w:bCs/>
                <w:sz w:val="20"/>
                <w:szCs w:val="20"/>
                <w:lang w:val="hy-AM"/>
              </w:rPr>
            </w:pPr>
            <w:r>
              <w:rPr>
                <w:rFonts w:ascii="GHEA Grapalat" w:hAnsi="GHEA Grapalat"/>
                <w:b/>
                <w:bCs/>
                <w:sz w:val="20"/>
                <w:szCs w:val="20"/>
                <w:lang w:val="hy-AM"/>
              </w:rPr>
              <w:t>700.000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282A66B4" w14:textId="3676B619" w:rsidR="004C2A30" w:rsidRPr="004C2A30" w:rsidRDefault="004C2A30" w:rsidP="004C2A30">
            <w:pPr>
              <w:rPr>
                <w:rFonts w:ascii="GHEA Grapalat" w:hAnsi="GHEA Grapalat"/>
                <w:sz w:val="20"/>
                <w:szCs w:val="20"/>
              </w:rPr>
            </w:pPr>
            <w:proofErr w:type="spellStart"/>
            <w:r w:rsidRPr="004C2A30">
              <w:rPr>
                <w:rFonts w:ascii="Calibri" w:hAnsi="Calibri" w:cs="Calibri"/>
                <w:color w:val="000000"/>
                <w:sz w:val="20"/>
                <w:szCs w:val="20"/>
              </w:rPr>
              <w:t>Չոր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ախտահանման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պահարան</w:t>
            </w:r>
            <w:proofErr w:type="spellEnd"/>
          </w:p>
        </w:tc>
      </w:tr>
      <w:tr w:rsidR="004C2A30" w:rsidRPr="00BB5F8B" w14:paraId="250B188D" w14:textId="77777777" w:rsidTr="000F64C9">
        <w:tc>
          <w:tcPr>
            <w:tcW w:w="738" w:type="dxa"/>
            <w:tcBorders>
              <w:bottom w:val="single" w:sz="4" w:space="0" w:color="auto"/>
            </w:tcBorders>
          </w:tcPr>
          <w:p w14:paraId="5B54B30B" w14:textId="04454C6B" w:rsidR="004C2A30" w:rsidRPr="00BB5F8B" w:rsidRDefault="004C2A30" w:rsidP="004C2A30">
            <w:pPr>
              <w:jc w:val="center"/>
              <w:rPr>
                <w:rFonts w:ascii="GHEA Grapalat" w:hAnsi="GHEA Grapalat"/>
                <w:b/>
                <w:bCs/>
                <w:sz w:val="20"/>
                <w:szCs w:val="20"/>
                <w:lang w:val="ru-RU"/>
              </w:rPr>
            </w:pPr>
            <w:r w:rsidRPr="00BB5F8B">
              <w:rPr>
                <w:rFonts w:ascii="GHEA Grapalat" w:hAnsi="GHEA Grapalat"/>
                <w:b/>
                <w:bCs/>
                <w:color w:val="000000"/>
                <w:sz w:val="20"/>
                <w:szCs w:val="20"/>
                <w:lang w:val="hy-AM"/>
              </w:rPr>
              <w:t>9</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B6598E4" w14:textId="72073A10"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800.000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63A7523F" w14:textId="0334A431" w:rsidR="004C2A30" w:rsidRPr="004C2A30" w:rsidRDefault="004C2A30" w:rsidP="004C2A30">
            <w:pPr>
              <w:rPr>
                <w:rFonts w:ascii="GHEA Grapalat" w:hAnsi="GHEA Grapalat"/>
                <w:sz w:val="20"/>
                <w:szCs w:val="20"/>
              </w:rPr>
            </w:pPr>
            <w:proofErr w:type="spellStart"/>
            <w:r w:rsidRPr="004C2A30">
              <w:rPr>
                <w:rFonts w:ascii="Calibri" w:hAnsi="Calibri" w:cs="Calibri"/>
                <w:color w:val="000000"/>
                <w:sz w:val="20"/>
                <w:szCs w:val="20"/>
              </w:rPr>
              <w:t>Կարդիոմոնիտոր</w:t>
            </w:r>
            <w:proofErr w:type="spellEnd"/>
          </w:p>
        </w:tc>
      </w:tr>
      <w:tr w:rsidR="004C2A30" w:rsidRPr="00BB5F8B" w14:paraId="258E58F1" w14:textId="77777777" w:rsidTr="000F64C9">
        <w:tc>
          <w:tcPr>
            <w:tcW w:w="738" w:type="dxa"/>
            <w:tcBorders>
              <w:bottom w:val="single" w:sz="4" w:space="0" w:color="auto"/>
            </w:tcBorders>
          </w:tcPr>
          <w:p w14:paraId="46D2104F" w14:textId="08198EB6"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10</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03C87467" w14:textId="7AA1294F"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1.500.000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3C2654C2" w14:textId="158BADBE" w:rsidR="004C2A30" w:rsidRPr="004C2A30" w:rsidRDefault="004C2A30" w:rsidP="004C2A30">
            <w:pPr>
              <w:rPr>
                <w:rFonts w:ascii="Calibri" w:hAnsi="Calibri" w:cs="Calibri"/>
                <w:sz w:val="22"/>
                <w:szCs w:val="22"/>
              </w:rPr>
            </w:pPr>
            <w:proofErr w:type="spellStart"/>
            <w:r w:rsidRPr="004C2A30">
              <w:rPr>
                <w:rFonts w:ascii="Calibri" w:hAnsi="Calibri" w:cs="Calibri"/>
                <w:color w:val="000000"/>
                <w:sz w:val="20"/>
                <w:szCs w:val="20"/>
              </w:rPr>
              <w:t>Դեֆիբրիլյատոր</w:t>
            </w:r>
            <w:proofErr w:type="spellEnd"/>
          </w:p>
        </w:tc>
      </w:tr>
      <w:tr w:rsidR="004C2A30" w:rsidRPr="00BB5F8B" w14:paraId="09ADA30C" w14:textId="77777777" w:rsidTr="000F64C9">
        <w:tc>
          <w:tcPr>
            <w:tcW w:w="738" w:type="dxa"/>
            <w:tcBorders>
              <w:bottom w:val="single" w:sz="4" w:space="0" w:color="auto"/>
            </w:tcBorders>
          </w:tcPr>
          <w:p w14:paraId="4F681CB3" w14:textId="15ECB038"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11</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6821E12E" w14:textId="413A01A1"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50.000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76C89FF6" w14:textId="2A94FF82" w:rsidR="004C2A30" w:rsidRPr="004C2A30" w:rsidRDefault="004C2A30" w:rsidP="004C2A30">
            <w:pPr>
              <w:rPr>
                <w:rFonts w:ascii="Calibri" w:hAnsi="Calibri" w:cs="Calibri"/>
                <w:sz w:val="22"/>
                <w:szCs w:val="22"/>
              </w:rPr>
            </w:pPr>
            <w:proofErr w:type="spellStart"/>
            <w:r w:rsidRPr="004C2A30">
              <w:rPr>
                <w:rFonts w:ascii="Calibri" w:hAnsi="Calibri" w:cs="Calibri"/>
                <w:color w:val="000000"/>
                <w:sz w:val="20"/>
                <w:szCs w:val="20"/>
              </w:rPr>
              <w:t>Օտոսկոպ</w:t>
            </w:r>
            <w:proofErr w:type="spellEnd"/>
          </w:p>
        </w:tc>
      </w:tr>
      <w:tr w:rsidR="004C2A30" w:rsidRPr="00BB5F8B" w14:paraId="150D020D" w14:textId="77777777" w:rsidTr="000F64C9">
        <w:tc>
          <w:tcPr>
            <w:tcW w:w="738" w:type="dxa"/>
            <w:tcBorders>
              <w:bottom w:val="single" w:sz="4" w:space="0" w:color="auto"/>
            </w:tcBorders>
          </w:tcPr>
          <w:p w14:paraId="48AAE725" w14:textId="5805D4F6"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12</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F7253F3" w14:textId="7659F7B9"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50.000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400B857E" w14:textId="311AF286" w:rsidR="004C2A30" w:rsidRPr="004C2A30" w:rsidRDefault="004C2A30" w:rsidP="004C2A30">
            <w:pPr>
              <w:rPr>
                <w:rFonts w:ascii="Calibri" w:hAnsi="Calibri" w:cs="Calibri"/>
                <w:sz w:val="22"/>
                <w:szCs w:val="22"/>
              </w:rPr>
            </w:pPr>
            <w:proofErr w:type="spellStart"/>
            <w:r w:rsidRPr="004C2A30">
              <w:rPr>
                <w:rFonts w:ascii="Calibri" w:hAnsi="Calibri" w:cs="Calibri"/>
                <w:color w:val="000000"/>
                <w:sz w:val="20"/>
                <w:szCs w:val="20"/>
              </w:rPr>
              <w:t>Օֆթալմոսկոպ</w:t>
            </w:r>
            <w:proofErr w:type="spellEnd"/>
          </w:p>
        </w:tc>
      </w:tr>
      <w:tr w:rsidR="004C2A30" w:rsidRPr="00BB5F8B" w14:paraId="36C46B21" w14:textId="77777777" w:rsidTr="000F64C9">
        <w:tc>
          <w:tcPr>
            <w:tcW w:w="738" w:type="dxa"/>
            <w:tcBorders>
              <w:bottom w:val="single" w:sz="4" w:space="0" w:color="auto"/>
            </w:tcBorders>
          </w:tcPr>
          <w:p w14:paraId="039826D9" w14:textId="735472B3"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13</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7F17148A" w14:textId="3EC2676C"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95.000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337BFDCD" w14:textId="71D6BF6A" w:rsidR="004C2A30" w:rsidRPr="004C2A30" w:rsidRDefault="004C2A30" w:rsidP="004C2A30">
            <w:pPr>
              <w:rPr>
                <w:rFonts w:ascii="Calibri" w:hAnsi="Calibri" w:cs="Calibri"/>
                <w:sz w:val="22"/>
                <w:szCs w:val="22"/>
              </w:rPr>
            </w:pPr>
            <w:proofErr w:type="spellStart"/>
            <w:r w:rsidRPr="004C2A30">
              <w:rPr>
                <w:rFonts w:ascii="Calibri" w:hAnsi="Calibri" w:cs="Calibri"/>
                <w:color w:val="000000"/>
                <w:sz w:val="20"/>
                <w:szCs w:val="20"/>
              </w:rPr>
              <w:t>Կշեռք</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մեծ</w:t>
            </w:r>
            <w:proofErr w:type="spellEnd"/>
            <w:r w:rsidRPr="004C2A30">
              <w:rPr>
                <w:rFonts w:ascii="Calibri" w:hAnsi="Calibri" w:cs="Calibri"/>
                <w:color w:val="000000"/>
                <w:sz w:val="20"/>
                <w:szCs w:val="20"/>
              </w:rPr>
              <w:t>/</w:t>
            </w:r>
          </w:p>
        </w:tc>
      </w:tr>
      <w:tr w:rsidR="004C2A30" w:rsidRPr="00BB5F8B" w14:paraId="20548BE1" w14:textId="77777777" w:rsidTr="000F64C9">
        <w:tc>
          <w:tcPr>
            <w:tcW w:w="738" w:type="dxa"/>
            <w:tcBorders>
              <w:bottom w:val="single" w:sz="4" w:space="0" w:color="auto"/>
            </w:tcBorders>
          </w:tcPr>
          <w:p w14:paraId="5EA4734E" w14:textId="533A6A7E"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14</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65E86A47" w14:textId="22C13AB0"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50.000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204208B3" w14:textId="567A4350" w:rsidR="004C2A30" w:rsidRPr="004C2A30" w:rsidRDefault="004C2A30" w:rsidP="004C2A30">
            <w:pPr>
              <w:rPr>
                <w:rFonts w:ascii="Calibri" w:hAnsi="Calibri" w:cs="Calibri"/>
                <w:sz w:val="22"/>
                <w:szCs w:val="22"/>
              </w:rPr>
            </w:pPr>
            <w:proofErr w:type="spellStart"/>
            <w:r w:rsidRPr="004C2A30">
              <w:rPr>
                <w:rFonts w:ascii="Calibri" w:hAnsi="Calibri" w:cs="Calibri"/>
                <w:color w:val="000000"/>
                <w:sz w:val="20"/>
                <w:szCs w:val="20"/>
              </w:rPr>
              <w:t>Կշեռք</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մանկական</w:t>
            </w:r>
            <w:proofErr w:type="spellEnd"/>
            <w:r w:rsidRPr="004C2A30">
              <w:rPr>
                <w:rFonts w:ascii="Calibri" w:hAnsi="Calibri" w:cs="Calibri"/>
                <w:color w:val="000000"/>
                <w:sz w:val="20"/>
                <w:szCs w:val="20"/>
              </w:rPr>
              <w:t>/</w:t>
            </w:r>
          </w:p>
        </w:tc>
      </w:tr>
      <w:tr w:rsidR="004C2A30" w:rsidRPr="00BB5F8B" w14:paraId="6877D6D8" w14:textId="77777777" w:rsidTr="000F64C9">
        <w:tc>
          <w:tcPr>
            <w:tcW w:w="738" w:type="dxa"/>
            <w:tcBorders>
              <w:bottom w:val="single" w:sz="4" w:space="0" w:color="auto"/>
            </w:tcBorders>
          </w:tcPr>
          <w:p w14:paraId="4CA235A9" w14:textId="3CA60986"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15</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05F171C2" w14:textId="2D87C27C"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120.000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1AA5DF65" w14:textId="2B752D01" w:rsidR="004C2A30" w:rsidRPr="004C2A30" w:rsidRDefault="004C2A30" w:rsidP="004C2A30">
            <w:pPr>
              <w:rPr>
                <w:rFonts w:ascii="Calibri" w:hAnsi="Calibri" w:cs="Calibri"/>
                <w:sz w:val="22"/>
                <w:szCs w:val="22"/>
              </w:rPr>
            </w:pPr>
            <w:proofErr w:type="spellStart"/>
            <w:r w:rsidRPr="004C2A30">
              <w:rPr>
                <w:rFonts w:ascii="Calibri" w:hAnsi="Calibri" w:cs="Calibri"/>
                <w:color w:val="000000"/>
                <w:sz w:val="20"/>
                <w:szCs w:val="20"/>
              </w:rPr>
              <w:t>Ամբու</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պարկ</w:t>
            </w:r>
            <w:proofErr w:type="spellEnd"/>
            <w:r w:rsidRPr="004C2A30">
              <w:rPr>
                <w:rFonts w:ascii="Calibri" w:hAnsi="Calibri" w:cs="Calibri"/>
                <w:color w:val="000000"/>
                <w:sz w:val="20"/>
                <w:szCs w:val="20"/>
              </w:rPr>
              <w:t>/</w:t>
            </w:r>
            <w:proofErr w:type="spellStart"/>
            <w:r w:rsidRPr="004C2A30">
              <w:rPr>
                <w:rFonts w:ascii="Calibri" w:hAnsi="Calibri" w:cs="Calibri"/>
                <w:color w:val="000000"/>
                <w:sz w:val="20"/>
                <w:szCs w:val="20"/>
              </w:rPr>
              <w:t>հավաքածու</w:t>
            </w:r>
            <w:proofErr w:type="spellEnd"/>
            <w:r w:rsidRPr="004C2A30">
              <w:rPr>
                <w:rFonts w:ascii="Calibri" w:hAnsi="Calibri" w:cs="Calibri"/>
                <w:color w:val="000000"/>
                <w:sz w:val="20"/>
                <w:szCs w:val="20"/>
              </w:rPr>
              <w:t>/</w:t>
            </w:r>
          </w:p>
        </w:tc>
      </w:tr>
      <w:tr w:rsidR="004C2A30" w:rsidRPr="00BB5F8B" w14:paraId="49635251" w14:textId="77777777" w:rsidTr="000F64C9">
        <w:tc>
          <w:tcPr>
            <w:tcW w:w="738" w:type="dxa"/>
            <w:tcBorders>
              <w:bottom w:val="single" w:sz="4" w:space="0" w:color="auto"/>
            </w:tcBorders>
          </w:tcPr>
          <w:p w14:paraId="17F2D35E" w14:textId="42DAC496"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16</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9A37BB6" w14:textId="2FCEF20B"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50.000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6FCDE8A7" w14:textId="494C4A24" w:rsidR="004C2A30" w:rsidRPr="004C2A30" w:rsidRDefault="004C2A30" w:rsidP="004C2A30">
            <w:pPr>
              <w:rPr>
                <w:rFonts w:ascii="Calibri" w:hAnsi="Calibri" w:cs="Calibri"/>
                <w:sz w:val="22"/>
                <w:szCs w:val="22"/>
              </w:rPr>
            </w:pPr>
            <w:proofErr w:type="spellStart"/>
            <w:r w:rsidRPr="004C2A30">
              <w:rPr>
                <w:rFonts w:ascii="Calibri" w:hAnsi="Calibri" w:cs="Calibri"/>
                <w:color w:val="000000"/>
                <w:sz w:val="20"/>
                <w:szCs w:val="20"/>
              </w:rPr>
              <w:t>Մանկական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ինհալյատոր</w:t>
            </w:r>
            <w:proofErr w:type="spellEnd"/>
          </w:p>
        </w:tc>
      </w:tr>
      <w:tr w:rsidR="004C2A30" w:rsidRPr="00BB5F8B" w14:paraId="17567792" w14:textId="77777777" w:rsidTr="000F64C9">
        <w:tc>
          <w:tcPr>
            <w:tcW w:w="738" w:type="dxa"/>
            <w:tcBorders>
              <w:bottom w:val="single" w:sz="4" w:space="0" w:color="auto"/>
            </w:tcBorders>
          </w:tcPr>
          <w:p w14:paraId="66B685EF" w14:textId="7332274A"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17</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033D12D2" w14:textId="7D7C0918"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430.000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5907B277" w14:textId="0EC52B8F" w:rsidR="004C2A30" w:rsidRPr="004C2A30" w:rsidRDefault="004C2A30" w:rsidP="004C2A30">
            <w:pPr>
              <w:rPr>
                <w:rFonts w:ascii="Calibri" w:hAnsi="Calibri" w:cs="Calibri"/>
                <w:sz w:val="22"/>
                <w:szCs w:val="22"/>
              </w:rPr>
            </w:pPr>
            <w:proofErr w:type="spellStart"/>
            <w:r w:rsidRPr="004C2A30">
              <w:rPr>
                <w:rFonts w:ascii="Calibri" w:hAnsi="Calibri" w:cs="Calibri"/>
                <w:color w:val="000000"/>
                <w:sz w:val="20"/>
                <w:szCs w:val="20"/>
              </w:rPr>
              <w:t>Ավտոկլավ</w:t>
            </w:r>
            <w:proofErr w:type="spellEnd"/>
          </w:p>
        </w:tc>
      </w:tr>
      <w:tr w:rsidR="004C2A30" w:rsidRPr="00BB5F8B" w14:paraId="277E104E" w14:textId="77777777" w:rsidTr="000F64C9">
        <w:tc>
          <w:tcPr>
            <w:tcW w:w="738" w:type="dxa"/>
            <w:tcBorders>
              <w:bottom w:val="single" w:sz="4" w:space="0" w:color="auto"/>
            </w:tcBorders>
          </w:tcPr>
          <w:p w14:paraId="4526B9B2" w14:textId="14724544"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18</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79AEB1E9" w14:textId="3DFDEFAA"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950.000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3DEC2617" w14:textId="3D24D6AE" w:rsidR="004C2A30" w:rsidRPr="004C2A30" w:rsidRDefault="004C2A30" w:rsidP="004C2A30">
            <w:pPr>
              <w:rPr>
                <w:rFonts w:ascii="Calibri" w:hAnsi="Calibri" w:cs="Calibri"/>
                <w:sz w:val="22"/>
                <w:szCs w:val="22"/>
              </w:rPr>
            </w:pPr>
            <w:proofErr w:type="spellStart"/>
            <w:r w:rsidRPr="004C2A30">
              <w:rPr>
                <w:rFonts w:ascii="Calibri" w:hAnsi="Calibri" w:cs="Calibri"/>
                <w:color w:val="000000"/>
                <w:sz w:val="20"/>
                <w:szCs w:val="20"/>
              </w:rPr>
              <w:t>Վիրաբուժական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գործիքների</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փոքր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հավաքածու</w:t>
            </w:r>
            <w:proofErr w:type="spellEnd"/>
          </w:p>
        </w:tc>
      </w:tr>
      <w:tr w:rsidR="004C2A30" w:rsidRPr="00BB5F8B" w14:paraId="684897A8" w14:textId="77777777" w:rsidTr="000F64C9">
        <w:tc>
          <w:tcPr>
            <w:tcW w:w="738" w:type="dxa"/>
            <w:tcBorders>
              <w:bottom w:val="single" w:sz="4" w:space="0" w:color="auto"/>
            </w:tcBorders>
          </w:tcPr>
          <w:p w14:paraId="3F22C2D0" w14:textId="3DCBD88C"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19</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33986DA5" w14:textId="480D4CF8"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300.000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79B322BD" w14:textId="494CA0DC" w:rsidR="004C2A30" w:rsidRPr="004C2A30" w:rsidRDefault="004C2A30" w:rsidP="004C2A30">
            <w:pPr>
              <w:rPr>
                <w:rFonts w:ascii="Calibri" w:hAnsi="Calibri" w:cs="Calibri"/>
                <w:sz w:val="22"/>
                <w:szCs w:val="22"/>
              </w:rPr>
            </w:pPr>
            <w:proofErr w:type="spellStart"/>
            <w:r w:rsidRPr="004C2A30">
              <w:rPr>
                <w:rFonts w:ascii="Calibri" w:hAnsi="Calibri" w:cs="Calibri"/>
                <w:color w:val="000000"/>
                <w:sz w:val="20"/>
                <w:szCs w:val="20"/>
              </w:rPr>
              <w:t>Ցենտրիֆուգ</w:t>
            </w:r>
            <w:proofErr w:type="spellEnd"/>
          </w:p>
        </w:tc>
      </w:tr>
      <w:tr w:rsidR="004C2A30" w:rsidRPr="00BB5F8B" w14:paraId="2E6D452B" w14:textId="77777777" w:rsidTr="000F64C9">
        <w:tc>
          <w:tcPr>
            <w:tcW w:w="738" w:type="dxa"/>
            <w:tcBorders>
              <w:bottom w:val="single" w:sz="4" w:space="0" w:color="auto"/>
            </w:tcBorders>
          </w:tcPr>
          <w:p w14:paraId="6F8844B2" w14:textId="272F038C"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20</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9C05314" w14:textId="60F2A6DC"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25.000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42400E31" w14:textId="1BC3F4FC" w:rsidR="004C2A30" w:rsidRPr="004C2A30" w:rsidRDefault="004C2A30" w:rsidP="004C2A30">
            <w:pPr>
              <w:rPr>
                <w:rFonts w:ascii="Calibri" w:hAnsi="Calibri" w:cs="Calibri"/>
                <w:sz w:val="22"/>
                <w:szCs w:val="22"/>
              </w:rPr>
            </w:pPr>
            <w:proofErr w:type="spellStart"/>
            <w:r w:rsidRPr="004C2A30">
              <w:rPr>
                <w:rFonts w:ascii="Calibri" w:hAnsi="Calibri" w:cs="Calibri"/>
                <w:color w:val="000000"/>
                <w:sz w:val="20"/>
                <w:szCs w:val="20"/>
              </w:rPr>
              <w:t>Բակտերիոցիդ</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լամպ</w:t>
            </w:r>
            <w:proofErr w:type="spellEnd"/>
          </w:p>
        </w:tc>
      </w:tr>
      <w:tr w:rsidR="004C2A30" w:rsidRPr="00BB5F8B" w14:paraId="278A332E" w14:textId="77777777" w:rsidTr="000F64C9">
        <w:tc>
          <w:tcPr>
            <w:tcW w:w="738" w:type="dxa"/>
            <w:tcBorders>
              <w:bottom w:val="single" w:sz="4" w:space="0" w:color="auto"/>
            </w:tcBorders>
          </w:tcPr>
          <w:p w14:paraId="4B230469" w14:textId="2E4FAEA3"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21</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196D1813" w14:textId="226933A5"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600.000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094141E9" w14:textId="479A31F3" w:rsidR="004C2A30" w:rsidRPr="004C2A30" w:rsidRDefault="004C2A30" w:rsidP="004C2A30">
            <w:pPr>
              <w:rPr>
                <w:rFonts w:ascii="Calibri" w:hAnsi="Calibri" w:cs="Calibri"/>
                <w:sz w:val="22"/>
                <w:szCs w:val="22"/>
              </w:rPr>
            </w:pPr>
            <w:proofErr w:type="spellStart"/>
            <w:r w:rsidRPr="004C2A30">
              <w:rPr>
                <w:rFonts w:ascii="Calibri" w:hAnsi="Calibri" w:cs="Calibri"/>
                <w:sz w:val="20"/>
                <w:szCs w:val="20"/>
              </w:rPr>
              <w:t>Սպիրոմետր</w:t>
            </w:r>
            <w:proofErr w:type="spellEnd"/>
          </w:p>
        </w:tc>
      </w:tr>
      <w:tr w:rsidR="004C2A30" w:rsidRPr="00BB5F8B" w14:paraId="2ABB8FB7" w14:textId="77777777" w:rsidTr="000F64C9">
        <w:tc>
          <w:tcPr>
            <w:tcW w:w="738" w:type="dxa"/>
            <w:tcBorders>
              <w:bottom w:val="single" w:sz="4" w:space="0" w:color="auto"/>
            </w:tcBorders>
          </w:tcPr>
          <w:p w14:paraId="22C1BED7" w14:textId="0029AAC8"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22</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7DC30A74" w14:textId="00BBDC0D"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530.000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3E7507DD" w14:textId="017B1F48" w:rsidR="004C2A30" w:rsidRPr="004C2A30" w:rsidRDefault="004C2A30" w:rsidP="004C2A30">
            <w:pPr>
              <w:rPr>
                <w:rFonts w:ascii="Calibri" w:hAnsi="Calibri" w:cs="Calibri"/>
                <w:sz w:val="22"/>
                <w:szCs w:val="22"/>
              </w:rPr>
            </w:pPr>
            <w:proofErr w:type="spellStart"/>
            <w:r w:rsidRPr="004C2A30">
              <w:rPr>
                <w:rFonts w:ascii="Calibri" w:hAnsi="Calibri" w:cs="Calibri"/>
                <w:sz w:val="20"/>
                <w:szCs w:val="20"/>
              </w:rPr>
              <w:t>Ջրի</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թորման</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սարք</w:t>
            </w:r>
            <w:proofErr w:type="spellEnd"/>
          </w:p>
        </w:tc>
      </w:tr>
      <w:tr w:rsidR="004C2A30" w:rsidRPr="00BB5F8B" w14:paraId="31B3217B" w14:textId="77777777" w:rsidTr="000F64C9">
        <w:tc>
          <w:tcPr>
            <w:tcW w:w="738" w:type="dxa"/>
            <w:tcBorders>
              <w:bottom w:val="single" w:sz="4" w:space="0" w:color="auto"/>
            </w:tcBorders>
          </w:tcPr>
          <w:p w14:paraId="42BC71AF" w14:textId="08F3D8C9" w:rsidR="004C2A30" w:rsidRPr="004C2A30" w:rsidRDefault="004C2A30" w:rsidP="004C2A30">
            <w:pPr>
              <w:jc w:val="center"/>
              <w:rPr>
                <w:rFonts w:ascii="GHEA Grapalat" w:hAnsi="GHEA Grapalat"/>
                <w:b/>
                <w:bCs/>
                <w:color w:val="000000"/>
                <w:sz w:val="20"/>
                <w:szCs w:val="20"/>
              </w:rPr>
            </w:pPr>
            <w:r>
              <w:rPr>
                <w:rFonts w:ascii="GHEA Grapalat" w:hAnsi="GHEA Grapalat"/>
                <w:b/>
                <w:bCs/>
                <w:color w:val="000000"/>
                <w:sz w:val="20"/>
                <w:szCs w:val="20"/>
              </w:rPr>
              <w:t>23</w:t>
            </w:r>
          </w:p>
        </w:tc>
        <w:tc>
          <w:tcPr>
            <w:tcW w:w="1984" w:type="dxa"/>
            <w:tcBorders>
              <w:top w:val="outset" w:sz="6" w:space="0" w:color="auto"/>
              <w:left w:val="outset" w:sz="6" w:space="0" w:color="auto"/>
              <w:bottom w:val="outset" w:sz="6" w:space="0" w:color="auto"/>
              <w:right w:val="outset" w:sz="6" w:space="0" w:color="auto"/>
            </w:tcBorders>
            <w:shd w:val="clear" w:color="auto" w:fill="FFFFFF"/>
          </w:tcPr>
          <w:p w14:paraId="52622BCD" w14:textId="51CDE5E8" w:rsidR="004C2A30" w:rsidRPr="00574128" w:rsidRDefault="00574128" w:rsidP="004C2A30">
            <w:pPr>
              <w:jc w:val="center"/>
              <w:rPr>
                <w:rFonts w:ascii="GHEA Grapalat" w:hAnsi="GHEA Grapalat"/>
                <w:b/>
                <w:bCs/>
                <w:sz w:val="20"/>
                <w:szCs w:val="20"/>
                <w:lang w:val="hy-AM"/>
              </w:rPr>
            </w:pPr>
            <w:r>
              <w:rPr>
                <w:rFonts w:ascii="GHEA Grapalat" w:hAnsi="GHEA Grapalat"/>
                <w:b/>
                <w:bCs/>
                <w:sz w:val="20"/>
                <w:szCs w:val="20"/>
                <w:lang w:val="hy-AM"/>
              </w:rPr>
              <w:t>30.000</w:t>
            </w:r>
          </w:p>
        </w:tc>
        <w:tc>
          <w:tcPr>
            <w:tcW w:w="7628" w:type="dxa"/>
            <w:tcBorders>
              <w:top w:val="nil"/>
              <w:left w:val="single" w:sz="4" w:space="0" w:color="auto"/>
              <w:bottom w:val="single" w:sz="4" w:space="0" w:color="auto"/>
              <w:right w:val="single" w:sz="4" w:space="0" w:color="auto"/>
            </w:tcBorders>
            <w:shd w:val="clear" w:color="auto" w:fill="auto"/>
            <w:vAlign w:val="center"/>
          </w:tcPr>
          <w:p w14:paraId="1B374086" w14:textId="6B6BC520" w:rsidR="004C2A30" w:rsidRPr="004C2A30" w:rsidRDefault="004C2A30" w:rsidP="004C2A30">
            <w:pPr>
              <w:rPr>
                <w:rFonts w:ascii="Calibri" w:hAnsi="Calibri" w:cs="Calibri"/>
                <w:sz w:val="22"/>
                <w:szCs w:val="22"/>
              </w:rPr>
            </w:pPr>
            <w:proofErr w:type="spellStart"/>
            <w:r w:rsidRPr="004C2A30">
              <w:rPr>
                <w:rFonts w:ascii="Calibri" w:hAnsi="Calibri" w:cs="Calibri"/>
                <w:sz w:val="20"/>
                <w:szCs w:val="20"/>
              </w:rPr>
              <w:t>Խոնավաչափ</w:t>
            </w:r>
            <w:proofErr w:type="spellEnd"/>
          </w:p>
        </w:tc>
      </w:tr>
    </w:tbl>
    <w:p w14:paraId="232E0DB6" w14:textId="46914EA3" w:rsidR="00096865" w:rsidRPr="00BB5F8B" w:rsidRDefault="00816505" w:rsidP="00EF3662">
      <w:pPr>
        <w:ind w:firstLine="567"/>
        <w:rPr>
          <w:rFonts w:ascii="GHEA Grapalat" w:hAnsi="GHEA Grapalat"/>
          <w:b/>
          <w:bCs/>
          <w:sz w:val="20"/>
          <w:szCs w:val="20"/>
        </w:rPr>
      </w:pPr>
      <w:proofErr w:type="spellStart"/>
      <w:r w:rsidRPr="00BB5F8B">
        <w:rPr>
          <w:rFonts w:ascii="GHEA Grapalat" w:hAnsi="GHEA Grapalat"/>
          <w:b/>
          <w:bCs/>
          <w:sz w:val="20"/>
          <w:szCs w:val="20"/>
        </w:rPr>
        <w:t>Ապրանքի</w:t>
      </w:r>
      <w:proofErr w:type="spellEnd"/>
      <w:r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տեխնիկական</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բնութագրերը</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ինչպես</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նաև</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մասնագիրը</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տեխնիկական</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տվյալները</w:t>
      </w:r>
      <w:proofErr w:type="spellEnd"/>
      <w:r w:rsidR="00096865" w:rsidRPr="00BB5F8B">
        <w:rPr>
          <w:rFonts w:ascii="GHEA Grapalat" w:hAnsi="GHEA Grapalat"/>
          <w:b/>
          <w:bCs/>
          <w:sz w:val="20"/>
          <w:szCs w:val="20"/>
        </w:rPr>
        <w:t xml:space="preserve"> և </w:t>
      </w:r>
      <w:proofErr w:type="spellStart"/>
      <w:r w:rsidR="00096865" w:rsidRPr="00BB5F8B">
        <w:rPr>
          <w:rFonts w:ascii="GHEA Grapalat" w:hAnsi="GHEA Grapalat"/>
          <w:b/>
          <w:bCs/>
          <w:sz w:val="20"/>
          <w:szCs w:val="20"/>
        </w:rPr>
        <w:t>այլ</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ոչ</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գնային</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պայմանների</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ամբողջական</w:t>
      </w:r>
      <w:proofErr w:type="spellEnd"/>
      <w:r w:rsidR="00096865" w:rsidRPr="00BB5F8B">
        <w:rPr>
          <w:rFonts w:ascii="GHEA Grapalat" w:hAnsi="GHEA Grapalat"/>
          <w:b/>
          <w:bCs/>
          <w:sz w:val="20"/>
          <w:szCs w:val="20"/>
        </w:rPr>
        <w:t xml:space="preserve"> և </w:t>
      </w:r>
      <w:proofErr w:type="spellStart"/>
      <w:r w:rsidR="00096865" w:rsidRPr="00BB5F8B">
        <w:rPr>
          <w:rFonts w:ascii="GHEA Grapalat" w:hAnsi="GHEA Grapalat"/>
          <w:b/>
          <w:bCs/>
          <w:sz w:val="20"/>
          <w:szCs w:val="20"/>
        </w:rPr>
        <w:t>համարժեք</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նկարագրությունը</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կազմում</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են</w:t>
      </w:r>
      <w:proofErr w:type="spellEnd"/>
      <w:r w:rsidR="00096865" w:rsidRPr="00BB5F8B">
        <w:rPr>
          <w:rFonts w:ascii="GHEA Grapalat" w:hAnsi="GHEA Grapalat"/>
          <w:b/>
          <w:bCs/>
          <w:sz w:val="20"/>
          <w:szCs w:val="20"/>
        </w:rPr>
        <w:t xml:space="preserve"> </w:t>
      </w:r>
      <w:proofErr w:type="spellStart"/>
      <w:r w:rsidR="00753E6E" w:rsidRPr="00BB5F8B">
        <w:rPr>
          <w:rFonts w:ascii="GHEA Grapalat" w:hAnsi="GHEA Grapalat"/>
          <w:b/>
          <w:bCs/>
          <w:sz w:val="20"/>
          <w:szCs w:val="20"/>
        </w:rPr>
        <w:t>կնքվելիք</w:t>
      </w:r>
      <w:proofErr w:type="spellEnd"/>
      <w:r w:rsidR="00753E6E"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պայմանագրի</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անբաժանելի</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մասը</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որի</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նախագիծը</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ներկայացված</w:t>
      </w:r>
      <w:proofErr w:type="spellEnd"/>
      <w:r w:rsidR="00096865" w:rsidRPr="00BB5F8B">
        <w:rPr>
          <w:rFonts w:ascii="GHEA Grapalat" w:hAnsi="GHEA Grapalat"/>
          <w:b/>
          <w:bCs/>
          <w:sz w:val="20"/>
          <w:szCs w:val="20"/>
        </w:rPr>
        <w:t xml:space="preserve"> է </w:t>
      </w:r>
      <w:proofErr w:type="spellStart"/>
      <w:r w:rsidR="00096865" w:rsidRPr="00BB5F8B">
        <w:rPr>
          <w:rFonts w:ascii="GHEA Grapalat" w:hAnsi="GHEA Grapalat"/>
          <w:b/>
          <w:bCs/>
          <w:sz w:val="20"/>
          <w:szCs w:val="20"/>
        </w:rPr>
        <w:t>սույն</w:t>
      </w:r>
      <w:proofErr w:type="spellEnd"/>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հրավերի</w:t>
      </w:r>
      <w:proofErr w:type="spellEnd"/>
      <w:r w:rsidR="00096865" w:rsidRPr="00BB5F8B">
        <w:rPr>
          <w:rFonts w:ascii="GHEA Grapalat" w:hAnsi="GHEA Grapalat"/>
          <w:b/>
          <w:bCs/>
          <w:sz w:val="20"/>
          <w:szCs w:val="20"/>
        </w:rPr>
        <w:t xml:space="preserve"> N </w:t>
      </w:r>
      <w:r w:rsidR="00177245" w:rsidRPr="00BB5F8B">
        <w:rPr>
          <w:rFonts w:ascii="GHEA Grapalat" w:hAnsi="GHEA Grapalat"/>
          <w:b/>
          <w:bCs/>
          <w:sz w:val="20"/>
          <w:szCs w:val="20"/>
        </w:rPr>
        <w:t>6</w:t>
      </w:r>
      <w:r w:rsidR="00096865" w:rsidRPr="00BB5F8B">
        <w:rPr>
          <w:rFonts w:ascii="GHEA Grapalat" w:hAnsi="GHEA Grapalat"/>
          <w:b/>
          <w:bCs/>
          <w:sz w:val="20"/>
          <w:szCs w:val="20"/>
        </w:rPr>
        <w:t xml:space="preserve"> </w:t>
      </w:r>
      <w:proofErr w:type="spellStart"/>
      <w:r w:rsidR="00096865" w:rsidRPr="00BB5F8B">
        <w:rPr>
          <w:rFonts w:ascii="GHEA Grapalat" w:hAnsi="GHEA Grapalat"/>
          <w:b/>
          <w:bCs/>
          <w:sz w:val="20"/>
          <w:szCs w:val="20"/>
        </w:rPr>
        <w:t>հավելվածում</w:t>
      </w:r>
      <w:proofErr w:type="spellEnd"/>
      <w:r w:rsidR="004D5671" w:rsidRPr="00BB5F8B">
        <w:rPr>
          <w:rFonts w:ascii="GHEA Grapalat" w:hAnsi="GHEA Grapalat"/>
          <w:b/>
          <w:bCs/>
          <w:sz w:val="20"/>
          <w:szCs w:val="20"/>
        </w:rPr>
        <w:t>։</w:t>
      </w:r>
    </w:p>
    <w:p w14:paraId="5EA52CB7" w14:textId="6E0E0929" w:rsidR="00CC049D" w:rsidRPr="00BB5F8B" w:rsidRDefault="00CC049D" w:rsidP="00CC049D">
      <w:pPr>
        <w:ind w:firstLine="567"/>
        <w:rPr>
          <w:rFonts w:ascii="GHEA Grapalat" w:hAnsi="GHEA Grapalat"/>
          <w:b/>
          <w:bCs/>
          <w:sz w:val="20"/>
          <w:szCs w:val="20"/>
        </w:rPr>
      </w:pPr>
      <w:proofErr w:type="spellStart"/>
      <w:r w:rsidRPr="00BB5F8B">
        <w:rPr>
          <w:rFonts w:ascii="GHEA Grapalat" w:hAnsi="GHEA Grapalat"/>
          <w:b/>
          <w:bCs/>
          <w:sz w:val="20"/>
          <w:szCs w:val="20"/>
        </w:rPr>
        <w:t>Տեխնիկական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բնութագրերում</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հղումներ</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օգտագործելիս</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սույն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հրավերի</w:t>
      </w:r>
      <w:proofErr w:type="spellEnd"/>
      <w:r w:rsidRPr="00BB5F8B">
        <w:rPr>
          <w:rFonts w:ascii="GHEA Grapalat" w:hAnsi="GHEA Grapalat"/>
          <w:b/>
          <w:bCs/>
          <w:sz w:val="20"/>
          <w:szCs w:val="20"/>
        </w:rPr>
        <w:t xml:space="preserve"> N </w:t>
      </w:r>
      <w:r w:rsidR="000D091F" w:rsidRPr="00BB5F8B">
        <w:rPr>
          <w:rFonts w:ascii="GHEA Grapalat" w:hAnsi="GHEA Grapalat"/>
          <w:b/>
          <w:bCs/>
          <w:sz w:val="20"/>
          <w:szCs w:val="20"/>
          <w:lang w:val="hy-AM"/>
        </w:rPr>
        <w:t>6</w:t>
      </w:r>
      <w:r w:rsidRPr="00BB5F8B">
        <w:rPr>
          <w:rFonts w:ascii="GHEA Grapalat" w:hAnsi="GHEA Grapalat"/>
          <w:b/>
          <w:bCs/>
          <w:sz w:val="20"/>
          <w:szCs w:val="20"/>
        </w:rPr>
        <w:t xml:space="preserve"> </w:t>
      </w:r>
      <w:proofErr w:type="spellStart"/>
      <w:r w:rsidRPr="00BB5F8B">
        <w:rPr>
          <w:rFonts w:ascii="GHEA Grapalat" w:hAnsi="GHEA Grapalat"/>
          <w:b/>
          <w:bCs/>
          <w:sz w:val="20"/>
          <w:szCs w:val="20"/>
        </w:rPr>
        <w:t>հավելվածում</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մասնակիցներին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ներկայացվում</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են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որպես</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համարժեք</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առաջարկվող</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ապրանքների</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ֆիրմային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անվանումը</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մոդելը</w:t>
      </w:r>
      <w:proofErr w:type="spellEnd"/>
      <w:r w:rsidRPr="00BB5F8B">
        <w:rPr>
          <w:rFonts w:ascii="GHEA Grapalat" w:hAnsi="GHEA Grapalat"/>
          <w:b/>
          <w:bCs/>
          <w:sz w:val="20"/>
          <w:szCs w:val="20"/>
        </w:rPr>
        <w:t xml:space="preserve"> և </w:t>
      </w:r>
      <w:proofErr w:type="spellStart"/>
      <w:r w:rsidRPr="00BB5F8B">
        <w:rPr>
          <w:rFonts w:ascii="GHEA Grapalat" w:hAnsi="GHEA Grapalat"/>
          <w:b/>
          <w:bCs/>
          <w:sz w:val="20"/>
          <w:szCs w:val="20"/>
        </w:rPr>
        <w:t>արտադրողը</w:t>
      </w:r>
      <w:proofErr w:type="spellEnd"/>
      <w:r w:rsidRPr="00BB5F8B">
        <w:rPr>
          <w:rFonts w:ascii="GHEA Grapalat" w:hAnsi="GHEA Grapalat"/>
          <w:b/>
          <w:bCs/>
          <w:sz w:val="20"/>
          <w:szCs w:val="20"/>
        </w:rPr>
        <w:t>:</w:t>
      </w:r>
    </w:p>
    <w:p w14:paraId="4F828E98" w14:textId="77777777" w:rsidR="00CC049D" w:rsidRPr="00BB5F8B" w:rsidRDefault="00CC049D" w:rsidP="00EF3662">
      <w:pPr>
        <w:ind w:firstLine="567"/>
        <w:rPr>
          <w:rFonts w:ascii="GHEA Grapalat" w:hAnsi="GHEA Grapalat"/>
          <w:b/>
          <w:bCs/>
          <w:sz w:val="20"/>
          <w:szCs w:val="20"/>
        </w:rPr>
      </w:pPr>
    </w:p>
    <w:p w14:paraId="38D0C121" w14:textId="77777777" w:rsidR="0085236E" w:rsidRPr="00BB5F8B" w:rsidRDefault="00845AA5" w:rsidP="00EF3662">
      <w:pPr>
        <w:ind w:firstLine="567"/>
        <w:rPr>
          <w:rFonts w:ascii="GHEA Grapalat" w:hAnsi="GHEA Grapalat"/>
          <w:b/>
          <w:bCs/>
          <w:sz w:val="20"/>
          <w:szCs w:val="20"/>
        </w:rPr>
      </w:pPr>
      <w:r w:rsidRPr="00BB5F8B">
        <w:rPr>
          <w:rFonts w:ascii="GHEA Grapalat" w:hAnsi="GHEA Grapalat"/>
          <w:b/>
          <w:bCs/>
          <w:sz w:val="20"/>
          <w:szCs w:val="20"/>
        </w:rPr>
        <w:t xml:space="preserve">1.2 </w:t>
      </w:r>
      <w:proofErr w:type="spellStart"/>
      <w:r w:rsidRPr="00BB5F8B">
        <w:rPr>
          <w:rFonts w:ascii="GHEA Grapalat" w:hAnsi="GHEA Grapalat"/>
          <w:b/>
          <w:bCs/>
          <w:sz w:val="20"/>
          <w:szCs w:val="20"/>
        </w:rPr>
        <w:t>Սույն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ընթացակարգի</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շրջանակում</w:t>
      </w:r>
      <w:proofErr w:type="spellEnd"/>
      <w:r w:rsidR="0085236E" w:rsidRPr="00BB5F8B">
        <w:rPr>
          <w:rFonts w:ascii="GHEA Grapalat" w:hAnsi="GHEA Grapalat"/>
          <w:b/>
          <w:bCs/>
          <w:sz w:val="20"/>
          <w:szCs w:val="20"/>
        </w:rPr>
        <w:t>,</w:t>
      </w:r>
      <w:r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ընտրված</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մասնակցի</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առաջարկության</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հիման</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վրա</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կհատկացվի</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կանխավճար</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ներքոհիշյալ</w:t>
      </w:r>
      <w:proofErr w:type="spellEnd"/>
      <w:r w:rsidR="0085236E" w:rsidRPr="00BB5F8B">
        <w:rPr>
          <w:rFonts w:ascii="GHEA Grapalat" w:hAnsi="GHEA Grapalat"/>
          <w:b/>
          <w:bCs/>
          <w:sz w:val="20"/>
          <w:szCs w:val="20"/>
        </w:rPr>
        <w:t xml:space="preserve"> </w:t>
      </w:r>
      <w:proofErr w:type="spellStart"/>
      <w:r w:rsidR="0085236E" w:rsidRPr="00BB5F8B">
        <w:rPr>
          <w:rFonts w:ascii="GHEA Grapalat" w:hAnsi="GHEA Grapalat"/>
          <w:b/>
          <w:bCs/>
          <w:sz w:val="20"/>
          <w:szCs w:val="20"/>
        </w:rPr>
        <w:t>չափով</w:t>
      </w:r>
      <w:proofErr w:type="spellEnd"/>
      <w:r w:rsidR="0085236E" w:rsidRPr="00BB5F8B">
        <w:rPr>
          <w:rFonts w:ascii="GHEA Grapalat" w:hAnsi="GHEA Grapalat"/>
          <w:b/>
          <w:bCs/>
          <w:sz w:val="20"/>
          <w:szCs w:val="20"/>
        </w:rPr>
        <w:t xml:space="preserve"> և </w:t>
      </w:r>
      <w:proofErr w:type="spellStart"/>
      <w:r w:rsidR="0085236E" w:rsidRPr="00BB5F8B">
        <w:rPr>
          <w:rFonts w:ascii="GHEA Grapalat" w:hAnsi="GHEA Grapalat"/>
          <w:b/>
          <w:bCs/>
          <w:sz w:val="20"/>
          <w:szCs w:val="20"/>
        </w:rPr>
        <w:t>ժամկետներում</w:t>
      </w:r>
      <w:proofErr w:type="spellEnd"/>
      <w:r w:rsidR="0085236E" w:rsidRPr="00BB5F8B">
        <w:rPr>
          <w:rFonts w:ascii="GHEA Grapalat" w:hAnsi="GHEA Grapalat"/>
          <w:b/>
          <w:bCs/>
          <w:sz w:val="20"/>
          <w:szCs w:val="20"/>
        </w:rPr>
        <w:t>`</w:t>
      </w:r>
    </w:p>
    <w:p w14:paraId="3B8DE9CD" w14:textId="77777777" w:rsidR="006C08B6" w:rsidRPr="00BB5F8B" w:rsidRDefault="006C08B6" w:rsidP="00EF3662">
      <w:pPr>
        <w:ind w:firstLine="567"/>
        <w:rPr>
          <w:rFonts w:ascii="GHEA Grapalat" w:hAnsi="GHEA Grapal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BB5F8B" w14:paraId="50E43FE8" w14:textId="77777777" w:rsidTr="006D1826">
        <w:trPr>
          <w:jc w:val="center"/>
        </w:trPr>
        <w:tc>
          <w:tcPr>
            <w:tcW w:w="6356" w:type="dxa"/>
            <w:gridSpan w:val="2"/>
          </w:tcPr>
          <w:p w14:paraId="4E4F3D01"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Կանխավճարի հատկացման</w:t>
            </w:r>
          </w:p>
        </w:tc>
      </w:tr>
      <w:tr w:rsidR="0085236E" w:rsidRPr="00BB5F8B" w14:paraId="7801970D" w14:textId="77777777" w:rsidTr="006D1826">
        <w:trPr>
          <w:jc w:val="center"/>
        </w:trPr>
        <w:tc>
          <w:tcPr>
            <w:tcW w:w="2580" w:type="dxa"/>
            <w:vAlign w:val="center"/>
          </w:tcPr>
          <w:p w14:paraId="5F747A60"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 xml:space="preserve">առավելագույն չափը </w:t>
            </w:r>
            <w:r w:rsidR="00816505" w:rsidRPr="00BB5F8B">
              <w:rPr>
                <w:rFonts w:ascii="GHEA Grapalat" w:hAnsi="GHEA Grapalat" w:cs="Sylfaen"/>
                <w:b/>
                <w:bCs/>
                <w:i/>
                <w:sz w:val="20"/>
                <w:szCs w:val="20"/>
                <w:lang w:val="es-ES"/>
              </w:rPr>
              <w:t>(</w:t>
            </w:r>
            <w:r w:rsidRPr="00BB5F8B">
              <w:rPr>
                <w:rFonts w:ascii="GHEA Grapalat" w:hAnsi="GHEA Grapalat" w:cs="Sylfaen"/>
                <w:b/>
                <w:bCs/>
                <w:i/>
                <w:sz w:val="20"/>
                <w:szCs w:val="20"/>
                <w:lang w:val="es-ES"/>
              </w:rPr>
              <w:t>ՀՀ դրամ</w:t>
            </w:r>
            <w:r w:rsidR="00816505" w:rsidRPr="00BB5F8B">
              <w:rPr>
                <w:rFonts w:ascii="GHEA Grapalat" w:hAnsi="GHEA Grapalat" w:cs="Sylfaen"/>
                <w:b/>
                <w:bCs/>
                <w:i/>
                <w:sz w:val="20"/>
                <w:szCs w:val="20"/>
                <w:lang w:val="es-ES"/>
              </w:rPr>
              <w:t>)</w:t>
            </w:r>
          </w:p>
        </w:tc>
        <w:tc>
          <w:tcPr>
            <w:tcW w:w="3776" w:type="dxa"/>
            <w:vAlign w:val="center"/>
          </w:tcPr>
          <w:p w14:paraId="12879F93" w14:textId="77777777" w:rsidR="0085236E" w:rsidRPr="00BB5F8B" w:rsidRDefault="0085236E" w:rsidP="00EF3662">
            <w:pPr>
              <w:jc w:val="center"/>
              <w:rPr>
                <w:rFonts w:ascii="GHEA Grapalat" w:hAnsi="GHEA Grapalat" w:cs="Sylfaen"/>
                <w:b/>
                <w:bCs/>
                <w:i/>
                <w:sz w:val="20"/>
                <w:szCs w:val="20"/>
                <w:lang w:val="es-ES"/>
              </w:rPr>
            </w:pPr>
            <w:r w:rsidRPr="00BB5F8B">
              <w:rPr>
                <w:rFonts w:ascii="GHEA Grapalat" w:hAnsi="GHEA Grapalat" w:cs="Sylfaen"/>
                <w:b/>
                <w:bCs/>
                <w:i/>
                <w:sz w:val="20"/>
                <w:szCs w:val="20"/>
                <w:lang w:val="es-ES"/>
              </w:rPr>
              <w:t>ժամկետը (</w:t>
            </w:r>
            <w:r w:rsidR="00816505" w:rsidRPr="00BB5F8B">
              <w:rPr>
                <w:rFonts w:ascii="GHEA Grapalat" w:hAnsi="GHEA Grapalat" w:cs="Sylfaen"/>
                <w:b/>
                <w:bCs/>
                <w:i/>
                <w:sz w:val="20"/>
                <w:szCs w:val="20"/>
                <w:lang w:val="es-ES"/>
              </w:rPr>
              <w:t xml:space="preserve">ամիսը, </w:t>
            </w:r>
            <w:r w:rsidRPr="00BB5F8B">
              <w:rPr>
                <w:rFonts w:ascii="GHEA Grapalat" w:hAnsi="GHEA Grapalat" w:cs="Sylfaen"/>
                <w:b/>
                <w:bCs/>
                <w:i/>
                <w:sz w:val="20"/>
                <w:szCs w:val="20"/>
                <w:lang w:val="es-ES"/>
              </w:rPr>
              <w:t>տարեթիվը)</w:t>
            </w:r>
          </w:p>
        </w:tc>
      </w:tr>
      <w:tr w:rsidR="0085236E" w:rsidRPr="00BB5F8B" w14:paraId="792E7CF0" w14:textId="77777777" w:rsidTr="006D1826">
        <w:trPr>
          <w:jc w:val="center"/>
        </w:trPr>
        <w:tc>
          <w:tcPr>
            <w:tcW w:w="2580" w:type="dxa"/>
          </w:tcPr>
          <w:p w14:paraId="700CC6F4" w14:textId="77777777" w:rsidR="0085236E" w:rsidRPr="00BB5F8B" w:rsidRDefault="0085236E" w:rsidP="00EF3662">
            <w:pPr>
              <w:jc w:val="center"/>
              <w:rPr>
                <w:rFonts w:ascii="GHEA Grapalat" w:hAnsi="GHEA Grapalat"/>
                <w:b/>
                <w:bCs/>
                <w:sz w:val="20"/>
                <w:szCs w:val="20"/>
              </w:rPr>
            </w:pPr>
          </w:p>
        </w:tc>
        <w:tc>
          <w:tcPr>
            <w:tcW w:w="3776" w:type="dxa"/>
          </w:tcPr>
          <w:p w14:paraId="35397AF3" w14:textId="77777777" w:rsidR="0085236E" w:rsidRPr="00BB5F8B" w:rsidRDefault="0085236E" w:rsidP="00EF3662">
            <w:pPr>
              <w:jc w:val="center"/>
              <w:rPr>
                <w:rFonts w:ascii="GHEA Grapalat" w:hAnsi="GHEA Grapalat"/>
                <w:b/>
                <w:bCs/>
                <w:sz w:val="20"/>
                <w:szCs w:val="20"/>
              </w:rPr>
            </w:pPr>
          </w:p>
        </w:tc>
      </w:tr>
      <w:tr w:rsidR="0085236E" w:rsidRPr="00BB5F8B" w14:paraId="67F415CC" w14:textId="77777777" w:rsidTr="006D1826">
        <w:trPr>
          <w:jc w:val="center"/>
        </w:trPr>
        <w:tc>
          <w:tcPr>
            <w:tcW w:w="2580" w:type="dxa"/>
          </w:tcPr>
          <w:p w14:paraId="077BFA07" w14:textId="77777777" w:rsidR="0085236E" w:rsidRPr="00BB5F8B" w:rsidRDefault="0085236E" w:rsidP="00EF3662">
            <w:pPr>
              <w:jc w:val="center"/>
              <w:rPr>
                <w:rFonts w:ascii="GHEA Grapalat" w:hAnsi="GHEA Grapalat"/>
                <w:b/>
                <w:bCs/>
                <w:sz w:val="20"/>
                <w:szCs w:val="20"/>
              </w:rPr>
            </w:pPr>
          </w:p>
        </w:tc>
        <w:tc>
          <w:tcPr>
            <w:tcW w:w="3776" w:type="dxa"/>
          </w:tcPr>
          <w:p w14:paraId="3A339551" w14:textId="77777777" w:rsidR="0085236E" w:rsidRPr="00BB5F8B" w:rsidRDefault="0085236E" w:rsidP="00EF3662">
            <w:pPr>
              <w:jc w:val="center"/>
              <w:rPr>
                <w:rFonts w:ascii="GHEA Grapalat" w:hAnsi="GHEA Grapalat"/>
                <w:b/>
                <w:bCs/>
                <w:sz w:val="20"/>
                <w:szCs w:val="20"/>
              </w:rPr>
            </w:pPr>
          </w:p>
        </w:tc>
      </w:tr>
    </w:tbl>
    <w:p w14:paraId="19F516FE" w14:textId="77777777" w:rsidR="0085236E" w:rsidRPr="00BB5F8B" w:rsidRDefault="0085236E" w:rsidP="00EF3662">
      <w:pPr>
        <w:ind w:firstLine="375"/>
        <w:jc w:val="both"/>
        <w:rPr>
          <w:rFonts w:ascii="GHEA Grapalat" w:hAnsi="GHEA Grapalat"/>
          <w:b/>
          <w:bCs/>
          <w:sz w:val="20"/>
          <w:szCs w:val="20"/>
        </w:rPr>
      </w:pPr>
    </w:p>
    <w:p w14:paraId="6A7FC69E" w14:textId="77777777" w:rsidR="0085236E" w:rsidRPr="00BB5F8B" w:rsidRDefault="0085236E" w:rsidP="00EF3662">
      <w:pPr>
        <w:ind w:firstLine="567"/>
        <w:rPr>
          <w:rFonts w:ascii="GHEA Grapalat" w:hAnsi="GHEA Grapalat"/>
          <w:b/>
          <w:bCs/>
          <w:sz w:val="20"/>
          <w:szCs w:val="20"/>
        </w:rPr>
      </w:pPr>
      <w:proofErr w:type="spellStart"/>
      <w:r w:rsidRPr="00BB5F8B">
        <w:rPr>
          <w:rFonts w:ascii="GHEA Grapalat" w:hAnsi="GHEA Grapalat"/>
          <w:b/>
          <w:bCs/>
          <w:sz w:val="20"/>
          <w:szCs w:val="20"/>
        </w:rPr>
        <w:t>Ընդ</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որում</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կանխավճարի</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հատկացումը</w:t>
      </w:r>
      <w:proofErr w:type="spellEnd"/>
      <w:r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ընտրված</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մասնակցին</w:t>
      </w:r>
      <w:proofErr w:type="spellEnd"/>
      <w:r w:rsidR="00816505" w:rsidRPr="00BB5F8B">
        <w:rPr>
          <w:rFonts w:ascii="GHEA Grapalat" w:hAnsi="GHEA Grapalat"/>
          <w:b/>
          <w:bCs/>
          <w:sz w:val="20"/>
          <w:szCs w:val="20"/>
        </w:rPr>
        <w:t xml:space="preserve"> </w:t>
      </w:r>
      <w:proofErr w:type="spellStart"/>
      <w:r w:rsidRPr="00BB5F8B">
        <w:rPr>
          <w:rFonts w:ascii="GHEA Grapalat" w:hAnsi="GHEA Grapalat"/>
          <w:b/>
          <w:bCs/>
          <w:sz w:val="20"/>
          <w:szCs w:val="20"/>
        </w:rPr>
        <w:t>կ</w:t>
      </w:r>
      <w:r w:rsidR="00816505" w:rsidRPr="00BB5F8B">
        <w:rPr>
          <w:rFonts w:ascii="GHEA Grapalat" w:hAnsi="GHEA Grapalat"/>
          <w:b/>
          <w:bCs/>
          <w:sz w:val="20"/>
          <w:szCs w:val="20"/>
        </w:rPr>
        <w:t>տրամադրվի</w:t>
      </w:r>
      <w:proofErr w:type="spellEnd"/>
      <w:r w:rsidR="00816505" w:rsidRPr="00BB5F8B">
        <w:rPr>
          <w:rFonts w:ascii="GHEA Grapalat" w:hAnsi="GHEA Grapalat"/>
          <w:b/>
          <w:bCs/>
          <w:sz w:val="20"/>
          <w:szCs w:val="20"/>
        </w:rPr>
        <w:t xml:space="preserve"> </w:t>
      </w:r>
      <w:proofErr w:type="spellStart"/>
      <w:r w:rsidRPr="00BB5F8B">
        <w:rPr>
          <w:rFonts w:ascii="GHEA Grapalat" w:hAnsi="GHEA Grapalat"/>
          <w:b/>
          <w:bCs/>
          <w:sz w:val="20"/>
          <w:szCs w:val="20"/>
        </w:rPr>
        <w:t>սույն</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հրավերի</w:t>
      </w:r>
      <w:proofErr w:type="spellEnd"/>
      <w:r w:rsidRPr="00BB5F8B">
        <w:rPr>
          <w:rFonts w:ascii="GHEA Grapalat" w:hAnsi="GHEA Grapalat"/>
          <w:b/>
          <w:bCs/>
          <w:sz w:val="20"/>
          <w:szCs w:val="20"/>
        </w:rPr>
        <w:t xml:space="preserve"> 1-ին </w:t>
      </w:r>
      <w:proofErr w:type="spellStart"/>
      <w:r w:rsidRPr="00BB5F8B">
        <w:rPr>
          <w:rFonts w:ascii="GHEA Grapalat" w:hAnsi="GHEA Grapalat"/>
          <w:b/>
          <w:bCs/>
          <w:sz w:val="20"/>
          <w:szCs w:val="20"/>
        </w:rPr>
        <w:t>մասի</w:t>
      </w:r>
      <w:proofErr w:type="spellEnd"/>
      <w:r w:rsidRPr="00BB5F8B">
        <w:rPr>
          <w:rFonts w:ascii="GHEA Grapalat" w:hAnsi="GHEA Grapalat"/>
          <w:b/>
          <w:bCs/>
          <w:sz w:val="20"/>
          <w:szCs w:val="20"/>
        </w:rPr>
        <w:t xml:space="preserve"> </w:t>
      </w:r>
      <w:r w:rsidR="00EC2345" w:rsidRPr="00BB5F8B">
        <w:rPr>
          <w:rFonts w:ascii="GHEA Grapalat" w:hAnsi="GHEA Grapalat"/>
          <w:b/>
          <w:bCs/>
          <w:sz w:val="20"/>
          <w:szCs w:val="20"/>
        </w:rPr>
        <w:t>10</w:t>
      </w:r>
      <w:r w:rsidR="00F61D7A" w:rsidRPr="00BB5F8B">
        <w:rPr>
          <w:rFonts w:ascii="GHEA Grapalat" w:hAnsi="GHEA Grapalat"/>
          <w:b/>
          <w:bCs/>
          <w:sz w:val="20"/>
          <w:szCs w:val="20"/>
        </w:rPr>
        <w:t>.</w:t>
      </w:r>
      <w:r w:rsidR="00177245" w:rsidRPr="00BB5F8B">
        <w:rPr>
          <w:rFonts w:ascii="GHEA Grapalat" w:hAnsi="GHEA Grapalat"/>
          <w:b/>
          <w:bCs/>
          <w:sz w:val="20"/>
          <w:szCs w:val="20"/>
        </w:rPr>
        <w:t>5</w:t>
      </w:r>
      <w:r w:rsidRPr="00BB5F8B">
        <w:rPr>
          <w:rFonts w:ascii="GHEA Grapalat" w:hAnsi="GHEA Grapalat"/>
          <w:b/>
          <w:bCs/>
          <w:sz w:val="20"/>
          <w:szCs w:val="20"/>
        </w:rPr>
        <w:t xml:space="preserve"> </w:t>
      </w:r>
      <w:proofErr w:type="spellStart"/>
      <w:r w:rsidRPr="00BB5F8B">
        <w:rPr>
          <w:rFonts w:ascii="GHEA Grapalat" w:hAnsi="GHEA Grapalat"/>
          <w:b/>
          <w:bCs/>
          <w:sz w:val="20"/>
          <w:szCs w:val="20"/>
        </w:rPr>
        <w:t>կետով</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սահմանված</w:t>
      </w:r>
      <w:proofErr w:type="spellEnd"/>
      <w:r w:rsidRPr="00BB5F8B">
        <w:rPr>
          <w:rFonts w:ascii="GHEA Grapalat" w:hAnsi="GHEA Grapalat"/>
          <w:b/>
          <w:bCs/>
          <w:sz w:val="20"/>
          <w:szCs w:val="20"/>
        </w:rPr>
        <w:t xml:space="preserve"> </w:t>
      </w:r>
      <w:proofErr w:type="spellStart"/>
      <w:r w:rsidRPr="00BB5F8B">
        <w:rPr>
          <w:rFonts w:ascii="GHEA Grapalat" w:hAnsi="GHEA Grapalat"/>
          <w:b/>
          <w:bCs/>
          <w:sz w:val="20"/>
          <w:szCs w:val="20"/>
        </w:rPr>
        <w:t>պայմաններով</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իսկ</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կանխավճարի</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մարումը</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կիրականացվի</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կնքվելիք</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պայմանագրով</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սահմանված</w:t>
      </w:r>
      <w:proofErr w:type="spellEnd"/>
      <w:r w:rsidR="00816505" w:rsidRPr="00BB5F8B">
        <w:rPr>
          <w:rFonts w:ascii="GHEA Grapalat" w:hAnsi="GHEA Grapalat"/>
          <w:b/>
          <w:bCs/>
          <w:sz w:val="20"/>
          <w:szCs w:val="20"/>
        </w:rPr>
        <w:t xml:space="preserve"> </w:t>
      </w:r>
      <w:proofErr w:type="spellStart"/>
      <w:r w:rsidR="00816505" w:rsidRPr="00BB5F8B">
        <w:rPr>
          <w:rFonts w:ascii="GHEA Grapalat" w:hAnsi="GHEA Grapalat"/>
          <w:b/>
          <w:bCs/>
          <w:sz w:val="20"/>
          <w:szCs w:val="20"/>
        </w:rPr>
        <w:t>կարգով</w:t>
      </w:r>
      <w:proofErr w:type="spellEnd"/>
      <w:r w:rsidRPr="00BB5F8B">
        <w:rPr>
          <w:rFonts w:ascii="GHEA Grapalat" w:hAnsi="GHEA Grapalat"/>
          <w:b/>
          <w:bCs/>
          <w:sz w:val="20"/>
          <w:szCs w:val="20"/>
        </w:rPr>
        <w:t xml:space="preserve">:  </w:t>
      </w:r>
    </w:p>
    <w:p w14:paraId="42F38C04" w14:textId="528667E2" w:rsidR="00096865" w:rsidRDefault="00096865" w:rsidP="00EF3662">
      <w:pPr>
        <w:ind w:firstLine="567"/>
        <w:rPr>
          <w:rFonts w:ascii="GHEA Grapalat" w:hAnsi="GHEA Grapalat" w:cs="Sylfaen"/>
          <w:b/>
          <w:bCs/>
          <w:i/>
          <w:sz w:val="20"/>
          <w:szCs w:val="20"/>
          <w:lang w:val="es-ES"/>
        </w:rPr>
      </w:pPr>
    </w:p>
    <w:p w14:paraId="094C1E4C" w14:textId="4833113E" w:rsidR="00184CB7" w:rsidRDefault="00184CB7" w:rsidP="00EF3662">
      <w:pPr>
        <w:ind w:firstLine="567"/>
        <w:rPr>
          <w:rFonts w:ascii="GHEA Grapalat" w:hAnsi="GHEA Grapalat" w:cs="Sylfaen"/>
          <w:b/>
          <w:bCs/>
          <w:i/>
          <w:sz w:val="20"/>
          <w:szCs w:val="20"/>
          <w:lang w:val="es-ES"/>
        </w:rPr>
      </w:pPr>
    </w:p>
    <w:p w14:paraId="67B247D6" w14:textId="77777777" w:rsidR="00184CB7" w:rsidRPr="00BB5F8B" w:rsidRDefault="00184CB7" w:rsidP="00574128">
      <w:pPr>
        <w:rPr>
          <w:rFonts w:ascii="GHEA Grapalat" w:hAnsi="GHEA Grapalat" w:cs="Sylfaen"/>
          <w:b/>
          <w:bCs/>
          <w:i/>
          <w:sz w:val="20"/>
          <w:szCs w:val="20"/>
          <w:lang w:val="es-ES"/>
        </w:rPr>
      </w:pPr>
    </w:p>
    <w:p w14:paraId="144F4F85" w14:textId="77777777" w:rsidR="00845AA5" w:rsidRPr="00BB5F8B" w:rsidRDefault="00845AA5" w:rsidP="00EF3662">
      <w:pPr>
        <w:ind w:firstLine="567"/>
        <w:rPr>
          <w:rFonts w:ascii="GHEA Grapalat" w:hAnsi="GHEA Grapalat" w:cs="Sylfaen"/>
          <w:b/>
          <w:bCs/>
          <w:i/>
          <w:sz w:val="20"/>
          <w:szCs w:val="20"/>
          <w:lang w:val="es-ES"/>
        </w:rPr>
      </w:pPr>
    </w:p>
    <w:p w14:paraId="41AA6188" w14:textId="77777777" w:rsidR="00096865" w:rsidRPr="00BB5F8B" w:rsidRDefault="002B32D6" w:rsidP="00EF3662">
      <w:pPr>
        <w:jc w:val="center"/>
        <w:rPr>
          <w:rFonts w:ascii="GHEA Grapalat" w:hAnsi="GHEA Grapalat"/>
          <w:b/>
          <w:bCs/>
          <w:sz w:val="22"/>
          <w:szCs w:val="22"/>
          <w:lang w:val="es-ES"/>
        </w:rPr>
      </w:pPr>
      <w:r w:rsidRPr="00BB5F8B">
        <w:rPr>
          <w:rFonts w:ascii="GHEA Grapalat" w:hAnsi="GHEA Grapalat"/>
          <w:b/>
          <w:bCs/>
          <w:sz w:val="20"/>
          <w:szCs w:val="20"/>
          <w:lang w:val="es-ES"/>
        </w:rPr>
        <w:t xml:space="preserve">2.  </w:t>
      </w:r>
      <w:r w:rsidRPr="00BB5F8B">
        <w:rPr>
          <w:rFonts w:ascii="GHEA Grapalat" w:hAnsi="GHEA Grapalat" w:cs="Sylfaen"/>
          <w:b/>
          <w:bCs/>
          <w:sz w:val="22"/>
          <w:szCs w:val="22"/>
        </w:rPr>
        <w:t>ՄԱՍՆԱԿՑԻ</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ՄԱՍՆԱԿՑՈՒԹՅԱՆ</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ԻՐԱՎՈՒՆՔԻ</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ՊԱՀԱՆՋՆԵՐԸ</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ՈՐԱԿԱՎՈՐՄԱՆ</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ՉԱՓԱՆԻՇՆԵՐԸ</w:t>
      </w:r>
      <w:r w:rsidRPr="00BB5F8B">
        <w:rPr>
          <w:rFonts w:ascii="GHEA Grapalat" w:hAnsi="GHEA Grapalat"/>
          <w:b/>
          <w:bCs/>
          <w:sz w:val="22"/>
          <w:szCs w:val="22"/>
          <w:lang w:val="es-ES"/>
        </w:rPr>
        <w:t xml:space="preserve">  ԵՎ </w:t>
      </w:r>
      <w:r w:rsidRPr="00BB5F8B">
        <w:rPr>
          <w:rFonts w:ascii="GHEA Grapalat" w:hAnsi="GHEA Grapalat" w:cs="Sylfaen"/>
          <w:b/>
          <w:bCs/>
          <w:sz w:val="22"/>
          <w:szCs w:val="22"/>
        </w:rPr>
        <w:t>ԴՐԱՆՑ</w:t>
      </w:r>
      <w:r w:rsidRPr="00BB5F8B">
        <w:rPr>
          <w:rFonts w:ascii="GHEA Grapalat" w:hAnsi="GHEA Grapalat"/>
          <w:b/>
          <w:bCs/>
          <w:sz w:val="22"/>
          <w:szCs w:val="22"/>
          <w:lang w:val="es-ES"/>
        </w:rPr>
        <w:t xml:space="preserve"> </w:t>
      </w:r>
      <w:r w:rsidRPr="00BB5F8B">
        <w:rPr>
          <w:rFonts w:ascii="GHEA Grapalat" w:hAnsi="GHEA Grapalat" w:cs="Sylfaen"/>
          <w:b/>
          <w:bCs/>
          <w:sz w:val="22"/>
          <w:szCs w:val="22"/>
          <w:lang w:val="es-ES"/>
        </w:rPr>
        <w:t>Գ</w:t>
      </w:r>
      <w:r w:rsidRPr="00BB5F8B">
        <w:rPr>
          <w:rFonts w:ascii="GHEA Grapalat" w:hAnsi="GHEA Grapalat" w:cs="Sylfaen"/>
          <w:b/>
          <w:bCs/>
          <w:sz w:val="22"/>
          <w:szCs w:val="22"/>
        </w:rPr>
        <w:t>ՆԱՀԱՏՄԱՆ</w:t>
      </w:r>
      <w:r w:rsidRPr="00BB5F8B">
        <w:rPr>
          <w:rFonts w:ascii="GHEA Grapalat" w:hAnsi="GHEA Grapalat"/>
          <w:b/>
          <w:bCs/>
          <w:sz w:val="22"/>
          <w:szCs w:val="22"/>
          <w:lang w:val="es-ES"/>
        </w:rPr>
        <w:t xml:space="preserve"> </w:t>
      </w:r>
      <w:r w:rsidRPr="00BB5F8B">
        <w:rPr>
          <w:rFonts w:ascii="GHEA Grapalat" w:hAnsi="GHEA Grapalat" w:cs="Sylfaen"/>
          <w:b/>
          <w:bCs/>
          <w:sz w:val="22"/>
          <w:szCs w:val="22"/>
        </w:rPr>
        <w:t>ԿԱՐ</w:t>
      </w:r>
      <w:r w:rsidRPr="00BB5F8B">
        <w:rPr>
          <w:rFonts w:ascii="GHEA Grapalat" w:hAnsi="GHEA Grapalat" w:cs="Sylfaen"/>
          <w:b/>
          <w:bCs/>
          <w:sz w:val="22"/>
          <w:szCs w:val="22"/>
          <w:lang w:val="es-ES"/>
        </w:rPr>
        <w:t>Գ</w:t>
      </w:r>
      <w:r w:rsidRPr="00BB5F8B">
        <w:rPr>
          <w:rFonts w:ascii="GHEA Grapalat" w:hAnsi="GHEA Grapalat" w:cs="Sylfaen"/>
          <w:b/>
          <w:bCs/>
          <w:sz w:val="22"/>
          <w:szCs w:val="22"/>
        </w:rPr>
        <w:t>Ը</w:t>
      </w:r>
      <w:r w:rsidRPr="00BB5F8B">
        <w:rPr>
          <w:rFonts w:ascii="GHEA Grapalat" w:hAnsi="GHEA Grapalat"/>
          <w:b/>
          <w:bCs/>
          <w:sz w:val="22"/>
          <w:szCs w:val="22"/>
          <w:lang w:val="es-ES"/>
        </w:rPr>
        <w:t xml:space="preserve"> </w:t>
      </w:r>
    </w:p>
    <w:p w14:paraId="406C6B6F" w14:textId="77777777" w:rsidR="00096865" w:rsidRPr="00BB5F8B" w:rsidRDefault="00096865" w:rsidP="00EF3662">
      <w:pPr>
        <w:ind w:firstLine="567"/>
        <w:jc w:val="both"/>
        <w:rPr>
          <w:rFonts w:ascii="GHEA Grapalat" w:hAnsi="GHEA Grapalat"/>
          <w:b/>
          <w:bCs/>
          <w:sz w:val="20"/>
          <w:szCs w:val="20"/>
          <w:lang w:val="es-ES"/>
        </w:rPr>
      </w:pPr>
    </w:p>
    <w:p w14:paraId="1A6250AD" w14:textId="77777777" w:rsidR="00753E6E" w:rsidRPr="00BB5F8B" w:rsidRDefault="00096865" w:rsidP="00EF3662">
      <w:pPr>
        <w:ind w:firstLine="567"/>
        <w:jc w:val="both"/>
        <w:rPr>
          <w:rFonts w:ascii="GHEA Grapalat" w:hAnsi="GHEA Grapalat" w:cs="Arial Armenian"/>
          <w:b/>
          <w:bCs/>
          <w:sz w:val="20"/>
          <w:szCs w:val="20"/>
          <w:lang w:val="es-ES"/>
        </w:rPr>
      </w:pPr>
      <w:r w:rsidRPr="00BB5F8B">
        <w:rPr>
          <w:rFonts w:ascii="GHEA Grapalat" w:hAnsi="GHEA Grapalat" w:cs="Arial Armenian"/>
          <w:b/>
          <w:bCs/>
          <w:sz w:val="20"/>
          <w:szCs w:val="20"/>
          <w:lang w:val="es-ES"/>
        </w:rPr>
        <w:t xml:space="preserve">2.1 </w:t>
      </w:r>
      <w:proofErr w:type="spellStart"/>
      <w:r w:rsidR="00753E6E" w:rsidRPr="00BB5F8B">
        <w:rPr>
          <w:rFonts w:ascii="GHEA Grapalat" w:hAnsi="GHEA Grapalat" w:cs="Sylfaen"/>
          <w:b/>
          <w:bCs/>
          <w:sz w:val="20"/>
          <w:szCs w:val="20"/>
          <w:lang w:val="ru-RU"/>
        </w:rPr>
        <w:t>Սույն</w:t>
      </w:r>
      <w:proofErr w:type="spellEnd"/>
      <w:r w:rsidR="00753E6E" w:rsidRPr="00BB5F8B">
        <w:rPr>
          <w:rFonts w:ascii="GHEA Grapalat" w:hAnsi="GHEA Grapalat" w:cs="Arial Armenian"/>
          <w:b/>
          <w:bCs/>
          <w:sz w:val="20"/>
          <w:szCs w:val="20"/>
          <w:lang w:val="es-ES"/>
        </w:rPr>
        <w:t xml:space="preserve"> </w:t>
      </w:r>
      <w:r w:rsidR="00EB487B" w:rsidRPr="00BB5F8B">
        <w:rPr>
          <w:rFonts w:ascii="GHEA Grapalat" w:hAnsi="GHEA Grapalat" w:cs="Arial Armenian"/>
          <w:b/>
          <w:bCs/>
          <w:sz w:val="20"/>
          <w:szCs w:val="20"/>
          <w:lang w:val="es-ES"/>
        </w:rPr>
        <w:t xml:space="preserve"> </w:t>
      </w:r>
      <w:r w:rsidR="006F49AA" w:rsidRPr="00BB5F8B">
        <w:rPr>
          <w:rFonts w:ascii="GHEA Grapalat" w:hAnsi="GHEA Grapalat" w:cs="Arial Armenian"/>
          <w:b/>
          <w:bCs/>
          <w:sz w:val="20"/>
          <w:szCs w:val="20"/>
          <w:lang w:val="es-ES"/>
        </w:rPr>
        <w:t xml:space="preserve">ընթացակարգին </w:t>
      </w:r>
      <w:proofErr w:type="spellStart"/>
      <w:r w:rsidR="00753E6E" w:rsidRPr="00BB5F8B">
        <w:rPr>
          <w:rFonts w:ascii="GHEA Grapalat" w:hAnsi="GHEA Grapalat" w:cs="Sylfaen"/>
          <w:b/>
          <w:bCs/>
          <w:sz w:val="20"/>
          <w:szCs w:val="20"/>
          <w:lang w:val="ru-RU"/>
        </w:rPr>
        <w:t>մասնակցելու</w:t>
      </w:r>
      <w:proofErr w:type="spellEnd"/>
      <w:r w:rsidR="00753E6E" w:rsidRPr="00BB5F8B">
        <w:rPr>
          <w:rFonts w:ascii="GHEA Grapalat" w:hAnsi="GHEA Grapalat" w:cs="Arial Armenian"/>
          <w:b/>
          <w:bCs/>
          <w:sz w:val="20"/>
          <w:szCs w:val="20"/>
          <w:lang w:val="es-ES"/>
        </w:rPr>
        <w:t xml:space="preserve"> </w:t>
      </w:r>
      <w:proofErr w:type="spellStart"/>
      <w:r w:rsidR="00753E6E" w:rsidRPr="00BB5F8B">
        <w:rPr>
          <w:rFonts w:ascii="GHEA Grapalat" w:hAnsi="GHEA Grapalat" w:cs="Sylfaen"/>
          <w:b/>
          <w:bCs/>
          <w:sz w:val="20"/>
          <w:szCs w:val="20"/>
          <w:lang w:val="ru-RU"/>
        </w:rPr>
        <w:t>իրավունք</w:t>
      </w:r>
      <w:proofErr w:type="spellEnd"/>
      <w:r w:rsidR="00753E6E" w:rsidRPr="00BB5F8B">
        <w:rPr>
          <w:rFonts w:ascii="GHEA Grapalat" w:hAnsi="GHEA Grapalat" w:cs="Arial Armenian"/>
          <w:b/>
          <w:bCs/>
          <w:sz w:val="20"/>
          <w:szCs w:val="20"/>
          <w:lang w:val="es-ES"/>
        </w:rPr>
        <w:t xml:space="preserve"> </w:t>
      </w:r>
      <w:proofErr w:type="spellStart"/>
      <w:r w:rsidR="00753E6E" w:rsidRPr="00BB5F8B">
        <w:rPr>
          <w:rFonts w:ascii="GHEA Grapalat" w:hAnsi="GHEA Grapalat" w:cs="Sylfaen"/>
          <w:b/>
          <w:bCs/>
          <w:sz w:val="20"/>
          <w:szCs w:val="20"/>
          <w:lang w:val="ru-RU"/>
        </w:rPr>
        <w:t>չունեն</w:t>
      </w:r>
      <w:proofErr w:type="spellEnd"/>
      <w:r w:rsidR="00753E6E" w:rsidRPr="00BB5F8B">
        <w:rPr>
          <w:rFonts w:ascii="GHEA Grapalat" w:hAnsi="GHEA Grapalat" w:cs="Arial Armenian"/>
          <w:b/>
          <w:bCs/>
          <w:sz w:val="20"/>
          <w:szCs w:val="20"/>
          <w:lang w:val="es-ES"/>
        </w:rPr>
        <w:t xml:space="preserve"> </w:t>
      </w:r>
      <w:proofErr w:type="spellStart"/>
      <w:r w:rsidR="00753E6E" w:rsidRPr="00BB5F8B">
        <w:rPr>
          <w:rFonts w:ascii="GHEA Grapalat" w:hAnsi="GHEA Grapalat" w:cs="Sylfaen"/>
          <w:b/>
          <w:bCs/>
          <w:sz w:val="20"/>
          <w:szCs w:val="20"/>
          <w:lang w:val="ru-RU"/>
        </w:rPr>
        <w:t>անձինք</w:t>
      </w:r>
      <w:proofErr w:type="spellEnd"/>
      <w:r w:rsidR="00753E6E" w:rsidRPr="00BB5F8B">
        <w:rPr>
          <w:rFonts w:ascii="GHEA Grapalat" w:hAnsi="GHEA Grapalat" w:cs="Sylfaen"/>
          <w:b/>
          <w:bCs/>
          <w:sz w:val="20"/>
          <w:szCs w:val="20"/>
          <w:lang w:val="es-ES"/>
        </w:rPr>
        <w:t>.</w:t>
      </w:r>
    </w:p>
    <w:p w14:paraId="48BDBE09" w14:textId="77777777"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b/>
          <w:bCs/>
          <w:sz w:val="20"/>
          <w:szCs w:val="20"/>
          <w:lang w:val="es-ES"/>
        </w:rPr>
        <w:t xml:space="preserve">1) </w:t>
      </w:r>
      <w:proofErr w:type="spellStart"/>
      <w:r w:rsidRPr="00BB5F8B">
        <w:rPr>
          <w:rFonts w:ascii="GHEA Grapalat" w:hAnsi="GHEA Grapalat" w:cs="Sylfaen"/>
          <w:b/>
          <w:bCs/>
          <w:sz w:val="20"/>
          <w:szCs w:val="20"/>
        </w:rPr>
        <w:t>որոնք</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հայտը</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ներկայացնելու</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օրվա</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դրությամբ</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դատական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կարգով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ճանաչվել</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են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սնանկ</w:t>
      </w:r>
      <w:proofErr w:type="spellEnd"/>
      <w:r w:rsidRPr="00BB5F8B">
        <w:rPr>
          <w:rFonts w:ascii="GHEA Grapalat" w:hAnsi="GHEA Grapalat"/>
          <w:b/>
          <w:bCs/>
          <w:sz w:val="20"/>
          <w:szCs w:val="20"/>
          <w:lang w:val="es-ES"/>
        </w:rPr>
        <w:t xml:space="preserve">. </w:t>
      </w:r>
    </w:p>
    <w:p w14:paraId="32303A29" w14:textId="7B45EB9D"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b/>
          <w:bCs/>
          <w:sz w:val="20"/>
          <w:szCs w:val="20"/>
          <w:lang w:val="es-ES"/>
        </w:rPr>
        <w:t xml:space="preserve">3) </w:t>
      </w:r>
      <w:proofErr w:type="spellStart"/>
      <w:r w:rsidRPr="00BB5F8B">
        <w:rPr>
          <w:rFonts w:ascii="GHEA Grapalat" w:hAnsi="GHEA Grapalat"/>
          <w:b/>
          <w:bCs/>
          <w:sz w:val="20"/>
          <w:szCs w:val="20"/>
        </w:rPr>
        <w:t>որոնք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որոնց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գործադիր</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մարմնի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ներկայացուցիչը</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հայտը</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ներկայացնելու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օրվան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նախորդող</w:t>
      </w:r>
      <w:proofErr w:type="spellEnd"/>
      <w:r w:rsidRPr="00BB5F8B">
        <w:rPr>
          <w:rFonts w:ascii="GHEA Grapalat" w:hAnsi="GHEA Grapalat"/>
          <w:b/>
          <w:bCs/>
          <w:sz w:val="20"/>
          <w:szCs w:val="20"/>
          <w:lang w:val="es-ES"/>
        </w:rPr>
        <w:t xml:space="preserve"> </w:t>
      </w:r>
      <w:r w:rsidR="00D30C7A" w:rsidRPr="00BB5F8B">
        <w:rPr>
          <w:rFonts w:ascii="GHEA Grapalat" w:hAnsi="GHEA Grapalat" w:cs="Sylfaen"/>
          <w:b/>
          <w:bCs/>
          <w:sz w:val="20"/>
          <w:szCs w:val="20"/>
          <w:lang w:val="hy-AM"/>
        </w:rPr>
        <w:t>հինգ</w:t>
      </w:r>
      <w:r w:rsidR="00D30C7A"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տարիների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ընթացքում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դատապարտված</w:t>
      </w:r>
      <w:proofErr w:type="spellEnd"/>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եղել</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ահաբեկչության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ֆինանսավորման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երեխայի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շահագործման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մարդկային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թրաֆիքինգ</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ներառող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հանցագործության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հանցավոր</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համագործակցություն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ստեղծելու</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կամ</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դրան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մասնակցելու</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կաշառք</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ստանալու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կաշառք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տալու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կաշառքի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միջնորդության</w:t>
      </w:r>
      <w:proofErr w:type="spellEnd"/>
      <w:r w:rsidRPr="00BB5F8B">
        <w:rPr>
          <w:rFonts w:ascii="GHEA Grapalat" w:hAnsi="GHEA Grapalat"/>
          <w:b/>
          <w:bCs/>
          <w:sz w:val="20"/>
          <w:szCs w:val="20"/>
          <w:lang w:val="es-ES"/>
        </w:rPr>
        <w:t xml:space="preserve"> </w:t>
      </w:r>
      <w:r w:rsidRPr="00BB5F8B">
        <w:rPr>
          <w:rFonts w:ascii="GHEA Grapalat" w:hAnsi="GHEA Grapalat"/>
          <w:b/>
          <w:bCs/>
          <w:sz w:val="20"/>
          <w:szCs w:val="20"/>
        </w:rPr>
        <w:t>և</w:t>
      </w:r>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օրենքով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նախատեսված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տնտեսական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գործունեության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դեմ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ուղղված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հանցագործությունների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համար</w:t>
      </w:r>
      <w:proofErr w:type="spellEnd"/>
      <w:r w:rsidRPr="00BB5F8B">
        <w:rPr>
          <w:rFonts w:ascii="GHEA Grapalat" w:hAnsi="GHEA Grapalat"/>
          <w:b/>
          <w:bCs/>
          <w:sz w:val="20"/>
          <w:szCs w:val="20"/>
          <w:lang w:val="es-ES"/>
        </w:rPr>
        <w:t>,</w:t>
      </w:r>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բացառությամբ</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այն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դեպքերի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երբ</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դատվածությունը</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օրենքով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սահմանված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կարգով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մարված</w:t>
      </w:r>
      <w:proofErr w:type="spellEnd"/>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00E56508" w:rsidRPr="00BB5F8B">
        <w:rPr>
          <w:rFonts w:ascii="GHEA Grapalat" w:hAnsi="GHEA Grapalat" w:cs="Sylfaen"/>
          <w:b/>
          <w:bCs/>
          <w:sz w:val="20"/>
          <w:szCs w:val="20"/>
          <w:lang w:val="hy-AM"/>
        </w:rPr>
        <w:t xml:space="preserve"> կամ վերացված է</w:t>
      </w:r>
      <w:r w:rsidRPr="00BB5F8B">
        <w:rPr>
          <w:rFonts w:ascii="GHEA Grapalat" w:hAnsi="GHEA Grapalat"/>
          <w:b/>
          <w:bCs/>
          <w:sz w:val="20"/>
          <w:szCs w:val="20"/>
          <w:lang w:val="es-ES"/>
        </w:rPr>
        <w:t xml:space="preserve">.  </w:t>
      </w:r>
    </w:p>
    <w:p w14:paraId="7F33F708" w14:textId="77777777" w:rsidR="00753E6E" w:rsidRPr="00BB5F8B" w:rsidRDefault="00753E6E" w:rsidP="00EF3662">
      <w:pPr>
        <w:ind w:firstLine="720"/>
        <w:jc w:val="both"/>
        <w:rPr>
          <w:rFonts w:ascii="GHEA Grapalat" w:hAnsi="GHEA Grapalat"/>
          <w:b/>
          <w:bCs/>
          <w:sz w:val="20"/>
          <w:szCs w:val="20"/>
          <w:lang w:val="es-ES"/>
        </w:rPr>
      </w:pPr>
      <w:r w:rsidRPr="00BB5F8B">
        <w:rPr>
          <w:rFonts w:ascii="GHEA Grapalat" w:hAnsi="GHEA Grapalat" w:cs="Sylfaen"/>
          <w:b/>
          <w:bCs/>
          <w:sz w:val="20"/>
          <w:szCs w:val="20"/>
          <w:lang w:val="es-ES"/>
        </w:rPr>
        <w:t>4)</w:t>
      </w:r>
      <w:r w:rsidRPr="00BB5F8B">
        <w:rPr>
          <w:rFonts w:ascii="GHEA Grapalat" w:hAnsi="GHEA Grapalat"/>
          <w:b/>
          <w:bCs/>
          <w:sz w:val="20"/>
          <w:szCs w:val="20"/>
          <w:lang w:val="es-ES"/>
        </w:rPr>
        <w:t xml:space="preserve"> </w:t>
      </w:r>
      <w:proofErr w:type="spellStart"/>
      <w:r w:rsidR="00D30C7A" w:rsidRPr="00BB5F8B">
        <w:rPr>
          <w:rFonts w:ascii="GHEA Grapalat" w:hAnsi="GHEA Grapalat" w:cs="Sylfaen"/>
          <w:b/>
          <w:bCs/>
          <w:sz w:val="20"/>
          <w:szCs w:val="20"/>
        </w:rPr>
        <w:t>որոնց</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վերաբերյալ</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գնումների</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ոլորտում</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հակամրցակցային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համաձայնության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գերիշխող</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դիրքի</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չարաշահման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կամ</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անբարեխիղճ</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մրցակցության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համար</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պատասխանատվություն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սահմանող</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վարչական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ակտը</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հայտը</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ներկայացվելու</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օրվան</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նախորդող</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երեք</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տարվա</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ընթացքում</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դարձել</w:t>
      </w:r>
      <w:proofErr w:type="spellEnd"/>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է</w:t>
      </w:r>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անբողոքարկելի</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իսկ</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բողոքարկված</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լինելու</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դեպքում</w:t>
      </w:r>
      <w:proofErr w:type="spellEnd"/>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թողնվել</w:t>
      </w:r>
      <w:proofErr w:type="spellEnd"/>
      <w:r w:rsidR="00D30C7A" w:rsidRPr="00BB5F8B">
        <w:rPr>
          <w:rFonts w:ascii="GHEA Grapalat" w:hAnsi="GHEA Grapalat" w:cs="Sylfaen"/>
          <w:b/>
          <w:bCs/>
          <w:sz w:val="20"/>
          <w:szCs w:val="20"/>
          <w:lang w:val="es-ES"/>
        </w:rPr>
        <w:t xml:space="preserve"> </w:t>
      </w:r>
      <w:r w:rsidR="00D30C7A" w:rsidRPr="00BB5F8B">
        <w:rPr>
          <w:rFonts w:ascii="GHEA Grapalat" w:hAnsi="GHEA Grapalat" w:cs="Sylfaen"/>
          <w:b/>
          <w:bCs/>
          <w:sz w:val="20"/>
          <w:szCs w:val="20"/>
        </w:rPr>
        <w:t>է</w:t>
      </w:r>
      <w:r w:rsidR="00D30C7A" w:rsidRPr="00BB5F8B">
        <w:rPr>
          <w:rFonts w:ascii="GHEA Grapalat" w:hAnsi="GHEA Grapalat" w:cs="Sylfaen"/>
          <w:b/>
          <w:bCs/>
          <w:sz w:val="20"/>
          <w:szCs w:val="20"/>
          <w:lang w:val="es-ES"/>
        </w:rPr>
        <w:t xml:space="preserve"> </w:t>
      </w:r>
      <w:proofErr w:type="spellStart"/>
      <w:r w:rsidR="00D30C7A" w:rsidRPr="00BB5F8B">
        <w:rPr>
          <w:rFonts w:ascii="GHEA Grapalat" w:hAnsi="GHEA Grapalat" w:cs="Sylfaen"/>
          <w:b/>
          <w:bCs/>
          <w:sz w:val="20"/>
          <w:szCs w:val="20"/>
        </w:rPr>
        <w:t>անփոփոխ</w:t>
      </w:r>
      <w:proofErr w:type="spellEnd"/>
      <w:r w:rsidR="00D30C7A" w:rsidRPr="00BB5F8B">
        <w:rPr>
          <w:rFonts w:ascii="Cambria Math" w:hAnsi="Cambria Math" w:cs="Cambria Math"/>
          <w:b/>
          <w:bCs/>
          <w:sz w:val="20"/>
          <w:szCs w:val="20"/>
          <w:lang w:val="es-ES"/>
        </w:rPr>
        <w:t>․</w:t>
      </w:r>
      <w:r w:rsidR="00D30C7A" w:rsidRPr="00BB5F8B">
        <w:rPr>
          <w:rFonts w:ascii="GHEA Grapalat" w:hAnsi="GHEA Grapalat"/>
          <w:b/>
          <w:bCs/>
          <w:sz w:val="20"/>
          <w:szCs w:val="20"/>
          <w:lang w:val="es-ES"/>
        </w:rPr>
        <w:t xml:space="preserve"> </w:t>
      </w:r>
      <w:r w:rsidRPr="00BB5F8B">
        <w:rPr>
          <w:rFonts w:ascii="GHEA Grapalat" w:hAnsi="GHEA Grapalat" w:cs="Sylfaen"/>
          <w:b/>
          <w:bCs/>
          <w:sz w:val="20"/>
          <w:szCs w:val="20"/>
          <w:lang w:val="es-ES"/>
        </w:rPr>
        <w:t xml:space="preserve">5) </w:t>
      </w:r>
      <w:proofErr w:type="spellStart"/>
      <w:r w:rsidRPr="00BB5F8B">
        <w:rPr>
          <w:rFonts w:ascii="GHEA Grapalat" w:hAnsi="GHEA Grapalat" w:cs="Sylfaen"/>
          <w:b/>
          <w:bCs/>
          <w:sz w:val="20"/>
          <w:szCs w:val="20"/>
        </w:rPr>
        <w:t>որոնք</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հայտը</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ներկայացնելու</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օրվա</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դրությամբ</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ներառված</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են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Եվրասիական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տնտեսական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միությանն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անդամակցող</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երկրների</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գնումների</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մասին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օրենսդրության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համաձայն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հրապարակված</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գնումների</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գործընթացին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մասնակցելու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իրավունք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չունեցող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մասնակիցների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ցուցակում</w:t>
      </w:r>
      <w:proofErr w:type="spellEnd"/>
      <w:r w:rsidRPr="00BB5F8B">
        <w:rPr>
          <w:rFonts w:ascii="GHEA Grapalat" w:hAnsi="GHEA Grapalat" w:cs="Sylfaen"/>
          <w:b/>
          <w:bCs/>
          <w:sz w:val="20"/>
          <w:szCs w:val="20"/>
          <w:lang w:val="es-ES"/>
        </w:rPr>
        <w:t xml:space="preserve">. </w:t>
      </w:r>
    </w:p>
    <w:p w14:paraId="0798DA55" w14:textId="77777777" w:rsidR="00753E6E" w:rsidRPr="00BB5F8B" w:rsidRDefault="00753E6E" w:rsidP="00EF3662">
      <w:pPr>
        <w:ind w:firstLine="567"/>
        <w:jc w:val="both"/>
        <w:rPr>
          <w:rFonts w:ascii="GHEA Grapalat" w:hAnsi="GHEA Grapalat"/>
          <w:b/>
          <w:bCs/>
          <w:sz w:val="20"/>
          <w:szCs w:val="20"/>
          <w:lang w:val="es-ES"/>
        </w:rPr>
      </w:pPr>
      <w:r w:rsidRPr="00BB5F8B">
        <w:rPr>
          <w:rFonts w:ascii="GHEA Grapalat" w:hAnsi="GHEA Grapalat"/>
          <w:b/>
          <w:bCs/>
          <w:sz w:val="20"/>
          <w:szCs w:val="20"/>
          <w:lang w:val="es-ES"/>
        </w:rPr>
        <w:t xml:space="preserve">   6) </w:t>
      </w:r>
      <w:proofErr w:type="spellStart"/>
      <w:r w:rsidRPr="00BB5F8B">
        <w:rPr>
          <w:rFonts w:ascii="GHEA Grapalat" w:hAnsi="GHEA Grapalat"/>
          <w:b/>
          <w:bCs/>
          <w:sz w:val="20"/>
          <w:szCs w:val="20"/>
        </w:rPr>
        <w:t>որոնք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հայտը</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ներկայացնելու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օրվա</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դրությամբ</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ներառված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են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գնումների</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գործընթացին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մասնակցելու</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իրավունք</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չունեցող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մասնակիցների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ցուցակում</w:t>
      </w:r>
      <w:proofErr w:type="spellEnd"/>
      <w:r w:rsidRPr="00BB5F8B">
        <w:rPr>
          <w:rFonts w:ascii="GHEA Grapalat" w:hAnsi="GHEA Grapalat"/>
          <w:b/>
          <w:bCs/>
          <w:sz w:val="20"/>
          <w:szCs w:val="20"/>
          <w:lang w:val="es-ES"/>
        </w:rPr>
        <w:t>:</w:t>
      </w:r>
    </w:p>
    <w:p w14:paraId="0DFC9C10" w14:textId="77777777" w:rsidR="00990561" w:rsidRPr="00BB5F8B" w:rsidRDefault="00990561" w:rsidP="00EF3662">
      <w:pPr>
        <w:ind w:firstLine="567"/>
        <w:jc w:val="both"/>
        <w:rPr>
          <w:rFonts w:ascii="GHEA Grapalat" w:hAnsi="GHEA Grapalat" w:cs="Sylfaen"/>
          <w:b/>
          <w:bCs/>
          <w:sz w:val="20"/>
          <w:szCs w:val="20"/>
          <w:lang w:val="es-ES"/>
        </w:rPr>
      </w:pPr>
      <w:r w:rsidRPr="00BB5F8B">
        <w:rPr>
          <w:rFonts w:ascii="GHEA Grapalat" w:hAnsi="GHEA Grapalat" w:cs="Sylfaen"/>
          <w:b/>
          <w:bCs/>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B5F8B" w:rsidRDefault="00DB4EFF" w:rsidP="00DB4EFF">
      <w:pPr>
        <w:shd w:val="clear" w:color="auto" w:fill="FFFFFF"/>
        <w:ind w:firstLine="375"/>
        <w:jc w:val="both"/>
        <w:rPr>
          <w:rFonts w:ascii="GHEA Grapalat" w:hAnsi="GHEA Grapalat" w:cs="Arial"/>
          <w:b/>
          <w:bCs/>
          <w:sz w:val="20"/>
          <w:szCs w:val="20"/>
          <w:lang w:val="es-ES"/>
        </w:rPr>
      </w:pPr>
      <w:r w:rsidRPr="00BB5F8B">
        <w:rPr>
          <w:rFonts w:ascii="GHEA Grapalat" w:hAnsi="GHEA Grapalat" w:cs="Arial"/>
          <w:b/>
          <w:bCs/>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B5F8B" w:rsidRDefault="00DB4EFF" w:rsidP="00DB4EFF">
      <w:pPr>
        <w:pStyle w:val="aff1"/>
        <w:numPr>
          <w:ilvl w:val="0"/>
          <w:numId w:val="30"/>
        </w:numPr>
        <w:shd w:val="clear" w:color="auto" w:fill="FFFFFF"/>
        <w:ind w:left="0" w:firstLine="720"/>
        <w:jc w:val="both"/>
        <w:rPr>
          <w:rFonts w:ascii="GHEA Grapalat" w:hAnsi="GHEA Grapalat" w:cs="Arial"/>
          <w:b/>
          <w:bCs/>
          <w:sz w:val="20"/>
          <w:lang w:val="es-ES" w:eastAsia="en-US"/>
        </w:rPr>
      </w:pPr>
      <w:r w:rsidRPr="00BB5F8B">
        <w:rPr>
          <w:rFonts w:ascii="GHEA Grapalat" w:hAnsi="GHEA Grapalat" w:cs="Arial"/>
          <w:b/>
          <w:bCs/>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B5F8B" w:rsidRDefault="00DB4EFF" w:rsidP="00DB4EFF">
      <w:pPr>
        <w:pStyle w:val="aff1"/>
        <w:numPr>
          <w:ilvl w:val="0"/>
          <w:numId w:val="30"/>
        </w:numPr>
        <w:shd w:val="clear" w:color="auto" w:fill="FFFFFF"/>
        <w:ind w:left="0" w:firstLine="720"/>
        <w:jc w:val="both"/>
        <w:rPr>
          <w:rFonts w:ascii="GHEA Grapalat" w:hAnsi="GHEA Grapalat" w:cs="Arial"/>
          <w:b/>
          <w:bCs/>
          <w:sz w:val="20"/>
          <w:lang w:val="es-ES"/>
        </w:rPr>
      </w:pPr>
      <w:r w:rsidRPr="00BB5F8B">
        <w:rPr>
          <w:rFonts w:ascii="GHEA Grapalat" w:hAnsi="GHEA Grapalat" w:cs="Arial"/>
          <w:b/>
          <w:bCs/>
          <w:sz w:val="20"/>
          <w:lang w:val="es-ES" w:eastAsia="en-US"/>
        </w:rPr>
        <w:t>որպես ընտրված մասնակից հրաժարվել կամ զրկվել է պայմանագիր կնքելու իրավունքից:</w:t>
      </w:r>
    </w:p>
    <w:p w14:paraId="0500CD00" w14:textId="77777777" w:rsidR="00DB4EFF" w:rsidRPr="00BB5F8B" w:rsidRDefault="00DB4EFF" w:rsidP="00EF3662">
      <w:pPr>
        <w:ind w:firstLine="567"/>
        <w:jc w:val="both"/>
        <w:rPr>
          <w:rFonts w:ascii="GHEA Grapalat" w:hAnsi="GHEA Grapalat" w:cs="Sylfaen"/>
          <w:b/>
          <w:bCs/>
          <w:sz w:val="20"/>
          <w:szCs w:val="20"/>
          <w:lang w:val="es-ES"/>
        </w:rPr>
      </w:pPr>
    </w:p>
    <w:p w14:paraId="0AC52330" w14:textId="77777777" w:rsidR="00753E6E" w:rsidRPr="00BB5F8B" w:rsidRDefault="00753E6E" w:rsidP="00AE74A0">
      <w:pPr>
        <w:ind w:firstLine="567"/>
        <w:jc w:val="both"/>
        <w:rPr>
          <w:rFonts w:ascii="GHEA Grapalat" w:hAnsi="GHEA Grapalat" w:cs="Sylfaen"/>
          <w:b/>
          <w:bCs/>
          <w:sz w:val="20"/>
          <w:szCs w:val="20"/>
          <w:lang w:val="es-ES"/>
        </w:rPr>
      </w:pPr>
      <w:r w:rsidRPr="00BB5F8B">
        <w:rPr>
          <w:rFonts w:ascii="GHEA Grapalat" w:hAnsi="GHEA Grapalat" w:cs="Sylfaen"/>
          <w:b/>
          <w:bCs/>
          <w:sz w:val="20"/>
          <w:szCs w:val="20"/>
          <w:lang w:val="es-ES"/>
        </w:rPr>
        <w:t>2.2 Մասնակցության իրավունքի գնահատման համար մասնակիցը հայտով պետք է ներկայացնի իր կողմից հաստատված` սույն</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հրավերի</w:t>
      </w:r>
      <w:r w:rsidRPr="00BB5F8B">
        <w:rPr>
          <w:rFonts w:ascii="GHEA Grapalat" w:hAnsi="GHEA Grapalat" w:cs="Arial"/>
          <w:b/>
          <w:bCs/>
          <w:sz w:val="20"/>
          <w:szCs w:val="20"/>
          <w:lang w:val="es-ES"/>
        </w:rPr>
        <w:t xml:space="preserve"> 2-րդ </w:t>
      </w:r>
      <w:r w:rsidRPr="00BB5F8B">
        <w:rPr>
          <w:rFonts w:ascii="GHEA Grapalat" w:hAnsi="GHEA Grapalat" w:cs="Sylfaen"/>
          <w:b/>
          <w:bCs/>
          <w:sz w:val="20"/>
          <w:szCs w:val="20"/>
          <w:lang w:val="es-ES"/>
        </w:rPr>
        <w:t>մասի</w:t>
      </w:r>
      <w:r w:rsidRPr="00BB5F8B">
        <w:rPr>
          <w:rFonts w:ascii="GHEA Grapalat" w:hAnsi="GHEA Grapalat" w:cs="Arial"/>
          <w:b/>
          <w:bCs/>
          <w:sz w:val="20"/>
          <w:szCs w:val="20"/>
          <w:lang w:val="es-ES"/>
        </w:rPr>
        <w:t xml:space="preserve"> 2.</w:t>
      </w:r>
      <w:r w:rsidR="00EA4B24" w:rsidRPr="00BB5F8B">
        <w:rPr>
          <w:rFonts w:ascii="GHEA Grapalat" w:hAnsi="GHEA Grapalat" w:cs="Arial"/>
          <w:b/>
          <w:bCs/>
          <w:sz w:val="20"/>
          <w:szCs w:val="20"/>
          <w:lang w:val="hy-AM"/>
        </w:rPr>
        <w:t>1</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կետով</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նախատեսված</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գրավոր</w:t>
      </w:r>
      <w:r w:rsidRPr="00BB5F8B">
        <w:rPr>
          <w:rFonts w:ascii="GHEA Grapalat" w:hAnsi="GHEA Grapalat" w:cs="Arial"/>
          <w:b/>
          <w:bCs/>
          <w:sz w:val="20"/>
          <w:szCs w:val="20"/>
          <w:lang w:val="es-ES"/>
        </w:rPr>
        <w:t xml:space="preserve"> </w:t>
      </w:r>
      <w:r w:rsidRPr="00BB5F8B">
        <w:rPr>
          <w:rFonts w:ascii="GHEA Grapalat" w:hAnsi="GHEA Grapalat" w:cs="Sylfaen"/>
          <w:b/>
          <w:bCs/>
          <w:sz w:val="20"/>
          <w:szCs w:val="20"/>
          <w:lang w:val="es-ES"/>
        </w:rPr>
        <w:t>հայտարարություն</w:t>
      </w:r>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Բացի</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սույն</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կետով</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նախատեսված</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հայտարարությունից</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մասնակցության</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իրավունքի</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գնահատման</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համար</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մասնակցից</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այդ</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թվում</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ընտրված</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մասնակցից</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այլ</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փաստաթղթեր</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կամ</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հիմնավորումներ</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չեն</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կարող</w:t>
      </w:r>
      <w:proofErr w:type="spellEnd"/>
      <w:r w:rsidR="00EB487B" w:rsidRPr="00BB5F8B">
        <w:rPr>
          <w:rFonts w:ascii="GHEA Grapalat" w:hAnsi="GHEA Grapalat" w:cs="Sylfaen"/>
          <w:b/>
          <w:bCs/>
          <w:sz w:val="20"/>
          <w:szCs w:val="20"/>
          <w:lang w:val="es-ES"/>
        </w:rPr>
        <w:t xml:space="preserve"> </w:t>
      </w:r>
      <w:proofErr w:type="spellStart"/>
      <w:r w:rsidR="00EB487B" w:rsidRPr="00BB5F8B">
        <w:rPr>
          <w:rFonts w:ascii="GHEA Grapalat" w:hAnsi="GHEA Grapalat" w:cs="Sylfaen"/>
          <w:b/>
          <w:bCs/>
          <w:sz w:val="20"/>
          <w:szCs w:val="20"/>
        </w:rPr>
        <w:t>պահանջվել</w:t>
      </w:r>
      <w:proofErr w:type="spellEnd"/>
      <w:r w:rsidR="00EB487B" w:rsidRPr="00BB5F8B">
        <w:rPr>
          <w:rFonts w:ascii="GHEA Grapalat" w:hAnsi="GHEA Grapalat" w:cs="Sylfaen"/>
          <w:b/>
          <w:bCs/>
          <w:sz w:val="20"/>
          <w:szCs w:val="20"/>
          <w:lang w:val="es-ES"/>
        </w:rPr>
        <w:t>:</w:t>
      </w:r>
      <w:r w:rsidRPr="00BB5F8B">
        <w:rPr>
          <w:rFonts w:ascii="GHEA Grapalat" w:hAnsi="GHEA Grapalat" w:cs="Tahoma"/>
          <w:b/>
          <w:bCs/>
          <w:sz w:val="20"/>
          <w:szCs w:val="20"/>
          <w:lang w:val="hy-AM"/>
        </w:rPr>
        <w:t xml:space="preserve"> </w:t>
      </w:r>
      <w:proofErr w:type="spellStart"/>
      <w:r w:rsidR="007A4BB9" w:rsidRPr="00BB5F8B">
        <w:rPr>
          <w:rFonts w:ascii="GHEA Grapalat" w:hAnsi="GHEA Grapalat" w:cs="Tahoma"/>
          <w:b/>
          <w:bCs/>
          <w:sz w:val="20"/>
          <w:szCs w:val="20"/>
        </w:rPr>
        <w:t>Մասնակցի</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հայտարարության</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իսկությունը</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գնահատող</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հանձնաժողովը</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այսուհետ</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հանձնաժողով</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գնահատում</w:t>
      </w:r>
      <w:proofErr w:type="spellEnd"/>
      <w:r w:rsidR="007A4BB9" w:rsidRPr="00BB5F8B">
        <w:rPr>
          <w:rFonts w:ascii="GHEA Grapalat" w:hAnsi="GHEA Grapalat" w:cs="Tahoma"/>
          <w:b/>
          <w:bCs/>
          <w:sz w:val="20"/>
          <w:szCs w:val="20"/>
          <w:lang w:val="es-ES"/>
        </w:rPr>
        <w:t xml:space="preserve"> </w:t>
      </w:r>
      <w:r w:rsidR="007A4BB9" w:rsidRPr="00BB5F8B">
        <w:rPr>
          <w:rFonts w:ascii="GHEA Grapalat" w:hAnsi="GHEA Grapalat" w:cs="Tahoma"/>
          <w:b/>
          <w:bCs/>
          <w:sz w:val="20"/>
          <w:szCs w:val="20"/>
        </w:rPr>
        <w:t>է</w:t>
      </w:r>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սույն</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հրավերով</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սահմանված</w:t>
      </w:r>
      <w:proofErr w:type="spellEnd"/>
      <w:r w:rsidR="007A4BB9" w:rsidRPr="00BB5F8B">
        <w:rPr>
          <w:rFonts w:ascii="GHEA Grapalat" w:hAnsi="GHEA Grapalat" w:cs="Tahoma"/>
          <w:b/>
          <w:bCs/>
          <w:sz w:val="20"/>
          <w:szCs w:val="20"/>
          <w:lang w:val="es-ES"/>
        </w:rPr>
        <w:t xml:space="preserve"> </w:t>
      </w:r>
      <w:proofErr w:type="spellStart"/>
      <w:r w:rsidR="007A4BB9" w:rsidRPr="00BB5F8B">
        <w:rPr>
          <w:rFonts w:ascii="GHEA Grapalat" w:hAnsi="GHEA Grapalat" w:cs="Tahoma"/>
          <w:b/>
          <w:bCs/>
          <w:sz w:val="20"/>
          <w:szCs w:val="20"/>
        </w:rPr>
        <w:t>պայմաններով</w:t>
      </w:r>
      <w:proofErr w:type="spellEnd"/>
      <w:r w:rsidR="007A4BB9" w:rsidRPr="00BB5F8B">
        <w:rPr>
          <w:rFonts w:ascii="GHEA Grapalat" w:hAnsi="GHEA Grapalat" w:cs="Tahoma"/>
          <w:b/>
          <w:bCs/>
          <w:sz w:val="20"/>
          <w:szCs w:val="20"/>
          <w:lang w:val="es-ES"/>
        </w:rPr>
        <w:t>:</w:t>
      </w:r>
    </w:p>
    <w:p w14:paraId="12FBFE01" w14:textId="77777777" w:rsidR="00E56508" w:rsidRPr="00BB5F8B" w:rsidRDefault="00BA3554" w:rsidP="00AE74A0">
      <w:pPr>
        <w:shd w:val="clear" w:color="auto" w:fill="FFFFFF"/>
        <w:ind w:firstLine="375"/>
        <w:jc w:val="both"/>
        <w:rPr>
          <w:rFonts w:ascii="GHEA Grapalat" w:hAnsi="GHEA Grapalat"/>
          <w:b/>
          <w:bCs/>
          <w:color w:val="000000"/>
          <w:sz w:val="20"/>
          <w:szCs w:val="20"/>
          <w:lang w:val="es-ES"/>
        </w:rPr>
      </w:pPr>
      <w:r w:rsidRPr="00BB5F8B">
        <w:rPr>
          <w:rFonts w:ascii="GHEA Grapalat" w:hAnsi="GHEA Grapalat" w:cs="Tahoma"/>
          <w:b/>
          <w:bCs/>
          <w:sz w:val="20"/>
          <w:szCs w:val="20"/>
          <w:lang w:val="es-ES"/>
        </w:rPr>
        <w:t>2.</w:t>
      </w:r>
      <w:r w:rsidR="007968A3" w:rsidRPr="00BB5F8B">
        <w:rPr>
          <w:rFonts w:ascii="GHEA Grapalat" w:hAnsi="GHEA Grapalat" w:cs="Tahoma"/>
          <w:b/>
          <w:bCs/>
          <w:sz w:val="20"/>
          <w:szCs w:val="20"/>
          <w:lang w:val="es-ES"/>
        </w:rPr>
        <w:t>3</w:t>
      </w:r>
      <w:r w:rsidR="00EB487B" w:rsidRPr="00BB5F8B">
        <w:rPr>
          <w:rFonts w:ascii="GHEA Grapalat" w:hAnsi="GHEA Grapalat" w:cs="Tahoma"/>
          <w:b/>
          <w:bCs/>
          <w:sz w:val="20"/>
          <w:szCs w:val="20"/>
          <w:lang w:val="es-ES"/>
        </w:rPr>
        <w:t xml:space="preserve"> </w:t>
      </w:r>
      <w:proofErr w:type="spellStart"/>
      <w:r w:rsidR="00E56508" w:rsidRPr="00BB5F8B">
        <w:rPr>
          <w:rFonts w:ascii="GHEA Grapalat" w:hAnsi="GHEA Grapalat" w:cs="Sylfaen"/>
          <w:b/>
          <w:bCs/>
          <w:sz w:val="20"/>
          <w:szCs w:val="20"/>
        </w:rPr>
        <w:t>Մասնակիցի</w:t>
      </w:r>
      <w:proofErr w:type="spellEnd"/>
      <w:r w:rsidR="00E56508" w:rsidRPr="00BB5F8B">
        <w:rPr>
          <w:rFonts w:ascii="GHEA Grapalat" w:hAnsi="GHEA Grapalat" w:cs="Sylfaen"/>
          <w:b/>
          <w:bCs/>
          <w:sz w:val="20"/>
          <w:szCs w:val="20"/>
        </w:rPr>
        <w:t>՝</w:t>
      </w:r>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lang w:val="hy-AM"/>
        </w:rPr>
        <w:t>Օ</w:t>
      </w:r>
      <w:proofErr w:type="spellStart"/>
      <w:r w:rsidR="00E56508" w:rsidRPr="00BB5F8B">
        <w:rPr>
          <w:rFonts w:ascii="GHEA Grapalat" w:hAnsi="GHEA Grapalat" w:cs="Sylfaen"/>
          <w:b/>
          <w:bCs/>
          <w:sz w:val="20"/>
          <w:szCs w:val="20"/>
        </w:rPr>
        <w:t>րենքի</w:t>
      </w:r>
      <w:proofErr w:type="spellEnd"/>
      <w:r w:rsidR="00E56508" w:rsidRPr="00BB5F8B">
        <w:rPr>
          <w:rFonts w:ascii="GHEA Grapalat" w:hAnsi="GHEA Grapalat" w:cs="Sylfaen"/>
          <w:b/>
          <w:bCs/>
          <w:sz w:val="20"/>
          <w:szCs w:val="20"/>
          <w:lang w:val="es-ES"/>
        </w:rPr>
        <w:t xml:space="preserve"> 6-</w:t>
      </w:r>
      <w:proofErr w:type="spellStart"/>
      <w:r w:rsidR="00E56508" w:rsidRPr="00BB5F8B">
        <w:rPr>
          <w:rFonts w:ascii="GHEA Grapalat" w:hAnsi="GHEA Grapalat" w:cs="Sylfaen"/>
          <w:b/>
          <w:bCs/>
          <w:sz w:val="20"/>
          <w:szCs w:val="20"/>
        </w:rPr>
        <w:t>րդ</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հոդվածի</w:t>
      </w:r>
      <w:proofErr w:type="spellEnd"/>
      <w:r w:rsidR="00E56508" w:rsidRPr="00BB5F8B">
        <w:rPr>
          <w:rFonts w:ascii="GHEA Grapalat" w:hAnsi="GHEA Grapalat" w:cs="Sylfaen"/>
          <w:b/>
          <w:bCs/>
          <w:sz w:val="20"/>
          <w:szCs w:val="20"/>
          <w:lang w:val="es-ES"/>
        </w:rPr>
        <w:t xml:space="preserve"> 1-</w:t>
      </w:r>
      <w:proofErr w:type="spellStart"/>
      <w:r w:rsidR="00E56508" w:rsidRPr="00BB5F8B">
        <w:rPr>
          <w:rFonts w:ascii="GHEA Grapalat" w:hAnsi="GHEA Grapalat" w:cs="Sylfaen"/>
          <w:b/>
          <w:bCs/>
          <w:sz w:val="20"/>
          <w:szCs w:val="20"/>
        </w:rPr>
        <w:t>ին</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մասի</w:t>
      </w:r>
      <w:proofErr w:type="spellEnd"/>
      <w:r w:rsidR="00E56508" w:rsidRPr="00BB5F8B">
        <w:rPr>
          <w:rFonts w:ascii="GHEA Grapalat" w:hAnsi="GHEA Grapalat" w:cs="Sylfaen"/>
          <w:b/>
          <w:bCs/>
          <w:sz w:val="20"/>
          <w:szCs w:val="20"/>
          <w:lang w:val="es-ES"/>
        </w:rPr>
        <w:t xml:space="preserve"> 6-</w:t>
      </w:r>
      <w:proofErr w:type="spellStart"/>
      <w:r w:rsidR="00E56508" w:rsidRPr="00BB5F8B">
        <w:rPr>
          <w:rFonts w:ascii="GHEA Grapalat" w:hAnsi="GHEA Grapalat" w:cs="Sylfaen"/>
          <w:b/>
          <w:bCs/>
          <w:sz w:val="20"/>
          <w:szCs w:val="20"/>
        </w:rPr>
        <w:t>րդ</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կետով</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նախատեսված</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ցուցակում</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ներառվելը</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դրանում</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գտնվելու</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ժամանակահատվածում</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ինքնաբերաբար</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հանգեցնում</w:t>
      </w:r>
      <w:proofErr w:type="spellEnd"/>
      <w:r w:rsidR="00E56508" w:rsidRPr="00BB5F8B">
        <w:rPr>
          <w:rFonts w:ascii="GHEA Grapalat" w:hAnsi="GHEA Grapalat" w:cs="Sylfaen"/>
          <w:b/>
          <w:bCs/>
          <w:sz w:val="20"/>
          <w:szCs w:val="20"/>
          <w:lang w:val="es-ES"/>
        </w:rPr>
        <w:t xml:space="preserve"> </w:t>
      </w:r>
      <w:r w:rsidR="00E56508" w:rsidRPr="00BB5F8B">
        <w:rPr>
          <w:rFonts w:ascii="GHEA Grapalat" w:hAnsi="GHEA Grapalat" w:cs="Sylfaen"/>
          <w:b/>
          <w:bCs/>
          <w:sz w:val="20"/>
          <w:szCs w:val="20"/>
        </w:rPr>
        <w:t>է</w:t>
      </w:r>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վերջինիս</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հետ</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փոխկապակցված</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անձանց</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գնումների</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գործընթացին</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մասնակցության</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իրավունքի</w:t>
      </w:r>
      <w:proofErr w:type="spellEnd"/>
      <w:r w:rsidR="00E56508" w:rsidRPr="00BB5F8B">
        <w:rPr>
          <w:rFonts w:ascii="GHEA Grapalat" w:hAnsi="GHEA Grapalat" w:cs="Sylfaen"/>
          <w:b/>
          <w:bCs/>
          <w:sz w:val="20"/>
          <w:szCs w:val="20"/>
          <w:lang w:val="es-ES"/>
        </w:rPr>
        <w:t xml:space="preserve"> </w:t>
      </w:r>
      <w:proofErr w:type="spellStart"/>
      <w:r w:rsidR="00E56508" w:rsidRPr="00BB5F8B">
        <w:rPr>
          <w:rFonts w:ascii="GHEA Grapalat" w:hAnsi="GHEA Grapalat" w:cs="Sylfaen"/>
          <w:b/>
          <w:bCs/>
          <w:sz w:val="20"/>
          <w:szCs w:val="20"/>
        </w:rPr>
        <w:t>սահմանափակման</w:t>
      </w:r>
      <w:proofErr w:type="spellEnd"/>
      <w:r w:rsidR="00E56508" w:rsidRPr="00BB5F8B">
        <w:rPr>
          <w:rFonts w:ascii="GHEA Grapalat" w:hAnsi="GHEA Grapalat" w:cs="Sylfaen"/>
          <w:b/>
          <w:bCs/>
          <w:sz w:val="20"/>
          <w:szCs w:val="20"/>
          <w:lang w:val="es-ES"/>
        </w:rPr>
        <w:t>:</w:t>
      </w:r>
      <w:r w:rsidR="00E56508" w:rsidRPr="00BB5F8B">
        <w:rPr>
          <w:rFonts w:ascii="GHEA Grapalat" w:hAnsi="GHEA Grapalat"/>
          <w:b/>
          <w:bCs/>
          <w:color w:val="000000"/>
          <w:sz w:val="20"/>
          <w:szCs w:val="20"/>
          <w:lang w:val="es-ES"/>
        </w:rPr>
        <w:t xml:space="preserve"> </w:t>
      </w:r>
    </w:p>
    <w:p w14:paraId="47E3A607" w14:textId="77777777" w:rsidR="00BA3554" w:rsidRPr="00BB5F8B" w:rsidRDefault="00BA3554" w:rsidP="00EF3662">
      <w:pPr>
        <w:ind w:firstLine="720"/>
        <w:jc w:val="both"/>
        <w:rPr>
          <w:rFonts w:ascii="GHEA Grapalat" w:hAnsi="GHEA Grapalat"/>
          <w:b/>
          <w:bCs/>
          <w:sz w:val="20"/>
          <w:szCs w:val="20"/>
          <w:lang w:val="es-ES"/>
        </w:rPr>
      </w:pPr>
      <w:proofErr w:type="spellStart"/>
      <w:r w:rsidRPr="00BB5F8B">
        <w:rPr>
          <w:rFonts w:ascii="GHEA Grapalat" w:hAnsi="GHEA Grapalat" w:cs="Sylfaen"/>
          <w:b/>
          <w:bCs/>
          <w:sz w:val="20"/>
          <w:szCs w:val="20"/>
        </w:rPr>
        <w:t>Արգելվում</w:t>
      </w:r>
      <w:proofErr w:type="spellEnd"/>
      <w:r w:rsidRPr="00BB5F8B">
        <w:rPr>
          <w:rFonts w:ascii="GHEA Grapalat" w:hAnsi="GHEA Grapalat"/>
          <w:b/>
          <w:bCs/>
          <w:sz w:val="20"/>
          <w:szCs w:val="20"/>
          <w:lang w:val="es-ES"/>
        </w:rPr>
        <w:t xml:space="preserve"> </w:t>
      </w:r>
      <w:r w:rsidRPr="00BB5F8B">
        <w:rPr>
          <w:rFonts w:ascii="GHEA Grapalat" w:hAnsi="GHEA Grapalat" w:cs="Sylfaen"/>
          <w:b/>
          <w:bCs/>
          <w:sz w:val="20"/>
          <w:szCs w:val="20"/>
        </w:rPr>
        <w:t>է</w:t>
      </w:r>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սույն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կետով</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սահմանված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փոխկապակցված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անձանց</w:t>
      </w:r>
      <w:proofErr w:type="spellEnd"/>
      <w:r w:rsidRPr="00BB5F8B">
        <w:rPr>
          <w:rFonts w:ascii="GHEA Grapalat" w:hAnsi="GHEA Grapalat"/>
          <w:b/>
          <w:bCs/>
          <w:sz w:val="20"/>
          <w:szCs w:val="20"/>
          <w:lang w:val="es-ES"/>
        </w:rPr>
        <w:t xml:space="preserve"> </w:t>
      </w:r>
      <w:r w:rsidRPr="00BB5F8B">
        <w:rPr>
          <w:rFonts w:ascii="GHEA Grapalat" w:hAnsi="GHEA Grapalat"/>
          <w:b/>
          <w:bCs/>
          <w:sz w:val="20"/>
          <w:szCs w:val="20"/>
        </w:rPr>
        <w:t>և</w:t>
      </w:r>
      <w:r w:rsidRPr="00BB5F8B">
        <w:rPr>
          <w:rFonts w:ascii="GHEA Grapalat" w:hAnsi="GHEA Grapalat"/>
          <w:b/>
          <w:bCs/>
          <w:sz w:val="20"/>
          <w:szCs w:val="20"/>
          <w:lang w:val="es-ES"/>
        </w:rPr>
        <w:t xml:space="preserve"> (</w:t>
      </w:r>
      <w:proofErr w:type="spellStart"/>
      <w:r w:rsidRPr="00BB5F8B">
        <w:rPr>
          <w:rFonts w:ascii="GHEA Grapalat" w:hAnsi="GHEA Grapalat"/>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միևնույն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անձի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անձանց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կողմից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հիմնադրված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ավելի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քան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հիսուն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տոկոս</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միևնույն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անձի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անձանց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պատկանող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բաժնեմաս</w:t>
      </w:r>
      <w:proofErr w:type="spellEnd"/>
      <w:r w:rsidRPr="00BB5F8B">
        <w:rPr>
          <w:rFonts w:ascii="GHEA Grapalat" w:hAnsi="GHEA Grapalat"/>
          <w:b/>
          <w:bCs/>
          <w:sz w:val="20"/>
          <w:szCs w:val="20"/>
          <w:lang w:val="es-ES"/>
        </w:rPr>
        <w:t xml:space="preserve"> </w:t>
      </w:r>
      <w:r w:rsidR="001B0D9A" w:rsidRPr="00BB5F8B">
        <w:rPr>
          <w:rFonts w:ascii="GHEA Grapalat" w:hAnsi="GHEA Grapalat"/>
          <w:b/>
          <w:bCs/>
          <w:sz w:val="20"/>
          <w:szCs w:val="20"/>
          <w:lang w:val="es-ES"/>
        </w:rPr>
        <w:t>(</w:t>
      </w:r>
      <w:proofErr w:type="spellStart"/>
      <w:r w:rsidR="001B0D9A" w:rsidRPr="00BB5F8B">
        <w:rPr>
          <w:rFonts w:ascii="GHEA Grapalat" w:hAnsi="GHEA Grapalat"/>
          <w:b/>
          <w:bCs/>
          <w:sz w:val="20"/>
          <w:szCs w:val="20"/>
        </w:rPr>
        <w:t>փայաբաժին</w:t>
      </w:r>
      <w:proofErr w:type="spellEnd"/>
      <w:r w:rsidR="001B0D9A"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ունեցող</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կազմակերպությունների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միաժամանակյա</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մասնակցությունը</w:t>
      </w:r>
      <w:proofErr w:type="spellEnd"/>
      <w:r w:rsidRPr="00BB5F8B">
        <w:rPr>
          <w:rFonts w:ascii="GHEA Grapalat" w:hAnsi="GHEA Grapalat"/>
          <w:b/>
          <w:bCs/>
          <w:sz w:val="20"/>
          <w:szCs w:val="20"/>
          <w:lang w:val="es-ES"/>
        </w:rPr>
        <w:t xml:space="preserve"> </w:t>
      </w:r>
      <w:proofErr w:type="spellStart"/>
      <w:r w:rsidR="00EB487B" w:rsidRPr="00BB5F8B">
        <w:rPr>
          <w:rFonts w:ascii="GHEA Grapalat" w:hAnsi="GHEA Grapalat"/>
          <w:b/>
          <w:bCs/>
          <w:sz w:val="20"/>
          <w:szCs w:val="20"/>
        </w:rPr>
        <w:t>սույն</w:t>
      </w:r>
      <w:proofErr w:type="spellEnd"/>
      <w:r w:rsidR="00EB487B" w:rsidRPr="00BB5F8B">
        <w:rPr>
          <w:rFonts w:ascii="GHEA Grapalat" w:hAnsi="GHEA Grapalat"/>
          <w:b/>
          <w:bCs/>
          <w:sz w:val="20"/>
          <w:szCs w:val="20"/>
          <w:lang w:val="es-ES"/>
        </w:rPr>
        <w:t xml:space="preserve"> </w:t>
      </w:r>
      <w:proofErr w:type="spellStart"/>
      <w:r w:rsidR="0028726A" w:rsidRPr="00BB5F8B">
        <w:rPr>
          <w:rFonts w:ascii="GHEA Grapalat" w:hAnsi="GHEA Grapalat"/>
          <w:b/>
          <w:bCs/>
          <w:sz w:val="20"/>
          <w:szCs w:val="20"/>
        </w:rPr>
        <w:t>ընթացակարգին</w:t>
      </w:r>
      <w:proofErr w:type="spellEnd"/>
      <w:r w:rsidR="008628EC" w:rsidRPr="00BB5F8B">
        <w:rPr>
          <w:rFonts w:ascii="GHEA Grapalat" w:hAnsi="GHEA Grapalat"/>
          <w:b/>
          <w:bCs/>
          <w:sz w:val="20"/>
          <w:szCs w:val="20"/>
          <w:lang w:val="hy-AM"/>
        </w:rPr>
        <w:t xml:space="preserve"> </w:t>
      </w:r>
      <w:r w:rsidR="008628EC" w:rsidRPr="00BB5F8B">
        <w:rPr>
          <w:rFonts w:ascii="GHEA Grapalat" w:hAnsi="GHEA Grapalat" w:cs="Sylfaen"/>
          <w:b/>
          <w:bCs/>
          <w:sz w:val="20"/>
          <w:szCs w:val="20"/>
          <w:lang w:val="es-ES"/>
        </w:rPr>
        <w:t>(</w:t>
      </w:r>
      <w:proofErr w:type="spellStart"/>
      <w:r w:rsidR="008628EC" w:rsidRPr="00BB5F8B">
        <w:rPr>
          <w:rFonts w:ascii="GHEA Grapalat" w:hAnsi="GHEA Grapalat" w:cs="Sylfaen"/>
          <w:b/>
          <w:bCs/>
          <w:sz w:val="20"/>
          <w:szCs w:val="20"/>
        </w:rPr>
        <w:t>միևնույն</w:t>
      </w:r>
      <w:proofErr w:type="spellEnd"/>
      <w:r w:rsidR="008628EC" w:rsidRPr="00BB5F8B">
        <w:rPr>
          <w:rFonts w:ascii="GHEA Grapalat" w:hAnsi="GHEA Grapalat" w:cs="Sylfaen"/>
          <w:b/>
          <w:bCs/>
          <w:sz w:val="20"/>
          <w:szCs w:val="20"/>
          <w:lang w:val="es-ES"/>
        </w:rPr>
        <w:t xml:space="preserve"> </w:t>
      </w:r>
      <w:proofErr w:type="spellStart"/>
      <w:r w:rsidR="008628EC" w:rsidRPr="00BB5F8B">
        <w:rPr>
          <w:rFonts w:ascii="GHEA Grapalat" w:hAnsi="GHEA Grapalat" w:cs="Sylfaen"/>
          <w:b/>
          <w:bCs/>
          <w:sz w:val="20"/>
          <w:szCs w:val="20"/>
        </w:rPr>
        <w:t>չափաբաժնին</w:t>
      </w:r>
      <w:proofErr w:type="spellEnd"/>
      <w:r w:rsidR="008628EC" w:rsidRPr="00BB5F8B">
        <w:rPr>
          <w:rFonts w:ascii="GHEA Grapalat" w:hAnsi="GHEA Grapalat" w:cs="Sylfaen"/>
          <w:b/>
          <w:bCs/>
          <w:sz w:val="20"/>
          <w:szCs w:val="20"/>
          <w:lang w:val="es-ES"/>
        </w:rPr>
        <w:t>),</w:t>
      </w:r>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բացառությամբ</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պետության</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կամ</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համայնքների</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կողմից</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հիմնադրված</w:t>
      </w:r>
      <w:proofErr w:type="spellEnd"/>
      <w:r w:rsidRPr="00BB5F8B">
        <w:rPr>
          <w:rFonts w:ascii="GHEA Grapalat" w:hAnsi="GHEA Grapalat"/>
          <w:b/>
          <w:bCs/>
          <w:sz w:val="20"/>
          <w:szCs w:val="20"/>
          <w:lang w:val="es-ES"/>
        </w:rPr>
        <w:t xml:space="preserve"> </w:t>
      </w:r>
      <w:proofErr w:type="spellStart"/>
      <w:r w:rsidRPr="00BB5F8B">
        <w:rPr>
          <w:rFonts w:ascii="GHEA Grapalat" w:hAnsi="GHEA Grapalat" w:cs="Sylfaen"/>
          <w:b/>
          <w:bCs/>
          <w:sz w:val="20"/>
          <w:szCs w:val="20"/>
        </w:rPr>
        <w:t>կազմակերպությունների</w:t>
      </w:r>
      <w:proofErr w:type="spellEnd"/>
      <w:r w:rsidRPr="00BB5F8B">
        <w:rPr>
          <w:rFonts w:ascii="GHEA Grapalat" w:hAnsi="GHEA Grapalat" w:cs="Sylfaen"/>
          <w:b/>
          <w:bCs/>
          <w:sz w:val="20"/>
          <w:szCs w:val="20"/>
          <w:lang w:val="es-ES"/>
        </w:rPr>
        <w:t xml:space="preserve"> </w:t>
      </w:r>
      <w:r w:rsidRPr="00BB5F8B">
        <w:rPr>
          <w:rFonts w:ascii="GHEA Grapalat" w:hAnsi="GHEA Grapalat" w:cs="Sylfaen"/>
          <w:b/>
          <w:bCs/>
          <w:sz w:val="20"/>
          <w:szCs w:val="20"/>
        </w:rPr>
        <w:t>և</w:t>
      </w:r>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կամ</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համատեղ</w:t>
      </w:r>
      <w:proofErr w:type="spellEnd"/>
      <w:r w:rsidRPr="00BB5F8B">
        <w:rPr>
          <w:rFonts w:ascii="GHEA Grapalat" w:hAnsi="GHEA Grapalat" w:cs="Times Armenian"/>
          <w:b/>
          <w:bCs/>
          <w:sz w:val="20"/>
          <w:szCs w:val="20"/>
          <w:lang w:val="af-ZA"/>
        </w:rPr>
        <w:t xml:space="preserve"> </w:t>
      </w:r>
      <w:proofErr w:type="spellStart"/>
      <w:r w:rsidRPr="00BB5F8B">
        <w:rPr>
          <w:rFonts w:ascii="GHEA Grapalat" w:hAnsi="GHEA Grapalat" w:cs="Times Armenian"/>
          <w:b/>
          <w:bCs/>
          <w:sz w:val="20"/>
          <w:szCs w:val="20"/>
        </w:rPr>
        <w:t>գ</w:t>
      </w:r>
      <w:r w:rsidRPr="00BB5F8B">
        <w:rPr>
          <w:rFonts w:ascii="GHEA Grapalat" w:hAnsi="GHEA Grapalat" w:cs="Sylfaen"/>
          <w:b/>
          <w:bCs/>
          <w:sz w:val="20"/>
          <w:szCs w:val="20"/>
        </w:rPr>
        <w:t>ործունեության</w:t>
      </w:r>
      <w:proofErr w:type="spellEnd"/>
      <w:r w:rsidRPr="00BB5F8B">
        <w:rPr>
          <w:rFonts w:ascii="GHEA Grapalat" w:hAnsi="GHEA Grapalat" w:cs="Times Armenian"/>
          <w:b/>
          <w:bCs/>
          <w:sz w:val="20"/>
          <w:szCs w:val="20"/>
          <w:lang w:val="af-ZA"/>
        </w:rPr>
        <w:t xml:space="preserve"> </w:t>
      </w:r>
      <w:proofErr w:type="spellStart"/>
      <w:r w:rsidRPr="00BB5F8B">
        <w:rPr>
          <w:rFonts w:ascii="GHEA Grapalat" w:hAnsi="GHEA Grapalat" w:cs="Sylfaen"/>
          <w:b/>
          <w:bCs/>
          <w:sz w:val="20"/>
          <w:szCs w:val="20"/>
        </w:rPr>
        <w:t>կար</w:t>
      </w:r>
      <w:r w:rsidRPr="00BB5F8B">
        <w:rPr>
          <w:rFonts w:ascii="GHEA Grapalat" w:hAnsi="GHEA Grapalat" w:cs="Times Armenian"/>
          <w:b/>
          <w:bCs/>
          <w:sz w:val="20"/>
          <w:szCs w:val="20"/>
        </w:rPr>
        <w:t>գ</w:t>
      </w:r>
      <w:r w:rsidRPr="00BB5F8B">
        <w:rPr>
          <w:rFonts w:ascii="GHEA Grapalat" w:hAnsi="GHEA Grapalat" w:cs="Sylfaen"/>
          <w:b/>
          <w:bCs/>
          <w:sz w:val="20"/>
          <w:szCs w:val="20"/>
        </w:rPr>
        <w:t>ով</w:t>
      </w:r>
      <w:proofErr w:type="spellEnd"/>
      <w:r w:rsidRPr="00BB5F8B">
        <w:rPr>
          <w:rFonts w:ascii="GHEA Grapalat" w:hAnsi="GHEA Grapalat" w:cs="Sylfaen"/>
          <w:b/>
          <w:bCs/>
          <w:sz w:val="20"/>
          <w:szCs w:val="20"/>
          <w:lang w:val="af-ZA"/>
        </w:rPr>
        <w:t xml:space="preserve"> </w:t>
      </w:r>
      <w:r w:rsidRPr="00BB5F8B">
        <w:rPr>
          <w:rFonts w:ascii="GHEA Grapalat" w:hAnsi="GHEA Grapalat" w:cs="Times Armenian"/>
          <w:b/>
          <w:bCs/>
          <w:sz w:val="20"/>
          <w:szCs w:val="20"/>
          <w:lang w:val="af-ZA"/>
        </w:rPr>
        <w:t>(</w:t>
      </w:r>
      <w:proofErr w:type="spellStart"/>
      <w:r w:rsidRPr="00BB5F8B">
        <w:rPr>
          <w:rFonts w:ascii="GHEA Grapalat" w:hAnsi="GHEA Grapalat" w:cs="Sylfaen"/>
          <w:b/>
          <w:bCs/>
          <w:sz w:val="20"/>
          <w:szCs w:val="20"/>
        </w:rPr>
        <w:t>կոնսորցիումով</w:t>
      </w:r>
      <w:proofErr w:type="spellEnd"/>
      <w:r w:rsidRPr="00BB5F8B">
        <w:rPr>
          <w:rFonts w:ascii="GHEA Grapalat" w:hAnsi="GHEA Grapalat" w:cs="Times Armenian"/>
          <w:b/>
          <w:bCs/>
          <w:sz w:val="20"/>
          <w:szCs w:val="20"/>
          <w:lang w:val="af-ZA"/>
        </w:rPr>
        <w:t xml:space="preserve">) </w:t>
      </w:r>
      <w:proofErr w:type="spellStart"/>
      <w:r w:rsidRPr="00BB5F8B">
        <w:rPr>
          <w:rFonts w:ascii="GHEA Grapalat" w:hAnsi="GHEA Grapalat" w:cs="Times Armenian"/>
          <w:b/>
          <w:bCs/>
          <w:sz w:val="20"/>
          <w:szCs w:val="20"/>
        </w:rPr>
        <w:t>գ</w:t>
      </w:r>
      <w:r w:rsidRPr="00BB5F8B">
        <w:rPr>
          <w:rFonts w:ascii="GHEA Grapalat" w:hAnsi="GHEA Grapalat" w:cs="Sylfaen"/>
          <w:b/>
          <w:bCs/>
          <w:sz w:val="20"/>
          <w:szCs w:val="20"/>
        </w:rPr>
        <w:t>նումների</w:t>
      </w:r>
      <w:proofErr w:type="spellEnd"/>
      <w:r w:rsidRPr="00BB5F8B">
        <w:rPr>
          <w:rFonts w:ascii="GHEA Grapalat" w:hAnsi="GHEA Grapalat" w:cs="Times Armenian"/>
          <w:b/>
          <w:bCs/>
          <w:sz w:val="20"/>
          <w:szCs w:val="20"/>
          <w:lang w:val="af-ZA"/>
        </w:rPr>
        <w:t xml:space="preserve"> </w:t>
      </w:r>
      <w:proofErr w:type="spellStart"/>
      <w:r w:rsidRPr="00BB5F8B">
        <w:rPr>
          <w:rFonts w:ascii="GHEA Grapalat" w:hAnsi="GHEA Grapalat" w:cs="Times Armenian"/>
          <w:b/>
          <w:bCs/>
          <w:sz w:val="20"/>
          <w:szCs w:val="20"/>
        </w:rPr>
        <w:t>գ</w:t>
      </w:r>
      <w:r w:rsidRPr="00BB5F8B">
        <w:rPr>
          <w:rFonts w:ascii="GHEA Grapalat" w:hAnsi="GHEA Grapalat" w:cs="Sylfaen"/>
          <w:b/>
          <w:bCs/>
          <w:sz w:val="20"/>
          <w:szCs w:val="20"/>
        </w:rPr>
        <w:t>ործընթացին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մասնակցության</w:t>
      </w:r>
      <w:proofErr w:type="spellEnd"/>
      <w:r w:rsidRPr="00BB5F8B">
        <w:rPr>
          <w:rFonts w:ascii="GHEA Grapalat" w:hAnsi="GHEA Grapalat" w:cs="Sylfaen"/>
          <w:b/>
          <w:bCs/>
          <w:sz w:val="20"/>
          <w:szCs w:val="20"/>
          <w:lang w:val="es-ES"/>
        </w:rPr>
        <w:t xml:space="preserve"> </w:t>
      </w:r>
      <w:proofErr w:type="spellStart"/>
      <w:r w:rsidRPr="00BB5F8B">
        <w:rPr>
          <w:rFonts w:ascii="GHEA Grapalat" w:hAnsi="GHEA Grapalat" w:cs="Sylfaen"/>
          <w:b/>
          <w:bCs/>
          <w:sz w:val="20"/>
          <w:szCs w:val="20"/>
        </w:rPr>
        <w:t>դեպքերի</w:t>
      </w:r>
      <w:proofErr w:type="spellEnd"/>
      <w:r w:rsidRPr="00BB5F8B">
        <w:rPr>
          <w:rFonts w:ascii="GHEA Grapalat" w:hAnsi="GHEA Grapalat" w:cs="Sylfaen"/>
          <w:b/>
          <w:bCs/>
          <w:sz w:val="20"/>
          <w:szCs w:val="20"/>
          <w:lang w:val="es-ES"/>
        </w:rPr>
        <w:t>:</w:t>
      </w:r>
    </w:p>
    <w:p w14:paraId="0365403A" w14:textId="77777777" w:rsidR="00D5674E" w:rsidRPr="00BB5F8B" w:rsidRDefault="009F18D0" w:rsidP="00EF3662">
      <w:pPr>
        <w:pStyle w:val="33"/>
        <w:ind w:firstLine="708"/>
        <w:rPr>
          <w:rFonts w:ascii="GHEA Grapalat" w:hAnsi="GHEA Grapalat"/>
          <w:b/>
          <w:bCs/>
          <w:lang w:val="hy-AM"/>
        </w:rPr>
      </w:pPr>
      <w:proofErr w:type="spellStart"/>
      <w:r w:rsidRPr="00BB5F8B">
        <w:rPr>
          <w:rFonts w:ascii="GHEA Grapalat" w:hAnsi="GHEA Grapalat"/>
          <w:b/>
          <w:bCs/>
        </w:rPr>
        <w:t>Կարգի</w:t>
      </w:r>
      <w:proofErr w:type="spellEnd"/>
      <w:r w:rsidRPr="00BB5F8B">
        <w:rPr>
          <w:rFonts w:ascii="GHEA Grapalat" w:hAnsi="GHEA Grapalat"/>
          <w:b/>
          <w:bCs/>
          <w:lang w:val="es-ES"/>
        </w:rPr>
        <w:t xml:space="preserve"> 119-</w:t>
      </w:r>
      <w:proofErr w:type="spellStart"/>
      <w:r w:rsidRPr="00BB5F8B">
        <w:rPr>
          <w:rFonts w:ascii="GHEA Grapalat" w:hAnsi="GHEA Grapalat"/>
          <w:b/>
          <w:bCs/>
        </w:rPr>
        <w:t>րդ</w:t>
      </w:r>
      <w:proofErr w:type="spellEnd"/>
      <w:r w:rsidRPr="00BB5F8B">
        <w:rPr>
          <w:rFonts w:ascii="GHEA Grapalat" w:hAnsi="GHEA Grapalat"/>
          <w:b/>
          <w:bCs/>
          <w:lang w:val="es-ES"/>
        </w:rPr>
        <w:t xml:space="preserve"> </w:t>
      </w:r>
      <w:proofErr w:type="spellStart"/>
      <w:r w:rsidR="00EB487B" w:rsidRPr="00BB5F8B">
        <w:rPr>
          <w:rFonts w:ascii="GHEA Grapalat" w:hAnsi="GHEA Grapalat"/>
          <w:b/>
          <w:bCs/>
        </w:rPr>
        <w:t>կետի</w:t>
      </w:r>
      <w:proofErr w:type="spellEnd"/>
      <w:r w:rsidR="00EB487B" w:rsidRPr="00BB5F8B">
        <w:rPr>
          <w:rFonts w:ascii="GHEA Grapalat" w:hAnsi="GHEA Grapalat"/>
          <w:b/>
          <w:bCs/>
          <w:lang w:val="es-ES"/>
        </w:rPr>
        <w:t xml:space="preserve"> </w:t>
      </w:r>
      <w:r w:rsidR="00D5674E" w:rsidRPr="00BB5F8B">
        <w:rPr>
          <w:rFonts w:ascii="GHEA Grapalat" w:hAnsi="GHEA Grapalat"/>
          <w:b/>
          <w:bCs/>
          <w:lang w:val="hy-AM"/>
        </w:rPr>
        <w:t>իմաստով`</w:t>
      </w:r>
    </w:p>
    <w:p w14:paraId="5E5D90D7"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lang w:val="hy-AM"/>
        </w:rPr>
        <w:t>1</w:t>
      </w:r>
      <w:r w:rsidRPr="00BB5F8B">
        <w:rPr>
          <w:rFonts w:ascii="GHEA Grapalat" w:hAnsi="GHEA Grapalat"/>
          <w:b/>
          <w:bCs/>
          <w:color w:val="000000"/>
          <w:lang w:val="hy-AM"/>
        </w:rPr>
        <w:t xml:space="preserve">) </w:t>
      </w:r>
      <w:r w:rsidRPr="00BB5F8B">
        <w:rPr>
          <w:rFonts w:ascii="GHEA Grapalat" w:hAnsi="GHEA Grapalat"/>
          <w:b/>
          <w:bCs/>
          <w:lang w:val="hy-AM"/>
        </w:rPr>
        <w:t xml:space="preserve">ֆիզիկական </w:t>
      </w:r>
      <w:r w:rsidRPr="00BB5F8B">
        <w:rPr>
          <w:rFonts w:ascii="GHEA Grapalat" w:hAnsi="GHEA Grapalat" w:cs="GHEA Grapalat"/>
          <w:b/>
          <w:bCs/>
          <w:color w:val="000000"/>
          <w:lang w:val="hy-AM"/>
        </w:rPr>
        <w:t xml:space="preserve">անձինք համարվում են փոխկապակցված, </w:t>
      </w:r>
      <w:r w:rsidRPr="00BB5F8B">
        <w:rPr>
          <w:rFonts w:ascii="GHEA Grapalat" w:hAnsi="GHEA Grapalat"/>
          <w:b/>
          <w:bCs/>
          <w:color w:val="00000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ա. տվյալ իրավաբանական անձի բաժնետոմսերի տաս տոկոսից ավելին տնօրինող մասնակից.</w:t>
      </w:r>
    </w:p>
    <w:p w14:paraId="228C6D02"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lang w:val="hy-AM"/>
        </w:rPr>
        <w:t xml:space="preserve">3) ֆիզիկական անձի կարգավիճակ չունեցող մասնակիցները </w:t>
      </w:r>
      <w:r w:rsidRPr="00BB5F8B">
        <w:rPr>
          <w:rFonts w:ascii="GHEA Grapalat" w:hAnsi="GHEA Grapalat"/>
          <w:b/>
          <w:bCs/>
          <w:color w:val="000000"/>
          <w:lang w:val="hy-AM"/>
        </w:rPr>
        <w:t xml:space="preserve">համարվում են փոխկապակցված, եթե` </w:t>
      </w:r>
    </w:p>
    <w:p w14:paraId="124B487E" w14:textId="77777777" w:rsidR="00D5674E" w:rsidRPr="00BB5F8B" w:rsidRDefault="00D5674E" w:rsidP="00EF3662">
      <w:pPr>
        <w:pStyle w:val="33"/>
        <w:ind w:firstLine="269"/>
        <w:rPr>
          <w:rFonts w:ascii="GHEA Grapalat" w:hAnsi="GHEA Grapalat"/>
          <w:b/>
          <w:bCs/>
          <w:color w:val="000000"/>
          <w:lang w:val="hy-AM"/>
        </w:rPr>
      </w:pPr>
      <w:r w:rsidRPr="00BB5F8B">
        <w:rPr>
          <w:rFonts w:ascii="GHEA Grapalat" w:hAnsi="GHEA Grapalat"/>
          <w:b/>
          <w:bCs/>
          <w:color w:val="00000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B5F8B" w:rsidRDefault="00D5674E" w:rsidP="00EF3662">
      <w:pPr>
        <w:pStyle w:val="33"/>
        <w:ind w:firstLine="269"/>
        <w:rPr>
          <w:rFonts w:ascii="GHEA Grapalat" w:hAnsi="GHEA Grapalat"/>
          <w:b/>
          <w:bCs/>
          <w:color w:val="000000"/>
          <w:lang w:val="hy-AM"/>
        </w:rPr>
      </w:pPr>
      <w:r w:rsidRPr="00BB5F8B">
        <w:rPr>
          <w:rFonts w:ascii="GHEA Grapalat" w:hAnsi="GHEA Grapalat"/>
          <w:b/>
          <w:bCs/>
          <w:color w:val="00000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B5F8B" w:rsidRDefault="00D5674E" w:rsidP="00EF3662">
      <w:pPr>
        <w:pStyle w:val="33"/>
        <w:ind w:firstLine="708"/>
        <w:rPr>
          <w:rFonts w:ascii="Sylfaen" w:hAnsi="Sylfaen"/>
          <w:b/>
          <w:bCs/>
          <w:lang w:val="hy-AM"/>
        </w:rPr>
      </w:pPr>
      <w:r w:rsidRPr="00BB5F8B">
        <w:rPr>
          <w:rFonts w:ascii="GHEA Grapalat" w:hAnsi="GHEA Grapalat"/>
          <w:b/>
          <w:bCs/>
          <w:color w:val="00000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B5F8B" w:rsidRDefault="00D5674E" w:rsidP="00EF3662">
      <w:pPr>
        <w:pStyle w:val="33"/>
        <w:ind w:firstLine="708"/>
        <w:rPr>
          <w:rFonts w:ascii="GHEA Grapalat" w:hAnsi="GHEA Grapalat"/>
          <w:b/>
          <w:bCs/>
          <w:color w:val="000000"/>
          <w:lang w:val="hy-AM"/>
        </w:rPr>
      </w:pPr>
      <w:r w:rsidRPr="00BB5F8B">
        <w:rPr>
          <w:rFonts w:ascii="GHEA Grapalat" w:hAnsi="GHEA Grapalat"/>
          <w:b/>
          <w:bCs/>
          <w:color w:val="000000"/>
          <w:lang w:val="hy-AM"/>
        </w:rPr>
        <w:t>դ. նրանք գործել կամ գործում են համաձայնեցված՝ ելնելով ընդհանուր տնտեսական շահերից.</w:t>
      </w:r>
    </w:p>
    <w:p w14:paraId="3F1C8598" w14:textId="4409C3EA" w:rsidR="00D5674E" w:rsidRPr="00BB5F8B" w:rsidRDefault="00D5674E" w:rsidP="00EF3662">
      <w:pPr>
        <w:ind w:firstLine="284"/>
        <w:jc w:val="both"/>
        <w:rPr>
          <w:rFonts w:ascii="GHEA Grapalat" w:hAnsi="GHEA Grapalat"/>
          <w:b/>
          <w:bCs/>
          <w:color w:val="000000"/>
          <w:sz w:val="20"/>
          <w:szCs w:val="20"/>
          <w:lang w:val="hy-AM"/>
        </w:rPr>
      </w:pPr>
      <w:r w:rsidRPr="00BB5F8B">
        <w:rPr>
          <w:rFonts w:ascii="GHEA Grapalat" w:hAnsi="GHEA Grapalat"/>
          <w:b/>
          <w:bCs/>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B5F8B">
        <w:rPr>
          <w:rFonts w:ascii="GHEA Grapalat" w:hAnsi="GHEA Grapalat"/>
          <w:b/>
          <w:bCs/>
          <w:color w:val="000000"/>
          <w:sz w:val="20"/>
          <w:szCs w:val="20"/>
          <w:lang w:val="hy-AM"/>
        </w:rPr>
        <w:t xml:space="preserve">թոռները, </w:t>
      </w:r>
      <w:r w:rsidRPr="00BB5F8B">
        <w:rPr>
          <w:rFonts w:ascii="GHEA Grapalat" w:hAnsi="GHEA Grapalat"/>
          <w:b/>
          <w:bCs/>
          <w:color w:val="000000"/>
          <w:sz w:val="20"/>
          <w:szCs w:val="20"/>
          <w:lang w:val="hy-AM"/>
        </w:rPr>
        <w:t>քրոջ կամ եղբոր ամուսինն ու երեխաները:</w:t>
      </w:r>
    </w:p>
    <w:p w14:paraId="57153D3C" w14:textId="77777777" w:rsidR="00AE74A0" w:rsidRPr="00BB5F8B" w:rsidRDefault="00096865" w:rsidP="003E093F">
      <w:pPr>
        <w:ind w:firstLine="567"/>
        <w:jc w:val="both"/>
        <w:rPr>
          <w:rFonts w:ascii="GHEA Grapalat" w:hAnsi="GHEA Grapalat"/>
          <w:b/>
          <w:bCs/>
          <w:color w:val="000000"/>
          <w:sz w:val="20"/>
          <w:szCs w:val="20"/>
          <w:lang w:val="hy-AM"/>
        </w:rPr>
      </w:pPr>
      <w:r w:rsidRPr="00BB5F8B">
        <w:rPr>
          <w:rFonts w:ascii="GHEA Grapalat" w:hAnsi="GHEA Grapalat" w:cs="Arial Armenian"/>
          <w:b/>
          <w:bCs/>
          <w:sz w:val="20"/>
          <w:szCs w:val="20"/>
          <w:lang w:val="hy-AM"/>
        </w:rPr>
        <w:t>2.</w:t>
      </w:r>
      <w:r w:rsidR="007968A3" w:rsidRPr="00BB5F8B">
        <w:rPr>
          <w:rFonts w:ascii="GHEA Grapalat" w:hAnsi="GHEA Grapalat" w:cs="Arial Armenian"/>
          <w:b/>
          <w:bCs/>
          <w:sz w:val="20"/>
          <w:szCs w:val="20"/>
          <w:lang w:val="hy-AM"/>
        </w:rPr>
        <w:t>4</w:t>
      </w:r>
      <w:r w:rsidR="00773485" w:rsidRPr="00BB5F8B">
        <w:rPr>
          <w:rFonts w:ascii="GHEA Grapalat" w:hAnsi="GHEA Grapalat" w:cs="Arial Armenian"/>
          <w:b/>
          <w:bCs/>
          <w:sz w:val="20"/>
          <w:szCs w:val="20"/>
          <w:lang w:val="hy-AM"/>
        </w:rPr>
        <w:t xml:space="preserve"> </w:t>
      </w:r>
      <w:r w:rsidRPr="00BB5F8B">
        <w:rPr>
          <w:rFonts w:ascii="GHEA Grapalat" w:hAnsi="GHEA Grapalat" w:cs="Sylfaen"/>
          <w:b/>
          <w:bCs/>
          <w:sz w:val="20"/>
          <w:szCs w:val="20"/>
          <w:lang w:val="hy-AM"/>
        </w:rPr>
        <w:t>Մասնակիցը</w:t>
      </w:r>
      <w:r w:rsidRPr="00BB5F8B">
        <w:rPr>
          <w:rFonts w:ascii="GHEA Grapalat" w:hAnsi="GHEA Grapalat" w:cs="Arial"/>
          <w:b/>
          <w:bCs/>
          <w:sz w:val="20"/>
          <w:szCs w:val="20"/>
          <w:lang w:val="hy-AM"/>
        </w:rPr>
        <w:t xml:space="preserve"> </w:t>
      </w:r>
      <w:r w:rsidR="003A7A32" w:rsidRPr="00BB5F8B">
        <w:rPr>
          <w:rFonts w:ascii="GHEA Grapalat" w:hAnsi="GHEA Grapalat" w:cs="Arial"/>
          <w:b/>
          <w:bCs/>
          <w:sz w:val="20"/>
          <w:szCs w:val="20"/>
          <w:lang w:val="hy-AM"/>
        </w:rPr>
        <w:t>ընտրված մասնակից ճանաչվելու դեպքում</w:t>
      </w:r>
      <w:r w:rsidR="00266B8B" w:rsidRPr="00BB5F8B">
        <w:rPr>
          <w:rFonts w:ascii="GHEA Grapalat" w:hAnsi="GHEA Grapalat" w:cs="Arial"/>
          <w:b/>
          <w:bCs/>
          <w:sz w:val="20"/>
          <w:szCs w:val="20"/>
          <w:lang w:val="hy-AM"/>
        </w:rPr>
        <w:t xml:space="preserve"> </w:t>
      </w:r>
      <w:r w:rsidR="00266B8B" w:rsidRPr="00BB5F8B">
        <w:rPr>
          <w:rFonts w:ascii="GHEA Grapalat" w:hAnsi="GHEA Grapalat"/>
          <w:b/>
          <w:bCs/>
          <w:color w:val="000000"/>
          <w:sz w:val="20"/>
          <w:szCs w:val="20"/>
          <w:lang w:val="hy-AM"/>
        </w:rPr>
        <w:t>ներկայացնում է որակավորման ապահովում՝ սույն հրավերով սահմանված կարգով և չափով</w:t>
      </w:r>
      <w:r w:rsidR="00EA4B24" w:rsidRPr="00BB5F8B">
        <w:rPr>
          <w:rFonts w:ascii="GHEA Grapalat" w:hAnsi="GHEA Grapalat"/>
          <w:b/>
          <w:bCs/>
          <w:color w:val="000000"/>
          <w:sz w:val="20"/>
          <w:szCs w:val="20"/>
          <w:lang w:val="hy-AM"/>
        </w:rPr>
        <w:t xml:space="preserve">: </w:t>
      </w:r>
    </w:p>
    <w:p w14:paraId="443DDCEE" w14:textId="65A3C6F9" w:rsidR="003E093F" w:rsidRPr="00BB5F8B" w:rsidRDefault="00EA4B24" w:rsidP="003E093F">
      <w:pPr>
        <w:ind w:firstLine="567"/>
        <w:jc w:val="both"/>
        <w:rPr>
          <w:rFonts w:ascii="GHEA Grapalat" w:hAnsi="GHEA Grapalat" w:cs="Arial"/>
          <w:b/>
          <w:bCs/>
          <w:sz w:val="20"/>
          <w:szCs w:val="20"/>
          <w:lang w:val="hy-AM"/>
        </w:rPr>
      </w:pPr>
      <w:r w:rsidRPr="00BB5F8B">
        <w:rPr>
          <w:rFonts w:ascii="GHEA Grapalat" w:hAnsi="GHEA Grapalat"/>
          <w:b/>
          <w:bCs/>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B5F8B">
          <w:rPr>
            <w:rFonts w:ascii="GHEA Grapalat" w:hAnsi="GHEA Grapalat"/>
            <w:b/>
            <w:bCs/>
            <w:color w:val="000000"/>
            <w:sz w:val="20"/>
            <w:szCs w:val="20"/>
            <w:lang w:val="hy-AM"/>
          </w:rPr>
          <w:t>Standard &amp; Poor’s</w:t>
        </w:r>
      </w:hyperlink>
      <w:r w:rsidRPr="00BB5F8B">
        <w:rPr>
          <w:rFonts w:ascii="Calibri" w:hAnsi="Calibri" w:cs="Calibri"/>
          <w:b/>
          <w:bCs/>
          <w:color w:val="000000"/>
          <w:sz w:val="20"/>
          <w:szCs w:val="20"/>
          <w:lang w:val="hy-AM"/>
        </w:rPr>
        <w:t> </w:t>
      </w:r>
      <w:r w:rsidRPr="00BB5F8B">
        <w:rPr>
          <w:rFonts w:ascii="GHEA Grapalat" w:hAnsi="GHEA Grapalat"/>
          <w:b/>
          <w:bCs/>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B5F8B" w:rsidDel="00EA4B24">
        <w:rPr>
          <w:rFonts w:ascii="GHEA Grapalat" w:hAnsi="GHEA Grapalat" w:cs="Arial"/>
          <w:b/>
          <w:bCs/>
          <w:sz w:val="20"/>
          <w:szCs w:val="20"/>
          <w:lang w:val="hy-AM"/>
        </w:rPr>
        <w:t xml:space="preserve"> </w:t>
      </w:r>
      <w:r w:rsidR="003A7A32" w:rsidRPr="00BB5F8B">
        <w:rPr>
          <w:rFonts w:ascii="GHEA Grapalat" w:hAnsi="GHEA Grapalat" w:cs="Arial"/>
          <w:b/>
          <w:bCs/>
          <w:sz w:val="20"/>
          <w:szCs w:val="20"/>
          <w:lang w:val="hy-AM"/>
        </w:rPr>
        <w:t xml:space="preserve">: </w:t>
      </w:r>
    </w:p>
    <w:p w14:paraId="14515F98" w14:textId="77777777" w:rsidR="000A6B75" w:rsidRPr="00BB5F8B" w:rsidRDefault="000A6B75" w:rsidP="00EF3662">
      <w:pPr>
        <w:pStyle w:val="ac"/>
        <w:ind w:firstLine="540"/>
        <w:rPr>
          <w:rFonts w:ascii="GHEA Grapalat" w:hAnsi="GHEA Grapalat" w:cs="Sylfaen"/>
          <w:b/>
          <w:bCs/>
          <w:lang w:val="af-ZA" w:eastAsia="en-US"/>
        </w:rPr>
      </w:pPr>
      <w:r w:rsidRPr="00BB5F8B">
        <w:rPr>
          <w:rFonts w:ascii="GHEA Grapalat" w:hAnsi="GHEA Grapalat" w:cs="Sylfaen"/>
          <w:b/>
          <w:bCs/>
          <w:lang w:val="hy-AM" w:eastAsia="en-US"/>
        </w:rPr>
        <w:t>2.</w:t>
      </w:r>
      <w:r w:rsidR="006265F4" w:rsidRPr="00BB5F8B">
        <w:rPr>
          <w:rFonts w:ascii="GHEA Grapalat" w:hAnsi="GHEA Grapalat" w:cs="Sylfaen"/>
          <w:b/>
          <w:bCs/>
          <w:lang w:val="hy-AM" w:eastAsia="en-US"/>
        </w:rPr>
        <w:t xml:space="preserve">5 </w:t>
      </w:r>
      <w:r w:rsidRPr="00BB5F8B">
        <w:rPr>
          <w:rFonts w:ascii="GHEA Grapalat" w:hAnsi="GHEA Grapalat" w:cs="Sylfaen"/>
          <w:b/>
          <w:bCs/>
          <w:lang w:val="hy-AM" w:eastAsia="en-US"/>
        </w:rPr>
        <w:t>Սույն ընթացակարգի շրջանակում կնքվելիք պայմանագիրը</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կարող</w:t>
      </w:r>
      <w:r w:rsidRPr="00BB5F8B">
        <w:rPr>
          <w:rFonts w:ascii="GHEA Grapalat" w:hAnsi="GHEA Grapalat" w:cs="Sylfaen"/>
          <w:b/>
          <w:bCs/>
          <w:lang w:val="af-ZA" w:eastAsia="en-US"/>
        </w:rPr>
        <w:t xml:space="preserve"> է </w:t>
      </w:r>
      <w:r w:rsidRPr="00BB5F8B">
        <w:rPr>
          <w:rFonts w:ascii="GHEA Grapalat" w:hAnsi="GHEA Grapalat" w:cs="Sylfaen"/>
          <w:b/>
          <w:bCs/>
          <w:lang w:val="hy-AM" w:eastAsia="en-US"/>
        </w:rPr>
        <w:t>իրականացվել</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գործակալության</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պայմանագիր</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կնքելու</w:t>
      </w:r>
      <w:r w:rsidRPr="00BB5F8B">
        <w:rPr>
          <w:rFonts w:ascii="GHEA Grapalat" w:hAnsi="GHEA Grapalat" w:cs="Sylfaen"/>
          <w:b/>
          <w:bCs/>
          <w:lang w:val="af-ZA" w:eastAsia="en-US"/>
        </w:rPr>
        <w:t xml:space="preserve"> </w:t>
      </w:r>
      <w:r w:rsidRPr="00BB5F8B">
        <w:rPr>
          <w:rFonts w:ascii="GHEA Grapalat" w:hAnsi="GHEA Grapalat" w:cs="Sylfaen"/>
          <w:b/>
          <w:bCs/>
          <w:lang w:val="hy-AM" w:eastAsia="en-US"/>
        </w:rPr>
        <w:t>միջոցով։</w:t>
      </w:r>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Գործակալության</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պայմանագրի</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կողմ</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չի</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կարող</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հանդիսանալ</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սույն</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ընթացակարգին</w:t>
      </w:r>
      <w:proofErr w:type="spellEnd"/>
      <w:r w:rsidRPr="00BB5F8B">
        <w:rPr>
          <w:rFonts w:ascii="GHEA Grapalat" w:hAnsi="GHEA Grapalat" w:cs="Sylfaen"/>
          <w:b/>
          <w:bCs/>
          <w:lang w:val="af-ZA" w:eastAsia="en-US"/>
        </w:rPr>
        <w:t xml:space="preserve"> </w:t>
      </w:r>
      <w:r w:rsidR="003A7A32" w:rsidRPr="00BB5F8B">
        <w:rPr>
          <w:rFonts w:ascii="GHEA Grapalat" w:hAnsi="GHEA Grapalat" w:cs="Sylfaen"/>
          <w:b/>
          <w:bCs/>
          <w:lang w:val="af-ZA"/>
        </w:rPr>
        <w:t>(</w:t>
      </w:r>
      <w:proofErr w:type="spellStart"/>
      <w:r w:rsidR="003A7A32" w:rsidRPr="00BB5F8B">
        <w:rPr>
          <w:rFonts w:ascii="GHEA Grapalat" w:hAnsi="GHEA Grapalat" w:cs="Sylfaen"/>
          <w:b/>
          <w:bCs/>
        </w:rPr>
        <w:t>միևնույն</w:t>
      </w:r>
      <w:proofErr w:type="spellEnd"/>
      <w:r w:rsidR="003A7A32" w:rsidRPr="00BB5F8B">
        <w:rPr>
          <w:rFonts w:ascii="GHEA Grapalat" w:hAnsi="GHEA Grapalat" w:cs="Sylfaen"/>
          <w:b/>
          <w:bCs/>
          <w:lang w:val="af-ZA"/>
        </w:rPr>
        <w:t xml:space="preserve"> </w:t>
      </w:r>
      <w:proofErr w:type="spellStart"/>
      <w:r w:rsidR="003A7A32" w:rsidRPr="00BB5F8B">
        <w:rPr>
          <w:rFonts w:ascii="GHEA Grapalat" w:hAnsi="GHEA Grapalat" w:cs="Sylfaen"/>
          <w:b/>
          <w:bCs/>
        </w:rPr>
        <w:t>չափաբաժնին</w:t>
      </w:r>
      <w:proofErr w:type="spellEnd"/>
      <w:r w:rsidR="003A7A32" w:rsidRPr="00BB5F8B">
        <w:rPr>
          <w:rFonts w:ascii="GHEA Grapalat" w:hAnsi="GHEA Grapalat" w:cs="Sylfaen"/>
          <w:b/>
          <w:bCs/>
          <w:lang w:val="af-ZA"/>
        </w:rPr>
        <w:t xml:space="preserve">) </w:t>
      </w:r>
      <w:proofErr w:type="spellStart"/>
      <w:r w:rsidRPr="00BB5F8B">
        <w:rPr>
          <w:rFonts w:ascii="GHEA Grapalat" w:hAnsi="GHEA Grapalat" w:cs="Sylfaen"/>
          <w:b/>
          <w:bCs/>
          <w:lang w:eastAsia="en-US"/>
        </w:rPr>
        <w:t>մասնակցելու</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նպատակով</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հայտ</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ներկայացրած</w:t>
      </w:r>
      <w:proofErr w:type="spellEnd"/>
      <w:r w:rsidRPr="00BB5F8B">
        <w:rPr>
          <w:rFonts w:ascii="GHEA Grapalat" w:hAnsi="GHEA Grapalat" w:cs="Sylfaen"/>
          <w:b/>
          <w:bCs/>
          <w:lang w:val="af-ZA" w:eastAsia="en-US"/>
        </w:rPr>
        <w:t xml:space="preserve"> </w:t>
      </w:r>
      <w:proofErr w:type="spellStart"/>
      <w:r w:rsidRPr="00BB5F8B">
        <w:rPr>
          <w:rFonts w:ascii="GHEA Grapalat" w:hAnsi="GHEA Grapalat" w:cs="Sylfaen"/>
          <w:b/>
          <w:bCs/>
          <w:lang w:eastAsia="en-US"/>
        </w:rPr>
        <w:t>մասնակիցը</w:t>
      </w:r>
      <w:proofErr w:type="spellEnd"/>
      <w:r w:rsidRPr="00BB5F8B">
        <w:rPr>
          <w:rFonts w:ascii="GHEA Grapalat" w:hAnsi="GHEA Grapalat" w:cs="Sylfaen"/>
          <w:b/>
          <w:bCs/>
          <w:lang w:val="af-ZA" w:eastAsia="en-US"/>
        </w:rPr>
        <w:t xml:space="preserve">: </w:t>
      </w:r>
    </w:p>
    <w:p w14:paraId="10CD087D" w14:textId="77777777" w:rsidR="000A6B75" w:rsidRPr="00BB5F8B" w:rsidRDefault="000A6B75" w:rsidP="00EF3662">
      <w:pPr>
        <w:rPr>
          <w:rFonts w:ascii="GHEA Grapalat" w:hAnsi="GHEA Grapalat" w:cs="Sylfaen"/>
          <w:b/>
          <w:bCs/>
          <w:sz w:val="20"/>
          <w:szCs w:val="20"/>
          <w:lang w:val="af-ZA"/>
        </w:rPr>
      </w:pPr>
      <w:r w:rsidRPr="00BB5F8B">
        <w:rPr>
          <w:rFonts w:ascii="GHEA Grapalat" w:hAnsi="GHEA Grapalat" w:cs="Sylfaen"/>
          <w:b/>
          <w:bCs/>
          <w:sz w:val="20"/>
          <w:szCs w:val="20"/>
          <w:lang w:val="af-ZA"/>
        </w:rPr>
        <w:t xml:space="preserve"> 2</w:t>
      </w:r>
      <w:r w:rsidRPr="00BB5F8B">
        <w:rPr>
          <w:rFonts w:ascii="GHEA Grapalat" w:hAnsi="GHEA Grapalat" w:cs="Sylfaen"/>
          <w:b/>
          <w:bCs/>
          <w:sz w:val="20"/>
          <w:szCs w:val="20"/>
          <w:lang w:val="hy-AM"/>
        </w:rPr>
        <w:t>.</w:t>
      </w:r>
      <w:r w:rsidR="006265F4" w:rsidRPr="00BB5F8B">
        <w:rPr>
          <w:rFonts w:ascii="GHEA Grapalat" w:hAnsi="GHEA Grapalat" w:cs="Sylfaen"/>
          <w:b/>
          <w:bCs/>
          <w:sz w:val="20"/>
          <w:szCs w:val="20"/>
          <w:lang w:val="af-ZA"/>
        </w:rPr>
        <w:t xml:space="preserve">6 </w:t>
      </w:r>
      <w:proofErr w:type="spellStart"/>
      <w:r w:rsidRPr="00BB5F8B">
        <w:rPr>
          <w:rFonts w:ascii="GHEA Grapalat" w:hAnsi="GHEA Grapalat" w:cs="Sylfaen"/>
          <w:b/>
          <w:bCs/>
          <w:sz w:val="20"/>
          <w:szCs w:val="20"/>
          <w:lang w:val="ru-RU"/>
        </w:rPr>
        <w:t>Մասնակիցները</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կարող</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են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սույն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ընթացակարգին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մասնակցել</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համատեղ</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գործունեության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կարգով</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կոնսորցիումով</w:t>
      </w:r>
      <w:proofErr w:type="spellEnd"/>
      <w:r w:rsidRPr="00BB5F8B">
        <w:rPr>
          <w:rFonts w:ascii="GHEA Grapalat" w:hAnsi="GHEA Grapalat" w:cs="Sylfaen"/>
          <w:b/>
          <w:bCs/>
          <w:sz w:val="20"/>
          <w:szCs w:val="20"/>
          <w:lang w:val="af-ZA"/>
        </w:rPr>
        <w:t>)</w:t>
      </w:r>
      <w:r w:rsidRPr="00BB5F8B">
        <w:rPr>
          <w:rFonts w:ascii="GHEA Grapalat" w:hAnsi="GHEA Grapalat" w:cs="Sylfaen"/>
          <w:b/>
          <w:bCs/>
          <w:sz w:val="20"/>
          <w:szCs w:val="20"/>
          <w:lang w:val="ru-RU"/>
        </w:rPr>
        <w:t>։</w:t>
      </w:r>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Նման</w:t>
      </w:r>
      <w:proofErr w:type="spellEnd"/>
      <w:r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lang w:val="ru-RU"/>
        </w:rPr>
        <w:t>դեպքում</w:t>
      </w:r>
      <w:proofErr w:type="spellEnd"/>
      <w:r w:rsidRPr="00BB5F8B">
        <w:rPr>
          <w:rFonts w:ascii="GHEA Grapalat" w:hAnsi="GHEA Grapalat" w:cs="Sylfaen"/>
          <w:b/>
          <w:bCs/>
          <w:sz w:val="20"/>
          <w:szCs w:val="20"/>
          <w:lang w:val="af-ZA"/>
        </w:rPr>
        <w:t>`</w:t>
      </w:r>
    </w:p>
    <w:p w14:paraId="24CB54B7" w14:textId="77777777" w:rsidR="000A6B75" w:rsidRPr="00BB5F8B" w:rsidRDefault="006265F4" w:rsidP="00EF3662">
      <w:pPr>
        <w:rPr>
          <w:rFonts w:ascii="GHEA Grapalat" w:hAnsi="GHEA Grapalat" w:cs="Sylfaen"/>
          <w:b/>
          <w:bCs/>
          <w:sz w:val="20"/>
          <w:szCs w:val="20"/>
          <w:lang w:val="af-ZA"/>
        </w:rPr>
      </w:pPr>
      <w:r w:rsidRPr="00BB5F8B">
        <w:rPr>
          <w:rFonts w:ascii="GHEA Grapalat" w:hAnsi="GHEA Grapalat" w:cs="Sylfaen"/>
          <w:b/>
          <w:bCs/>
          <w:sz w:val="20"/>
          <w:szCs w:val="20"/>
          <w:lang w:val="af-ZA"/>
        </w:rPr>
        <w:t>1</w:t>
      </w:r>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համատեղ</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գործունեության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պայմանագրի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կողմերից</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որևէ</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մեկը</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չի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կարող</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նույն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ընթացակարգին</w:t>
      </w:r>
      <w:proofErr w:type="spellEnd"/>
      <w:r w:rsidR="000A6B75" w:rsidRPr="00BB5F8B">
        <w:rPr>
          <w:rFonts w:ascii="GHEA Grapalat" w:hAnsi="GHEA Grapalat" w:cs="Sylfaen"/>
          <w:b/>
          <w:bCs/>
          <w:sz w:val="20"/>
          <w:szCs w:val="20"/>
          <w:lang w:val="af-ZA"/>
        </w:rPr>
        <w:t xml:space="preserve"> </w:t>
      </w:r>
      <w:r w:rsidR="003A7A32" w:rsidRPr="00BB5F8B">
        <w:rPr>
          <w:rFonts w:ascii="GHEA Grapalat" w:hAnsi="GHEA Grapalat" w:cs="Sylfaen"/>
          <w:b/>
          <w:bCs/>
          <w:sz w:val="20"/>
          <w:szCs w:val="20"/>
          <w:lang w:val="af-ZA"/>
        </w:rPr>
        <w:t>(</w:t>
      </w:r>
      <w:proofErr w:type="spellStart"/>
      <w:r w:rsidR="003A7A32" w:rsidRPr="00BB5F8B">
        <w:rPr>
          <w:rFonts w:ascii="GHEA Grapalat" w:hAnsi="GHEA Grapalat" w:cs="Sylfaen"/>
          <w:b/>
          <w:bCs/>
          <w:sz w:val="20"/>
          <w:szCs w:val="20"/>
        </w:rPr>
        <w:t>միևնույն</w:t>
      </w:r>
      <w:proofErr w:type="spellEnd"/>
      <w:r w:rsidR="003A7A32" w:rsidRPr="00BB5F8B">
        <w:rPr>
          <w:rFonts w:ascii="GHEA Grapalat" w:hAnsi="GHEA Grapalat" w:cs="Sylfaen"/>
          <w:b/>
          <w:bCs/>
          <w:sz w:val="20"/>
          <w:szCs w:val="20"/>
          <w:lang w:val="af-ZA"/>
        </w:rPr>
        <w:t xml:space="preserve"> </w:t>
      </w:r>
      <w:proofErr w:type="spellStart"/>
      <w:r w:rsidR="003A7A32" w:rsidRPr="00BB5F8B">
        <w:rPr>
          <w:rFonts w:ascii="GHEA Grapalat" w:hAnsi="GHEA Grapalat" w:cs="Sylfaen"/>
          <w:b/>
          <w:bCs/>
          <w:sz w:val="20"/>
          <w:szCs w:val="20"/>
        </w:rPr>
        <w:t>չափաբաժնին</w:t>
      </w:r>
      <w:proofErr w:type="spellEnd"/>
      <w:r w:rsidR="003A7A32"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ներկայացնել</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առանձին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հայտ</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Սույն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պարբերության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պահանջի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չպահպանման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դեպքում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հայտերի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բացման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նիստում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մերժվում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են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ինչպես</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համատեղ</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գործունեության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կարգով</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այնպես</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էլ</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առանձին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ներկայացված</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հայտերը</w:t>
      </w:r>
      <w:proofErr w:type="spellEnd"/>
      <w:r w:rsidR="000A6B75" w:rsidRPr="00BB5F8B">
        <w:rPr>
          <w:rFonts w:ascii="GHEA Grapalat" w:hAnsi="GHEA Grapalat" w:cs="Sylfaen"/>
          <w:b/>
          <w:bCs/>
          <w:sz w:val="20"/>
          <w:szCs w:val="20"/>
          <w:lang w:val="af-ZA"/>
        </w:rPr>
        <w:t>.</w:t>
      </w:r>
    </w:p>
    <w:p w14:paraId="277DB7E4" w14:textId="77777777" w:rsidR="000A6B75" w:rsidRPr="00BB5F8B" w:rsidRDefault="006265F4"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af-ZA"/>
        </w:rPr>
        <w:t>2</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rPr>
        <w:t>Մ</w:t>
      </w:r>
      <w:proofErr w:type="spellStart"/>
      <w:r w:rsidR="000A6B75" w:rsidRPr="00BB5F8B">
        <w:rPr>
          <w:rFonts w:ascii="GHEA Grapalat" w:hAnsi="GHEA Grapalat" w:cs="Sylfaen"/>
          <w:b/>
          <w:bCs/>
          <w:sz w:val="20"/>
          <w:szCs w:val="20"/>
          <w:lang w:val="ru-RU"/>
        </w:rPr>
        <w:t>ասնակիցները</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կրում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են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համատեղ</w:t>
      </w:r>
      <w:proofErr w:type="spellEnd"/>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և</w:t>
      </w:r>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համապարտ</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պատասխանատվություն</w:t>
      </w:r>
      <w:proofErr w:type="spellEnd"/>
      <w:r w:rsidR="000A6B75" w:rsidRPr="00BB5F8B">
        <w:rPr>
          <w:rFonts w:ascii="GHEA Grapalat" w:hAnsi="GHEA Grapalat" w:cs="Sylfaen"/>
          <w:b/>
          <w:bCs/>
          <w:sz w:val="20"/>
          <w:szCs w:val="20"/>
          <w:lang w:val="af-ZA"/>
        </w:rPr>
        <w:t>:</w:t>
      </w:r>
      <w:r w:rsidR="000A6B75" w:rsidRPr="00BB5F8B">
        <w:rPr>
          <w:rFonts w:ascii="GHEA Grapalat" w:hAnsi="GHEA Grapalat" w:cs="Sylfaen"/>
          <w:b/>
          <w:bCs/>
          <w:sz w:val="20"/>
          <w:szCs w:val="20"/>
          <w:lang w:val="hy-AM"/>
        </w:rPr>
        <w:t xml:space="preserve"> </w:t>
      </w:r>
      <w:proofErr w:type="spellStart"/>
      <w:r w:rsidR="000A6B75" w:rsidRPr="00BB5F8B">
        <w:rPr>
          <w:rFonts w:ascii="GHEA Grapalat" w:hAnsi="GHEA Grapalat" w:cs="Sylfaen"/>
          <w:b/>
          <w:bCs/>
          <w:sz w:val="20"/>
          <w:szCs w:val="20"/>
        </w:rPr>
        <w:t>Ընդ</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rPr>
        <w:t>որում</w:t>
      </w:r>
      <w:proofErr w:type="spellEnd"/>
      <w:r w:rsidR="000A6B75" w:rsidRPr="00BB5F8B">
        <w:rPr>
          <w:rFonts w:ascii="GHEA Grapalat" w:hAnsi="GHEA Grapalat" w:cs="Sylfaen"/>
          <w:b/>
          <w:bCs/>
          <w:sz w:val="20"/>
          <w:szCs w:val="20"/>
          <w:lang w:val="af-ZA"/>
        </w:rPr>
        <w:t>,</w:t>
      </w:r>
      <w:r w:rsidR="000A6B75" w:rsidRPr="00BB5F8B">
        <w:rPr>
          <w:rFonts w:ascii="GHEA Grapalat" w:hAnsi="GHEA Grapalat" w:cs="Sylfaen"/>
          <w:b/>
          <w:bCs/>
          <w:sz w:val="20"/>
          <w:szCs w:val="20"/>
          <w:lang w:val="hy-AM"/>
        </w:rPr>
        <w:t xml:space="preserve"> </w:t>
      </w:r>
      <w:proofErr w:type="spellStart"/>
      <w:r w:rsidR="000A6B75" w:rsidRPr="00BB5F8B">
        <w:rPr>
          <w:rFonts w:ascii="GHEA Grapalat" w:hAnsi="GHEA Grapalat" w:cs="Sylfaen"/>
          <w:b/>
          <w:bCs/>
          <w:sz w:val="20"/>
          <w:szCs w:val="20"/>
          <w:lang w:val="ru-RU"/>
        </w:rPr>
        <w:t>կոնսորցիումի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անդամի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կոնսորցիումից</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դուրս</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գալու</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դեպքում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կոնսորցիումի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հետ</w:t>
      </w:r>
      <w:proofErr w:type="spellEnd"/>
      <w:r w:rsidR="000A6B75" w:rsidRPr="00BB5F8B">
        <w:rPr>
          <w:rFonts w:ascii="GHEA Grapalat" w:hAnsi="GHEA Grapalat" w:cs="Sylfaen"/>
          <w:b/>
          <w:bCs/>
          <w:sz w:val="20"/>
          <w:szCs w:val="20"/>
          <w:lang w:val="af-ZA"/>
        </w:rPr>
        <w:t xml:space="preserve"> </w:t>
      </w:r>
      <w:r w:rsidR="00AE4008" w:rsidRPr="00BB5F8B">
        <w:rPr>
          <w:rFonts w:ascii="GHEA Grapalat" w:hAnsi="GHEA Grapalat" w:cs="Sylfaen"/>
          <w:b/>
          <w:bCs/>
          <w:sz w:val="20"/>
          <w:szCs w:val="20"/>
        </w:rPr>
        <w:t>պ</w:t>
      </w:r>
      <w:proofErr w:type="spellStart"/>
      <w:r w:rsidR="000A6B75" w:rsidRPr="00BB5F8B">
        <w:rPr>
          <w:rFonts w:ascii="GHEA Grapalat" w:hAnsi="GHEA Grapalat" w:cs="Sylfaen"/>
          <w:b/>
          <w:bCs/>
          <w:sz w:val="20"/>
          <w:szCs w:val="20"/>
          <w:lang w:val="ru-RU"/>
        </w:rPr>
        <w:t>ատվիրատուի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կնքած</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պայմանագիրը</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միակողմանիորեն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լուծվում</w:t>
      </w:r>
      <w:proofErr w:type="spellEnd"/>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է</w:t>
      </w:r>
      <w:r w:rsidR="000A6B75" w:rsidRPr="00BB5F8B">
        <w:rPr>
          <w:rFonts w:ascii="GHEA Grapalat" w:hAnsi="GHEA Grapalat" w:cs="Sylfaen"/>
          <w:b/>
          <w:bCs/>
          <w:sz w:val="20"/>
          <w:szCs w:val="20"/>
          <w:lang w:val="af-ZA"/>
        </w:rPr>
        <w:t xml:space="preserve"> </w:t>
      </w:r>
      <w:r w:rsidR="000A6B75" w:rsidRPr="00BB5F8B">
        <w:rPr>
          <w:rFonts w:ascii="GHEA Grapalat" w:hAnsi="GHEA Grapalat" w:cs="Sylfaen"/>
          <w:b/>
          <w:bCs/>
          <w:sz w:val="20"/>
          <w:szCs w:val="20"/>
          <w:lang w:val="ru-RU"/>
        </w:rPr>
        <w:t>և</w:t>
      </w:r>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կոնսորցիումի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անդամների</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նկատմամբ</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կիրառվում</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են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պայմանագրով</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նախատեսված</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պատասխանատվության</w:t>
      </w:r>
      <w:proofErr w:type="spellEnd"/>
      <w:r w:rsidR="000A6B75" w:rsidRPr="00BB5F8B">
        <w:rPr>
          <w:rFonts w:ascii="GHEA Grapalat" w:hAnsi="GHEA Grapalat" w:cs="Sylfaen"/>
          <w:b/>
          <w:bCs/>
          <w:sz w:val="20"/>
          <w:szCs w:val="20"/>
          <w:lang w:val="af-ZA"/>
        </w:rPr>
        <w:t xml:space="preserve"> </w:t>
      </w:r>
      <w:proofErr w:type="spellStart"/>
      <w:r w:rsidR="000A6B75" w:rsidRPr="00BB5F8B">
        <w:rPr>
          <w:rFonts w:ascii="GHEA Grapalat" w:hAnsi="GHEA Grapalat" w:cs="Sylfaen"/>
          <w:b/>
          <w:bCs/>
          <w:sz w:val="20"/>
          <w:szCs w:val="20"/>
          <w:lang w:val="ru-RU"/>
        </w:rPr>
        <w:t>միջոցները</w:t>
      </w:r>
      <w:proofErr w:type="spellEnd"/>
      <w:r w:rsidR="000A6B75" w:rsidRPr="00BB5F8B">
        <w:rPr>
          <w:rFonts w:ascii="GHEA Grapalat" w:hAnsi="GHEA Grapalat" w:cs="Sylfaen"/>
          <w:b/>
          <w:bCs/>
          <w:sz w:val="20"/>
          <w:szCs w:val="20"/>
          <w:lang w:val="hy-AM"/>
        </w:rPr>
        <w:t>:</w:t>
      </w:r>
    </w:p>
    <w:p w14:paraId="1D045D47" w14:textId="77777777" w:rsidR="00096865" w:rsidRPr="00BB5F8B" w:rsidRDefault="00096865" w:rsidP="00EF3662">
      <w:pPr>
        <w:ind w:firstLine="567"/>
        <w:jc w:val="both"/>
        <w:rPr>
          <w:rFonts w:ascii="GHEA Grapalat" w:hAnsi="GHEA Grapalat"/>
          <w:b/>
          <w:bCs/>
          <w:sz w:val="20"/>
          <w:szCs w:val="20"/>
          <w:lang w:val="af-ZA"/>
        </w:rPr>
      </w:pPr>
    </w:p>
    <w:p w14:paraId="3F1E84DF" w14:textId="3D7AB888" w:rsidR="00581DC3" w:rsidRDefault="00581DC3" w:rsidP="00D45BA2">
      <w:pPr>
        <w:jc w:val="both"/>
        <w:rPr>
          <w:rFonts w:ascii="GHEA Grapalat" w:hAnsi="GHEA Grapalat"/>
          <w:b/>
          <w:bCs/>
          <w:sz w:val="20"/>
          <w:szCs w:val="20"/>
          <w:lang w:val="af-ZA"/>
        </w:rPr>
      </w:pPr>
    </w:p>
    <w:p w14:paraId="28060071" w14:textId="094BAA06" w:rsidR="00184CB7" w:rsidRDefault="00184CB7" w:rsidP="00D45BA2">
      <w:pPr>
        <w:jc w:val="both"/>
        <w:rPr>
          <w:rFonts w:ascii="GHEA Grapalat" w:hAnsi="GHEA Grapalat"/>
          <w:b/>
          <w:bCs/>
          <w:sz w:val="20"/>
          <w:szCs w:val="20"/>
          <w:lang w:val="af-ZA"/>
        </w:rPr>
      </w:pPr>
    </w:p>
    <w:p w14:paraId="36C659C8" w14:textId="726F30EF" w:rsidR="00184CB7" w:rsidRDefault="00184CB7" w:rsidP="00D45BA2">
      <w:pPr>
        <w:jc w:val="both"/>
        <w:rPr>
          <w:rFonts w:ascii="GHEA Grapalat" w:hAnsi="GHEA Grapalat"/>
          <w:b/>
          <w:bCs/>
          <w:sz w:val="20"/>
          <w:szCs w:val="20"/>
          <w:lang w:val="af-ZA"/>
        </w:rPr>
      </w:pPr>
    </w:p>
    <w:p w14:paraId="2EB53484" w14:textId="78AC70CF" w:rsidR="00184CB7" w:rsidRDefault="00184CB7" w:rsidP="00D45BA2">
      <w:pPr>
        <w:jc w:val="both"/>
        <w:rPr>
          <w:rFonts w:ascii="GHEA Grapalat" w:hAnsi="GHEA Grapalat"/>
          <w:b/>
          <w:bCs/>
          <w:sz w:val="20"/>
          <w:szCs w:val="20"/>
          <w:lang w:val="af-ZA"/>
        </w:rPr>
      </w:pPr>
    </w:p>
    <w:p w14:paraId="0A70B2A2" w14:textId="2081A707" w:rsidR="00184CB7" w:rsidRDefault="00184CB7" w:rsidP="00D45BA2">
      <w:pPr>
        <w:jc w:val="both"/>
        <w:rPr>
          <w:rFonts w:ascii="GHEA Grapalat" w:hAnsi="GHEA Grapalat"/>
          <w:b/>
          <w:bCs/>
          <w:sz w:val="20"/>
          <w:szCs w:val="20"/>
          <w:lang w:val="af-ZA"/>
        </w:rPr>
      </w:pPr>
    </w:p>
    <w:p w14:paraId="28F17789" w14:textId="52837AE4" w:rsidR="00184CB7" w:rsidRDefault="00184CB7" w:rsidP="00D45BA2">
      <w:pPr>
        <w:jc w:val="both"/>
        <w:rPr>
          <w:rFonts w:ascii="GHEA Grapalat" w:hAnsi="GHEA Grapalat"/>
          <w:b/>
          <w:bCs/>
          <w:sz w:val="20"/>
          <w:szCs w:val="20"/>
          <w:lang w:val="af-ZA"/>
        </w:rPr>
      </w:pPr>
    </w:p>
    <w:p w14:paraId="190E588B" w14:textId="620A72AE" w:rsidR="00184CB7" w:rsidRDefault="00184CB7" w:rsidP="00D45BA2">
      <w:pPr>
        <w:jc w:val="both"/>
        <w:rPr>
          <w:rFonts w:ascii="GHEA Grapalat" w:hAnsi="GHEA Grapalat"/>
          <w:b/>
          <w:bCs/>
          <w:sz w:val="20"/>
          <w:szCs w:val="20"/>
          <w:lang w:val="af-ZA"/>
        </w:rPr>
      </w:pPr>
    </w:p>
    <w:p w14:paraId="45DE5E65" w14:textId="77777777" w:rsidR="00184CB7" w:rsidRPr="00BB5F8B" w:rsidRDefault="00184CB7" w:rsidP="00D45BA2">
      <w:pPr>
        <w:jc w:val="both"/>
        <w:rPr>
          <w:rFonts w:ascii="GHEA Grapalat" w:hAnsi="GHEA Grapalat"/>
          <w:b/>
          <w:bCs/>
          <w:sz w:val="20"/>
          <w:szCs w:val="20"/>
          <w:lang w:val="af-ZA"/>
        </w:rPr>
      </w:pPr>
    </w:p>
    <w:p w14:paraId="10DC2FF0" w14:textId="77777777" w:rsidR="00581DC3" w:rsidRPr="00BB5F8B" w:rsidRDefault="00581DC3" w:rsidP="00EF3662">
      <w:pPr>
        <w:ind w:firstLine="567"/>
        <w:jc w:val="both"/>
        <w:rPr>
          <w:rFonts w:ascii="GHEA Grapalat" w:hAnsi="GHEA Grapalat"/>
          <w:b/>
          <w:bCs/>
          <w:sz w:val="20"/>
          <w:szCs w:val="20"/>
          <w:lang w:val="af-ZA"/>
        </w:rPr>
      </w:pPr>
    </w:p>
    <w:p w14:paraId="6A27C441" w14:textId="77777777" w:rsidR="00096865" w:rsidRPr="00BB5F8B" w:rsidRDefault="002B32D6" w:rsidP="00EF3662">
      <w:pPr>
        <w:jc w:val="center"/>
        <w:rPr>
          <w:rFonts w:ascii="GHEA Grapalat" w:hAnsi="GHEA Grapalat" w:cs="Arial"/>
          <w:b/>
          <w:bCs/>
          <w:sz w:val="20"/>
          <w:szCs w:val="20"/>
          <w:lang w:val="af-ZA"/>
        </w:rPr>
      </w:pPr>
      <w:r w:rsidRPr="00BB5F8B">
        <w:rPr>
          <w:rFonts w:ascii="GHEA Grapalat" w:hAnsi="GHEA Grapalat"/>
          <w:b/>
          <w:bCs/>
          <w:sz w:val="20"/>
          <w:szCs w:val="20"/>
          <w:lang w:val="af-ZA"/>
        </w:rPr>
        <w:lastRenderedPageBreak/>
        <w:t xml:space="preserve">3.  </w:t>
      </w:r>
      <w:r w:rsidRPr="00BB5F8B">
        <w:rPr>
          <w:rFonts w:ascii="GHEA Grapalat" w:hAnsi="GHEA Grapalat" w:cs="Sylfaen"/>
          <w:b/>
          <w:bCs/>
          <w:sz w:val="22"/>
          <w:szCs w:val="22"/>
        </w:rPr>
        <w:t>ՀՐԱՎԵՐԻ</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ՊԱՐԶԱԲԱՆՈՒՄԸ</w:t>
      </w:r>
      <w:r w:rsidRPr="00BB5F8B">
        <w:rPr>
          <w:rFonts w:ascii="GHEA Grapalat" w:hAnsi="GHEA Grapalat" w:cs="Arial"/>
          <w:b/>
          <w:bCs/>
          <w:sz w:val="22"/>
          <w:szCs w:val="22"/>
          <w:lang w:val="af-ZA"/>
        </w:rPr>
        <w:t xml:space="preserve">  </w:t>
      </w:r>
      <w:r w:rsidRPr="00BB5F8B">
        <w:rPr>
          <w:rFonts w:ascii="GHEA Grapalat" w:hAnsi="GHEA Grapalat" w:cs="Arial"/>
          <w:b/>
          <w:bCs/>
          <w:sz w:val="22"/>
          <w:szCs w:val="22"/>
        </w:rPr>
        <w:t>ԵՎ</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ՀՐԱՎԵՐՈՒՄ</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ՓՈՓՈԽՈՒԹՅՈՒՆ</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ԿԱՏԱՐԵԼՈՒ</w:t>
      </w:r>
      <w:r w:rsidRPr="00BB5F8B">
        <w:rPr>
          <w:rFonts w:ascii="GHEA Grapalat" w:hAnsi="GHEA Grapalat" w:cs="Arial"/>
          <w:b/>
          <w:bCs/>
          <w:sz w:val="22"/>
          <w:szCs w:val="22"/>
          <w:lang w:val="af-ZA"/>
        </w:rPr>
        <w:t xml:space="preserve"> </w:t>
      </w:r>
      <w:r w:rsidRPr="00BB5F8B">
        <w:rPr>
          <w:rFonts w:ascii="GHEA Grapalat" w:hAnsi="GHEA Grapalat" w:cs="Sylfaen"/>
          <w:b/>
          <w:bCs/>
          <w:sz w:val="22"/>
          <w:szCs w:val="22"/>
        </w:rPr>
        <w:t>ԿԱՐԳԸ</w:t>
      </w:r>
      <w:r w:rsidRPr="00BB5F8B">
        <w:rPr>
          <w:rFonts w:ascii="GHEA Grapalat" w:hAnsi="GHEA Grapalat" w:cs="Arial"/>
          <w:b/>
          <w:bCs/>
          <w:sz w:val="20"/>
          <w:szCs w:val="20"/>
          <w:lang w:val="af-ZA"/>
        </w:rPr>
        <w:t xml:space="preserve"> </w:t>
      </w:r>
    </w:p>
    <w:p w14:paraId="12A0E90D" w14:textId="77777777" w:rsidR="00096865" w:rsidRPr="00BB5F8B" w:rsidRDefault="00096865" w:rsidP="00EF3662">
      <w:pPr>
        <w:jc w:val="center"/>
        <w:rPr>
          <w:rFonts w:ascii="GHEA Grapalat" w:hAnsi="GHEA Grapalat"/>
          <w:b/>
          <w:bCs/>
          <w:sz w:val="20"/>
          <w:szCs w:val="20"/>
          <w:lang w:val="af-ZA"/>
        </w:rPr>
      </w:pPr>
    </w:p>
    <w:p w14:paraId="42195FBB" w14:textId="77777777" w:rsidR="00096865" w:rsidRPr="00BB5F8B" w:rsidRDefault="00096865" w:rsidP="00EF3662">
      <w:pPr>
        <w:ind w:firstLine="567"/>
        <w:jc w:val="both"/>
        <w:rPr>
          <w:rFonts w:ascii="GHEA Grapalat" w:hAnsi="GHEA Grapalat"/>
          <w:b/>
          <w:bCs/>
          <w:sz w:val="20"/>
          <w:szCs w:val="20"/>
          <w:lang w:val="af-ZA"/>
        </w:rPr>
      </w:pPr>
      <w:r w:rsidRPr="00BB5F8B">
        <w:rPr>
          <w:rFonts w:ascii="GHEA Grapalat" w:hAnsi="GHEA Grapalat"/>
          <w:b/>
          <w:bCs/>
          <w:sz w:val="20"/>
          <w:szCs w:val="20"/>
          <w:lang w:val="af-ZA"/>
        </w:rPr>
        <w:t xml:space="preserve">3.1 </w:t>
      </w:r>
      <w:proofErr w:type="spellStart"/>
      <w:r w:rsidRPr="00BB5F8B">
        <w:rPr>
          <w:rFonts w:ascii="GHEA Grapalat" w:hAnsi="GHEA Grapalat" w:cs="Sylfaen"/>
          <w:b/>
          <w:bCs/>
          <w:sz w:val="20"/>
          <w:szCs w:val="20"/>
        </w:rPr>
        <w:t>Օրենքի</w:t>
      </w:r>
      <w:proofErr w:type="spellEnd"/>
      <w:r w:rsidRPr="00BB5F8B">
        <w:rPr>
          <w:rFonts w:ascii="GHEA Grapalat" w:hAnsi="GHEA Grapalat" w:cs="Arial"/>
          <w:b/>
          <w:bCs/>
          <w:sz w:val="20"/>
          <w:szCs w:val="20"/>
          <w:lang w:val="af-ZA"/>
        </w:rPr>
        <w:t xml:space="preserve"> 2</w:t>
      </w:r>
      <w:r w:rsidR="00525BD2" w:rsidRPr="00BB5F8B">
        <w:rPr>
          <w:rFonts w:ascii="GHEA Grapalat" w:hAnsi="GHEA Grapalat" w:cs="Arial"/>
          <w:b/>
          <w:bCs/>
          <w:sz w:val="20"/>
          <w:szCs w:val="20"/>
          <w:lang w:val="af-ZA"/>
        </w:rPr>
        <w:t>9</w:t>
      </w:r>
      <w:r w:rsidRPr="00BB5F8B">
        <w:rPr>
          <w:rFonts w:ascii="GHEA Grapalat" w:hAnsi="GHEA Grapalat" w:cs="Arial"/>
          <w:b/>
          <w:bCs/>
          <w:sz w:val="20"/>
          <w:szCs w:val="20"/>
          <w:lang w:val="af-ZA"/>
        </w:rPr>
        <w:t>-</w:t>
      </w:r>
      <w:proofErr w:type="spellStart"/>
      <w:r w:rsidRPr="00BB5F8B">
        <w:rPr>
          <w:rFonts w:ascii="GHEA Grapalat" w:hAnsi="GHEA Grapalat" w:cs="Sylfaen"/>
          <w:b/>
          <w:bCs/>
          <w:sz w:val="20"/>
          <w:szCs w:val="20"/>
        </w:rPr>
        <w:t>րդ</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հոդվածի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համաձայն</w:t>
      </w:r>
      <w:proofErr w:type="spellEnd"/>
      <w:r w:rsidRPr="00BB5F8B">
        <w:rPr>
          <w:rFonts w:ascii="GHEA Grapalat" w:hAnsi="GHEA Grapalat" w:cs="Arial"/>
          <w:b/>
          <w:bCs/>
          <w:sz w:val="20"/>
          <w:szCs w:val="20"/>
          <w:lang w:val="af-ZA"/>
        </w:rPr>
        <w:t xml:space="preserve">` </w:t>
      </w:r>
      <w:proofErr w:type="spellStart"/>
      <w:r w:rsidR="00051B7F" w:rsidRPr="00BB5F8B">
        <w:rPr>
          <w:rFonts w:ascii="GHEA Grapalat" w:hAnsi="GHEA Grapalat" w:cs="Arial"/>
          <w:b/>
          <w:bCs/>
          <w:sz w:val="20"/>
          <w:szCs w:val="20"/>
        </w:rPr>
        <w:t>մ</w:t>
      </w:r>
      <w:r w:rsidRPr="00BB5F8B">
        <w:rPr>
          <w:rFonts w:ascii="GHEA Grapalat" w:hAnsi="GHEA Grapalat" w:cs="Sylfaen"/>
          <w:b/>
          <w:bCs/>
          <w:sz w:val="20"/>
          <w:szCs w:val="20"/>
        </w:rPr>
        <w:t>ասնակիցն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իրավունք</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ունի</w:t>
      </w:r>
      <w:proofErr w:type="spellEnd"/>
      <w:r w:rsidRPr="00BB5F8B">
        <w:rPr>
          <w:rFonts w:ascii="GHEA Grapalat" w:hAnsi="GHEA Grapalat" w:cs="Arial"/>
          <w:b/>
          <w:bCs/>
          <w:sz w:val="20"/>
          <w:szCs w:val="20"/>
          <w:lang w:val="af-ZA"/>
        </w:rPr>
        <w:t xml:space="preserve"> </w:t>
      </w:r>
      <w:proofErr w:type="spellStart"/>
      <w:r w:rsidR="00AE4008" w:rsidRPr="00BB5F8B">
        <w:rPr>
          <w:rFonts w:ascii="GHEA Grapalat" w:hAnsi="GHEA Grapalat" w:cs="Sylfaen"/>
          <w:b/>
          <w:bCs/>
          <w:sz w:val="20"/>
          <w:szCs w:val="20"/>
        </w:rPr>
        <w:t>պ</w:t>
      </w:r>
      <w:r w:rsidRPr="00BB5F8B">
        <w:rPr>
          <w:rFonts w:ascii="GHEA Grapalat" w:hAnsi="GHEA Grapalat" w:cs="Sylfaen"/>
          <w:b/>
          <w:bCs/>
          <w:sz w:val="20"/>
          <w:szCs w:val="20"/>
        </w:rPr>
        <w:t>ատվիրատուից</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պահանջել</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հրավերի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պարզաբանում</w:t>
      </w:r>
      <w:proofErr w:type="spellEnd"/>
      <w:r w:rsidR="004D5671" w:rsidRPr="00BB5F8B">
        <w:rPr>
          <w:rFonts w:ascii="GHEA Grapalat" w:hAnsi="GHEA Grapalat" w:cs="Tahoma"/>
          <w:b/>
          <w:bCs/>
          <w:sz w:val="20"/>
          <w:szCs w:val="20"/>
        </w:rPr>
        <w:t>։</w:t>
      </w:r>
    </w:p>
    <w:p w14:paraId="627A51C3" w14:textId="3FDF6B8A" w:rsidR="00096865" w:rsidRPr="00BB5F8B" w:rsidRDefault="00096865" w:rsidP="00EF3662">
      <w:pPr>
        <w:autoSpaceDE w:val="0"/>
        <w:autoSpaceDN w:val="0"/>
        <w:adjustRightInd w:val="0"/>
        <w:ind w:firstLine="567"/>
        <w:jc w:val="both"/>
        <w:rPr>
          <w:rFonts w:ascii="GHEA Grapalat" w:hAnsi="GHEA Grapalat"/>
          <w:b/>
          <w:bCs/>
          <w:sz w:val="20"/>
          <w:szCs w:val="20"/>
          <w:lang w:val="af-ZA"/>
        </w:rPr>
      </w:pPr>
      <w:proofErr w:type="spellStart"/>
      <w:r w:rsidRPr="00BB5F8B">
        <w:rPr>
          <w:rFonts w:ascii="GHEA Grapalat" w:hAnsi="GHEA Grapalat" w:cs="Sylfaen"/>
          <w:b/>
          <w:bCs/>
          <w:sz w:val="20"/>
          <w:szCs w:val="20"/>
        </w:rPr>
        <w:t>Մասնակիցն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իրավունք</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ունի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հայտերի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ներկայացման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վերջնաժամկետը</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լրանալուց</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առնվազն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հինգ</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օրացուցային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w:t>
      </w:r>
      <w:proofErr w:type="spellEnd"/>
      <w:r w:rsidR="002B5F87"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rPr>
        <w:t>առաջ</w:t>
      </w:r>
      <w:proofErr w:type="spellEnd"/>
      <w:r w:rsidRPr="00BB5F8B">
        <w:rPr>
          <w:rFonts w:ascii="GHEA Grapalat" w:hAnsi="GHEA Grapalat" w:cs="Arial"/>
          <w:b/>
          <w:bCs/>
          <w:sz w:val="20"/>
          <w:szCs w:val="20"/>
          <w:lang w:val="af-ZA"/>
        </w:rPr>
        <w:t xml:space="preserve"> </w:t>
      </w:r>
      <w:r w:rsidR="00332EE7" w:rsidRPr="00BB5F8B">
        <w:rPr>
          <w:rFonts w:ascii="GHEA Grapalat" w:hAnsi="GHEA Grapalat" w:cs="Arial"/>
          <w:b/>
          <w:bCs/>
          <w:sz w:val="20"/>
          <w:szCs w:val="20"/>
          <w:lang w:val="af-ZA"/>
        </w:rPr>
        <w:t xml:space="preserve">գրավոր </w:t>
      </w:r>
      <w:proofErr w:type="spellStart"/>
      <w:r w:rsidR="000946A3" w:rsidRPr="00BB5F8B">
        <w:rPr>
          <w:rFonts w:ascii="GHEA Grapalat" w:hAnsi="GHEA Grapalat" w:cs="Sylfaen"/>
          <w:b/>
          <w:bCs/>
          <w:sz w:val="20"/>
          <w:szCs w:val="20"/>
        </w:rPr>
        <w:t>հանձնաժողովից</w:t>
      </w:r>
      <w:proofErr w:type="spellEnd"/>
      <w:r w:rsidR="000946A3"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rPr>
        <w:t>պահանջելու</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հրավերի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պարզաբանում</w:t>
      </w:r>
      <w:proofErr w:type="spellEnd"/>
      <w:r w:rsidR="004D5671" w:rsidRPr="00BB5F8B">
        <w:rPr>
          <w:rFonts w:ascii="GHEA Grapalat" w:hAnsi="GHEA Grapalat" w:cs="Tahoma"/>
          <w:b/>
          <w:bCs/>
          <w:sz w:val="20"/>
          <w:szCs w:val="20"/>
        </w:rPr>
        <w:t>։</w:t>
      </w:r>
      <w:r w:rsidRPr="00BB5F8B">
        <w:rPr>
          <w:rFonts w:ascii="GHEA Grapalat" w:hAnsi="GHEA Grapalat"/>
          <w:b/>
          <w:bCs/>
          <w:sz w:val="20"/>
          <w:szCs w:val="20"/>
          <w:lang w:val="af-ZA"/>
        </w:rPr>
        <w:t xml:space="preserve"> </w:t>
      </w:r>
      <w:proofErr w:type="spellStart"/>
      <w:r w:rsidR="000946A3" w:rsidRPr="00BB5F8B">
        <w:rPr>
          <w:rFonts w:ascii="GHEA Grapalat" w:hAnsi="GHEA Grapalat"/>
          <w:b/>
          <w:bCs/>
          <w:sz w:val="20"/>
          <w:szCs w:val="20"/>
        </w:rPr>
        <w:t>Հանձնաժողովը</w:t>
      </w:r>
      <w:proofErr w:type="spellEnd"/>
      <w:r w:rsidR="000946A3" w:rsidRPr="00BB5F8B">
        <w:rPr>
          <w:rFonts w:ascii="GHEA Grapalat" w:hAnsi="GHEA Grapalat"/>
          <w:b/>
          <w:bCs/>
          <w:sz w:val="20"/>
          <w:szCs w:val="20"/>
          <w:lang w:val="af-ZA"/>
        </w:rPr>
        <w:t xml:space="preserve"> </w:t>
      </w:r>
      <w:proofErr w:type="spellStart"/>
      <w:r w:rsidR="000946A3" w:rsidRPr="00BB5F8B">
        <w:rPr>
          <w:rFonts w:ascii="GHEA Grapalat" w:hAnsi="GHEA Grapalat" w:cs="Sylfaen"/>
          <w:b/>
          <w:bCs/>
          <w:sz w:val="20"/>
          <w:szCs w:val="20"/>
        </w:rPr>
        <w:t>հարցումը</w:t>
      </w:r>
      <w:proofErr w:type="spellEnd"/>
      <w:r w:rsidR="000946A3"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կատարած</w:t>
      </w:r>
      <w:proofErr w:type="spellEnd"/>
      <w:r w:rsidRPr="00BB5F8B">
        <w:rPr>
          <w:rFonts w:ascii="GHEA Grapalat" w:hAnsi="GHEA Grapalat" w:cs="Arial"/>
          <w:b/>
          <w:bCs/>
          <w:sz w:val="20"/>
          <w:szCs w:val="20"/>
          <w:lang w:val="af-ZA"/>
        </w:rPr>
        <w:t xml:space="preserve"> </w:t>
      </w:r>
      <w:proofErr w:type="spellStart"/>
      <w:r w:rsidR="000946A3" w:rsidRPr="00BB5F8B">
        <w:rPr>
          <w:rFonts w:ascii="GHEA Grapalat" w:hAnsi="GHEA Grapalat" w:cs="Arial"/>
          <w:b/>
          <w:bCs/>
          <w:sz w:val="20"/>
          <w:szCs w:val="20"/>
        </w:rPr>
        <w:t>մ</w:t>
      </w:r>
      <w:r w:rsidR="000946A3" w:rsidRPr="00BB5F8B">
        <w:rPr>
          <w:rFonts w:ascii="GHEA Grapalat" w:hAnsi="GHEA Grapalat" w:cs="Sylfaen"/>
          <w:b/>
          <w:bCs/>
          <w:sz w:val="20"/>
          <w:szCs w:val="20"/>
        </w:rPr>
        <w:t>ասնակցին</w:t>
      </w:r>
      <w:proofErr w:type="spellEnd"/>
      <w:r w:rsidR="000946A3"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պարզաբանումը</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տրամադրում</w:t>
      </w:r>
      <w:proofErr w:type="spellEnd"/>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է</w:t>
      </w:r>
      <w:r w:rsidR="00A93710" w:rsidRPr="00BB5F8B">
        <w:rPr>
          <w:rFonts w:ascii="GHEA Grapalat" w:hAnsi="GHEA Grapalat" w:cs="Sylfaen"/>
          <w:b/>
          <w:bCs/>
          <w:sz w:val="20"/>
          <w:szCs w:val="20"/>
          <w:lang w:val="af-ZA"/>
        </w:rPr>
        <w:t xml:space="preserve"> </w:t>
      </w:r>
      <w:r w:rsidR="00197D76" w:rsidRPr="00BB5F8B">
        <w:rPr>
          <w:rFonts w:ascii="GHEA Grapalat" w:hAnsi="GHEA Grapalat" w:cs="Sylfaen"/>
          <w:b/>
          <w:bCs/>
          <w:sz w:val="20"/>
          <w:szCs w:val="20"/>
          <w:lang w:val="af-ZA"/>
        </w:rPr>
        <w:t>գրավոր</w:t>
      </w:r>
      <w:r w:rsidR="00197D76" w:rsidRPr="00BB5F8B" w:rsidDel="00197D76">
        <w:rPr>
          <w:rFonts w:ascii="GHEA Grapalat" w:hAnsi="GHEA Grapalat" w:cs="Sylfaen"/>
          <w:b/>
          <w:bCs/>
          <w:sz w:val="20"/>
          <w:szCs w:val="20"/>
          <w:lang w:val="af-ZA"/>
        </w:rPr>
        <w:t xml:space="preserve"> </w:t>
      </w:r>
      <w:r w:rsidR="00926875"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rPr>
        <w:t>հարցում</w:t>
      </w:r>
      <w:r w:rsidR="000946A3" w:rsidRPr="00BB5F8B">
        <w:rPr>
          <w:rFonts w:ascii="GHEA Grapalat" w:hAnsi="GHEA Grapalat" w:cs="Sylfaen"/>
          <w:b/>
          <w:bCs/>
          <w:sz w:val="20"/>
          <w:szCs w:val="20"/>
        </w:rPr>
        <w:t>ը</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ստանալու</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օրվան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հաջորդող</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եր</w:t>
      </w:r>
      <w:r w:rsidR="00A93710" w:rsidRPr="00BB5F8B">
        <w:rPr>
          <w:rFonts w:ascii="GHEA Grapalat" w:hAnsi="GHEA Grapalat" w:cs="Sylfaen"/>
          <w:b/>
          <w:bCs/>
          <w:sz w:val="20"/>
          <w:szCs w:val="20"/>
        </w:rPr>
        <w:t>կու</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օրացուցային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օրվա</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ընթացքում</w:t>
      </w:r>
      <w:proofErr w:type="spellEnd"/>
      <w:r w:rsidR="004D5671" w:rsidRPr="00BB5F8B">
        <w:rPr>
          <w:rFonts w:ascii="GHEA Grapalat" w:hAnsi="GHEA Grapalat" w:cs="Tahoma"/>
          <w:b/>
          <w:bCs/>
          <w:sz w:val="20"/>
          <w:szCs w:val="20"/>
        </w:rPr>
        <w:t>։</w:t>
      </w:r>
      <w:r w:rsidR="00D45BA2" w:rsidRPr="00BB5F8B">
        <w:rPr>
          <w:rFonts w:ascii="GHEA Grapalat" w:hAnsi="GHEA Grapalat" w:cs="Tahoma"/>
          <w:b/>
          <w:bCs/>
          <w:sz w:val="20"/>
          <w:szCs w:val="20"/>
        </w:rPr>
        <w:footnoteReference w:id="4"/>
      </w:r>
    </w:p>
    <w:p w14:paraId="099F94F6" w14:textId="77777777" w:rsidR="00096865" w:rsidRPr="00BB5F8B" w:rsidRDefault="00096865" w:rsidP="00E601A1">
      <w:pPr>
        <w:ind w:firstLine="567"/>
        <w:jc w:val="both"/>
        <w:rPr>
          <w:rFonts w:ascii="GHEA Grapalat" w:hAnsi="GHEA Grapalat"/>
          <w:b/>
          <w:bCs/>
          <w:sz w:val="20"/>
          <w:szCs w:val="20"/>
          <w:lang w:val="af-ZA"/>
        </w:rPr>
      </w:pPr>
      <w:r w:rsidRPr="00BB5F8B">
        <w:rPr>
          <w:rFonts w:ascii="GHEA Grapalat" w:hAnsi="GHEA Grapalat"/>
          <w:b/>
          <w:bCs/>
          <w:sz w:val="20"/>
          <w:szCs w:val="20"/>
          <w:lang w:val="af-ZA"/>
        </w:rPr>
        <w:t xml:space="preserve">3.2 </w:t>
      </w:r>
      <w:proofErr w:type="spellStart"/>
      <w:r w:rsidRPr="00BB5F8B">
        <w:rPr>
          <w:rFonts w:ascii="GHEA Grapalat" w:hAnsi="GHEA Grapalat" w:cs="Sylfaen"/>
          <w:b/>
          <w:bCs/>
          <w:sz w:val="20"/>
          <w:szCs w:val="20"/>
        </w:rPr>
        <w:t>Հարցման</w:t>
      </w:r>
      <w:proofErr w:type="spellEnd"/>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և</w:t>
      </w:r>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պարզաբանումների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բովանդակության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մասին</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հայտարարությունը</w:t>
      </w:r>
      <w:proofErr w:type="spellEnd"/>
      <w:r w:rsidRPr="00BB5F8B">
        <w:rPr>
          <w:rFonts w:ascii="GHEA Grapalat" w:hAnsi="GHEA Grapalat" w:cs="Arial"/>
          <w:b/>
          <w:bCs/>
          <w:sz w:val="20"/>
          <w:szCs w:val="20"/>
          <w:lang w:val="af-ZA"/>
        </w:rPr>
        <w:t xml:space="preserve"> </w:t>
      </w:r>
      <w:proofErr w:type="spellStart"/>
      <w:r w:rsidR="00781688" w:rsidRPr="00BB5F8B">
        <w:rPr>
          <w:rFonts w:ascii="GHEA Grapalat" w:hAnsi="GHEA Grapalat" w:cs="Arial"/>
          <w:b/>
          <w:bCs/>
          <w:sz w:val="20"/>
          <w:szCs w:val="20"/>
        </w:rPr>
        <w:t>պարզաբանումը</w:t>
      </w:r>
      <w:proofErr w:type="spellEnd"/>
      <w:r w:rsidR="00781688" w:rsidRPr="00BB5F8B">
        <w:rPr>
          <w:rFonts w:ascii="GHEA Grapalat" w:hAnsi="GHEA Grapalat" w:cs="Arial"/>
          <w:b/>
          <w:bCs/>
          <w:sz w:val="20"/>
          <w:szCs w:val="20"/>
          <w:lang w:val="af-ZA"/>
        </w:rPr>
        <w:t xml:space="preserve"> </w:t>
      </w:r>
      <w:proofErr w:type="spellStart"/>
      <w:r w:rsidR="00781688" w:rsidRPr="00BB5F8B">
        <w:rPr>
          <w:rFonts w:ascii="GHEA Grapalat" w:hAnsi="GHEA Grapalat" w:cs="Arial"/>
          <w:b/>
          <w:bCs/>
          <w:sz w:val="20"/>
          <w:szCs w:val="20"/>
        </w:rPr>
        <w:t>տրամադրելու</w:t>
      </w:r>
      <w:proofErr w:type="spellEnd"/>
      <w:r w:rsidR="00781688" w:rsidRPr="00BB5F8B">
        <w:rPr>
          <w:rFonts w:ascii="GHEA Grapalat" w:hAnsi="GHEA Grapalat" w:cs="Arial"/>
          <w:b/>
          <w:bCs/>
          <w:sz w:val="20"/>
          <w:szCs w:val="20"/>
          <w:lang w:val="af-ZA"/>
        </w:rPr>
        <w:t xml:space="preserve"> </w:t>
      </w:r>
      <w:proofErr w:type="spellStart"/>
      <w:r w:rsidR="00781688" w:rsidRPr="00BB5F8B">
        <w:rPr>
          <w:rFonts w:ascii="GHEA Grapalat" w:hAnsi="GHEA Grapalat" w:cs="Arial"/>
          <w:b/>
          <w:bCs/>
          <w:sz w:val="20"/>
          <w:szCs w:val="20"/>
        </w:rPr>
        <w:t>օրը</w:t>
      </w:r>
      <w:proofErr w:type="spellEnd"/>
      <w:r w:rsidR="00781688"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հրապարակվում</w:t>
      </w:r>
      <w:proofErr w:type="spellEnd"/>
      <w:r w:rsidRPr="00BB5F8B">
        <w:rPr>
          <w:rFonts w:ascii="GHEA Grapalat" w:hAnsi="GHEA Grapalat" w:cs="Arial"/>
          <w:b/>
          <w:bCs/>
          <w:sz w:val="20"/>
          <w:szCs w:val="20"/>
          <w:lang w:val="af-ZA"/>
        </w:rPr>
        <w:t xml:space="preserve"> </w:t>
      </w:r>
      <w:r w:rsidRPr="00BB5F8B">
        <w:rPr>
          <w:rFonts w:ascii="GHEA Grapalat" w:hAnsi="GHEA Grapalat" w:cs="Sylfaen"/>
          <w:b/>
          <w:bCs/>
          <w:sz w:val="20"/>
          <w:szCs w:val="20"/>
        </w:rPr>
        <w:t>է</w:t>
      </w:r>
      <w:r w:rsidRPr="00BB5F8B">
        <w:rPr>
          <w:rFonts w:ascii="GHEA Grapalat" w:hAnsi="GHEA Grapalat" w:cs="Arial"/>
          <w:b/>
          <w:bCs/>
          <w:sz w:val="20"/>
          <w:szCs w:val="20"/>
          <w:lang w:val="af-ZA"/>
        </w:rPr>
        <w:t xml:space="preserve"> </w:t>
      </w:r>
      <w:r w:rsidR="00757A3F" w:rsidRPr="00BB5F8B">
        <w:rPr>
          <w:rFonts w:ascii="GHEA Grapalat" w:hAnsi="GHEA Grapalat" w:cs="Sylfaen"/>
          <w:b/>
          <w:bCs/>
          <w:sz w:val="20"/>
          <w:szCs w:val="20"/>
          <w:lang w:val="af-ZA"/>
        </w:rPr>
        <w:t xml:space="preserve">www.procurement.am </w:t>
      </w:r>
      <w:proofErr w:type="spellStart"/>
      <w:r w:rsidR="00757A3F" w:rsidRPr="00BB5F8B">
        <w:rPr>
          <w:rFonts w:ascii="GHEA Grapalat" w:hAnsi="GHEA Grapalat" w:cs="Sylfaen"/>
          <w:b/>
          <w:bCs/>
          <w:sz w:val="20"/>
          <w:szCs w:val="20"/>
          <w:lang w:val="ru-RU"/>
        </w:rPr>
        <w:t>հասցեով</w:t>
      </w:r>
      <w:proofErr w:type="spellEnd"/>
      <w:r w:rsidR="00757A3F" w:rsidRPr="00BB5F8B">
        <w:rPr>
          <w:rFonts w:ascii="GHEA Grapalat" w:hAnsi="GHEA Grapalat" w:cs="Sylfaen"/>
          <w:b/>
          <w:bCs/>
          <w:sz w:val="20"/>
          <w:szCs w:val="20"/>
          <w:lang w:val="af-ZA"/>
        </w:rPr>
        <w:t xml:space="preserve"> </w:t>
      </w:r>
      <w:proofErr w:type="spellStart"/>
      <w:r w:rsidR="00757A3F" w:rsidRPr="00BB5F8B">
        <w:rPr>
          <w:rFonts w:ascii="GHEA Grapalat" w:hAnsi="GHEA Grapalat" w:cs="Sylfaen"/>
          <w:b/>
          <w:bCs/>
          <w:sz w:val="20"/>
          <w:szCs w:val="20"/>
        </w:rPr>
        <w:t>գործող</w:t>
      </w:r>
      <w:proofErr w:type="spellEnd"/>
      <w:r w:rsidR="00757A3F" w:rsidRPr="00BB5F8B">
        <w:rPr>
          <w:rFonts w:ascii="GHEA Grapalat" w:hAnsi="GHEA Grapalat" w:cs="Sylfaen"/>
          <w:b/>
          <w:bCs/>
          <w:sz w:val="20"/>
          <w:szCs w:val="20"/>
          <w:lang w:val="af-ZA"/>
        </w:rPr>
        <w:t xml:space="preserve"> </w:t>
      </w:r>
      <w:proofErr w:type="spellStart"/>
      <w:r w:rsidR="00757A3F" w:rsidRPr="00BB5F8B">
        <w:rPr>
          <w:rFonts w:ascii="GHEA Grapalat" w:hAnsi="GHEA Grapalat" w:cs="Sylfaen"/>
          <w:b/>
          <w:bCs/>
          <w:sz w:val="20"/>
          <w:szCs w:val="20"/>
          <w:lang w:val="ru-RU"/>
        </w:rPr>
        <w:t>տեղեկագր</w:t>
      </w:r>
      <w:proofErr w:type="spellEnd"/>
      <w:r w:rsidR="009A73D5" w:rsidRPr="00BB5F8B">
        <w:rPr>
          <w:rFonts w:ascii="GHEA Grapalat" w:hAnsi="GHEA Grapalat" w:cs="Sylfaen"/>
          <w:b/>
          <w:bCs/>
          <w:sz w:val="20"/>
          <w:szCs w:val="20"/>
        </w:rPr>
        <w:t>ի</w:t>
      </w:r>
      <w:r w:rsidR="009A73D5" w:rsidRPr="00BB5F8B">
        <w:rPr>
          <w:rFonts w:ascii="GHEA Grapalat" w:hAnsi="GHEA Grapalat" w:cs="Sylfaen"/>
          <w:b/>
          <w:bCs/>
          <w:sz w:val="20"/>
          <w:szCs w:val="20"/>
          <w:lang w:val="af-ZA"/>
        </w:rPr>
        <w:t xml:space="preserve"> (</w:t>
      </w:r>
      <w:proofErr w:type="spellStart"/>
      <w:r w:rsidR="009A73D5" w:rsidRPr="00BB5F8B">
        <w:rPr>
          <w:rFonts w:ascii="GHEA Grapalat" w:hAnsi="GHEA Grapalat" w:cs="Sylfaen"/>
          <w:b/>
          <w:bCs/>
          <w:sz w:val="20"/>
          <w:szCs w:val="20"/>
          <w:lang w:val="ru-RU"/>
        </w:rPr>
        <w:t>այսուհետ</w:t>
      </w:r>
      <w:proofErr w:type="spellEnd"/>
      <w:r w:rsidR="009A73D5" w:rsidRPr="00BB5F8B">
        <w:rPr>
          <w:rFonts w:ascii="GHEA Grapalat" w:hAnsi="GHEA Grapalat" w:cs="Sylfaen"/>
          <w:b/>
          <w:bCs/>
          <w:sz w:val="20"/>
          <w:szCs w:val="20"/>
          <w:lang w:val="af-ZA"/>
        </w:rPr>
        <w:t xml:space="preserve">` </w:t>
      </w:r>
      <w:proofErr w:type="spellStart"/>
      <w:r w:rsidR="009A73D5" w:rsidRPr="00BB5F8B">
        <w:rPr>
          <w:rFonts w:ascii="GHEA Grapalat" w:hAnsi="GHEA Grapalat" w:cs="Sylfaen"/>
          <w:b/>
          <w:bCs/>
          <w:sz w:val="20"/>
          <w:szCs w:val="20"/>
          <w:lang w:val="ru-RU"/>
        </w:rPr>
        <w:t>տեղեկագիր</w:t>
      </w:r>
      <w:proofErr w:type="spellEnd"/>
      <w:r w:rsidR="009A73D5" w:rsidRPr="00BB5F8B">
        <w:rPr>
          <w:rFonts w:ascii="GHEA Grapalat" w:hAnsi="GHEA Grapalat" w:cs="Sylfaen"/>
          <w:b/>
          <w:bCs/>
          <w:sz w:val="20"/>
          <w:szCs w:val="20"/>
          <w:lang w:val="af-ZA"/>
        </w:rPr>
        <w:t xml:space="preserve">) </w:t>
      </w:r>
      <w:r w:rsidR="001C76F7" w:rsidRPr="00BB5F8B">
        <w:rPr>
          <w:rFonts w:ascii="GHEA Grapalat" w:hAnsi="GHEA Grapalat"/>
          <w:b/>
          <w:bCs/>
          <w:sz w:val="20"/>
          <w:szCs w:val="20"/>
          <w:lang w:val="af-ZA"/>
        </w:rPr>
        <w:t>«</w:t>
      </w:r>
      <w:proofErr w:type="spellStart"/>
      <w:r w:rsidR="00051B7F" w:rsidRPr="00BB5F8B">
        <w:rPr>
          <w:rFonts w:ascii="GHEA Grapalat" w:hAnsi="GHEA Grapalat" w:cs="Sylfaen"/>
          <w:b/>
          <w:bCs/>
          <w:sz w:val="20"/>
          <w:szCs w:val="20"/>
        </w:rPr>
        <w:t>Գնումների</w:t>
      </w:r>
      <w:proofErr w:type="spellEnd"/>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հայտարարություններ</w:t>
      </w:r>
      <w:proofErr w:type="spellEnd"/>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բաժնի</w:t>
      </w:r>
      <w:proofErr w:type="spellEnd"/>
      <w:r w:rsidR="00051B7F" w:rsidRPr="00BB5F8B">
        <w:rPr>
          <w:rFonts w:ascii="GHEA Grapalat" w:hAnsi="GHEA Grapalat" w:cs="Sylfaen"/>
          <w:b/>
          <w:bCs/>
          <w:sz w:val="20"/>
          <w:szCs w:val="20"/>
          <w:lang w:val="af-ZA"/>
        </w:rPr>
        <w:t xml:space="preserve"> </w:t>
      </w:r>
      <w:r w:rsidR="001C76F7" w:rsidRPr="00BB5F8B">
        <w:rPr>
          <w:rFonts w:ascii="GHEA Grapalat" w:hAnsi="GHEA Grapalat"/>
          <w:b/>
          <w:bCs/>
          <w:sz w:val="20"/>
          <w:szCs w:val="20"/>
          <w:lang w:val="af-ZA"/>
        </w:rPr>
        <w:t>«</w:t>
      </w:r>
      <w:proofErr w:type="spellStart"/>
      <w:r w:rsidR="00051B7F" w:rsidRPr="00BB5F8B">
        <w:rPr>
          <w:rFonts w:ascii="GHEA Grapalat" w:hAnsi="GHEA Grapalat" w:cs="Sylfaen"/>
          <w:b/>
          <w:bCs/>
          <w:sz w:val="20"/>
          <w:szCs w:val="20"/>
        </w:rPr>
        <w:t>Հրավերների</w:t>
      </w:r>
      <w:proofErr w:type="spellEnd"/>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պարզաբանումների</w:t>
      </w:r>
      <w:proofErr w:type="spellEnd"/>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վերաբերյալ</w:t>
      </w:r>
      <w:proofErr w:type="spellEnd"/>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հայտարարություններ</w:t>
      </w:r>
      <w:proofErr w:type="spellEnd"/>
      <w:r w:rsidR="001C76F7" w:rsidRPr="00BB5F8B">
        <w:rPr>
          <w:rFonts w:ascii="GHEA Grapalat" w:hAnsi="GHEA Grapalat"/>
          <w:b/>
          <w:bCs/>
          <w:sz w:val="20"/>
          <w:szCs w:val="20"/>
          <w:lang w:val="af-ZA"/>
        </w:rPr>
        <w:t>»</w:t>
      </w:r>
      <w:r w:rsidR="00051B7F" w:rsidRPr="00BB5F8B">
        <w:rPr>
          <w:rFonts w:ascii="GHEA Grapalat" w:hAnsi="GHEA Grapalat" w:cs="Sylfaen"/>
          <w:b/>
          <w:bCs/>
          <w:sz w:val="20"/>
          <w:szCs w:val="20"/>
          <w:lang w:val="af-ZA"/>
        </w:rPr>
        <w:t xml:space="preserve"> </w:t>
      </w:r>
      <w:proofErr w:type="spellStart"/>
      <w:r w:rsidR="00051B7F" w:rsidRPr="00BB5F8B">
        <w:rPr>
          <w:rFonts w:ascii="GHEA Grapalat" w:hAnsi="GHEA Grapalat" w:cs="Sylfaen"/>
          <w:b/>
          <w:bCs/>
          <w:sz w:val="20"/>
          <w:szCs w:val="20"/>
        </w:rPr>
        <w:t>ենթաբա</w:t>
      </w:r>
      <w:r w:rsidR="009A73D5" w:rsidRPr="00BB5F8B">
        <w:rPr>
          <w:rFonts w:ascii="GHEA Grapalat" w:hAnsi="GHEA Grapalat" w:cs="Sylfaen"/>
          <w:b/>
          <w:bCs/>
          <w:sz w:val="20"/>
          <w:szCs w:val="20"/>
        </w:rPr>
        <w:t>բաժնում</w:t>
      </w:r>
      <w:proofErr w:type="spellEnd"/>
      <w:r w:rsidR="00781688" w:rsidRPr="00BB5F8B">
        <w:rPr>
          <w:rFonts w:ascii="GHEA Grapalat" w:hAnsi="GHEA Grapalat" w:cs="Sylfaen"/>
          <w:b/>
          <w:bCs/>
          <w:sz w:val="20"/>
          <w:szCs w:val="20"/>
          <w:lang w:val="af-ZA"/>
        </w:rPr>
        <w:t>`</w:t>
      </w:r>
      <w:r w:rsidR="009A73D5" w:rsidRPr="00BB5F8B">
        <w:rPr>
          <w:rFonts w:ascii="GHEA Grapalat" w:hAnsi="GHEA Grapalat" w:cs="Sylfaen"/>
          <w:b/>
          <w:bCs/>
          <w:sz w:val="20"/>
          <w:szCs w:val="20"/>
          <w:lang w:val="af-ZA"/>
        </w:rPr>
        <w:t xml:space="preserve"> </w:t>
      </w:r>
      <w:proofErr w:type="spellStart"/>
      <w:r w:rsidRPr="00BB5F8B">
        <w:rPr>
          <w:rFonts w:ascii="GHEA Grapalat" w:hAnsi="GHEA Grapalat" w:cs="Sylfaen"/>
          <w:b/>
          <w:bCs/>
          <w:sz w:val="20"/>
          <w:szCs w:val="20"/>
        </w:rPr>
        <w:t>առանց</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նշելու</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հարցումը</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կատարած</w:t>
      </w:r>
      <w:proofErr w:type="spellEnd"/>
      <w:r w:rsidRPr="00BB5F8B">
        <w:rPr>
          <w:rFonts w:ascii="GHEA Grapalat" w:hAnsi="GHEA Grapalat" w:cs="Arial"/>
          <w:b/>
          <w:bCs/>
          <w:sz w:val="20"/>
          <w:szCs w:val="20"/>
          <w:lang w:val="af-ZA"/>
        </w:rPr>
        <w:t xml:space="preserve"> </w:t>
      </w:r>
      <w:proofErr w:type="spellStart"/>
      <w:r w:rsidR="00051B7F" w:rsidRPr="00BB5F8B">
        <w:rPr>
          <w:rFonts w:ascii="GHEA Grapalat" w:hAnsi="GHEA Grapalat" w:cs="Arial"/>
          <w:b/>
          <w:bCs/>
          <w:sz w:val="20"/>
          <w:szCs w:val="20"/>
        </w:rPr>
        <w:t>մ</w:t>
      </w:r>
      <w:r w:rsidRPr="00BB5F8B">
        <w:rPr>
          <w:rFonts w:ascii="GHEA Grapalat" w:hAnsi="GHEA Grapalat" w:cs="Sylfaen"/>
          <w:b/>
          <w:bCs/>
          <w:sz w:val="20"/>
          <w:szCs w:val="20"/>
        </w:rPr>
        <w:t>ասնակցի</w:t>
      </w:r>
      <w:proofErr w:type="spellEnd"/>
      <w:r w:rsidRPr="00BB5F8B">
        <w:rPr>
          <w:rFonts w:ascii="GHEA Grapalat" w:hAnsi="GHEA Grapalat" w:cs="Arial"/>
          <w:b/>
          <w:bCs/>
          <w:sz w:val="20"/>
          <w:szCs w:val="20"/>
          <w:lang w:val="af-ZA"/>
        </w:rPr>
        <w:t xml:space="preserve"> </w:t>
      </w:r>
      <w:proofErr w:type="spellStart"/>
      <w:r w:rsidRPr="00BB5F8B">
        <w:rPr>
          <w:rFonts w:ascii="GHEA Grapalat" w:hAnsi="GHEA Grapalat" w:cs="Sylfaen"/>
          <w:b/>
          <w:bCs/>
          <w:sz w:val="20"/>
          <w:szCs w:val="20"/>
        </w:rPr>
        <w:t>տվյալները</w:t>
      </w:r>
      <w:proofErr w:type="spellEnd"/>
      <w:r w:rsidR="004D5671" w:rsidRPr="00BB5F8B">
        <w:rPr>
          <w:rFonts w:ascii="GHEA Grapalat" w:hAnsi="GHEA Grapalat" w:cs="Tahoma"/>
          <w:b/>
          <w:bCs/>
          <w:sz w:val="20"/>
          <w:szCs w:val="20"/>
        </w:rPr>
        <w:t>։</w:t>
      </w:r>
      <w:r w:rsidR="00A93710" w:rsidRPr="00BB5F8B">
        <w:rPr>
          <w:rFonts w:ascii="GHEA Grapalat" w:hAnsi="GHEA Grapalat" w:cs="Tahoma"/>
          <w:b/>
          <w:bCs/>
          <w:sz w:val="20"/>
          <w:szCs w:val="20"/>
          <w:lang w:val="af-ZA"/>
        </w:rPr>
        <w:t xml:space="preserve"> </w:t>
      </w:r>
    </w:p>
    <w:p w14:paraId="4A226327" w14:textId="77777777" w:rsidR="00096865" w:rsidRPr="00BB5F8B" w:rsidRDefault="00096865" w:rsidP="00EF3662">
      <w:pPr>
        <w:autoSpaceDE w:val="0"/>
        <w:autoSpaceDN w:val="0"/>
        <w:adjustRightInd w:val="0"/>
        <w:ind w:firstLine="567"/>
        <w:jc w:val="both"/>
        <w:rPr>
          <w:rFonts w:ascii="GHEA Grapalat" w:hAnsi="GHEA Grapalat" w:cs="Arial Unicode"/>
          <w:b/>
          <w:bCs/>
          <w:sz w:val="20"/>
          <w:szCs w:val="20"/>
          <w:lang w:val="af-ZA"/>
        </w:rPr>
      </w:pPr>
      <w:r w:rsidRPr="00BB5F8B">
        <w:rPr>
          <w:rFonts w:ascii="GHEA Grapalat" w:hAnsi="GHEA Grapalat" w:cs="Arial Unicode"/>
          <w:b/>
          <w:bCs/>
          <w:sz w:val="20"/>
          <w:szCs w:val="20"/>
          <w:lang w:val="af-ZA"/>
        </w:rPr>
        <w:t xml:space="preserve">3.3 </w:t>
      </w:r>
      <w:proofErr w:type="spellStart"/>
      <w:r w:rsidRPr="00BB5F8B">
        <w:rPr>
          <w:rFonts w:ascii="GHEA Grapalat" w:hAnsi="GHEA Grapalat" w:cs="Sylfaen"/>
          <w:b/>
          <w:bCs/>
          <w:sz w:val="20"/>
          <w:szCs w:val="20"/>
          <w:lang w:val="ru-RU"/>
        </w:rPr>
        <w:t>Պարզաբանում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չի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տրամադրվում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եթե</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հարցումը</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կատարվել</w:t>
      </w:r>
      <w:proofErr w:type="spellEnd"/>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սույն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rPr>
        <w:t>բաժն</w:t>
      </w:r>
      <w:r w:rsidRPr="00BB5F8B">
        <w:rPr>
          <w:rFonts w:ascii="GHEA Grapalat" w:hAnsi="GHEA Grapalat" w:cs="Sylfaen"/>
          <w:b/>
          <w:bCs/>
          <w:sz w:val="20"/>
          <w:szCs w:val="20"/>
          <w:lang w:val="ru-RU"/>
        </w:rPr>
        <w:t>ով</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սահմանված</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ժամկետի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խախտմամբ</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ինչպես</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նաև</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եթե</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հարցումը</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դուրս</w:t>
      </w:r>
      <w:proofErr w:type="spellEnd"/>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proofErr w:type="spellStart"/>
      <w:r w:rsidR="009A73D5" w:rsidRPr="00BB5F8B">
        <w:rPr>
          <w:rFonts w:ascii="GHEA Grapalat" w:hAnsi="GHEA Grapalat" w:cs="Arial Unicode"/>
          <w:b/>
          <w:bCs/>
          <w:sz w:val="20"/>
          <w:szCs w:val="20"/>
        </w:rPr>
        <w:t>սույն</w:t>
      </w:r>
      <w:proofErr w:type="spellEnd"/>
      <w:r w:rsidR="009A73D5"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հրավերի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բովանդակության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շրջանակից</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կամ</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եթե</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հարցումը</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վերաբերում</w:t>
      </w:r>
      <w:proofErr w:type="spellEnd"/>
      <w:r w:rsidR="005A16C6" w:rsidRPr="00BB5F8B">
        <w:rPr>
          <w:rFonts w:ascii="GHEA Grapalat" w:hAnsi="GHEA Grapalat" w:cs="Sylfaen"/>
          <w:b/>
          <w:bCs/>
          <w:sz w:val="20"/>
          <w:szCs w:val="20"/>
          <w:lang w:val="af-ZA"/>
        </w:rPr>
        <w:t xml:space="preserve"> </w:t>
      </w:r>
      <w:r w:rsidR="005A16C6" w:rsidRPr="00BB5F8B">
        <w:rPr>
          <w:rFonts w:ascii="GHEA Grapalat" w:hAnsi="GHEA Grapalat" w:cs="Sylfaen"/>
          <w:b/>
          <w:bCs/>
          <w:sz w:val="20"/>
          <w:szCs w:val="20"/>
          <w:lang w:val="ru-RU"/>
        </w:rPr>
        <w:t>է</w:t>
      </w:r>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վերջինիս</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կողմից</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առաջարկվելիք</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ապրանքների</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տեխնիկական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բնութագրերի</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սույն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հրավերով</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նախատեսված</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տեխնիկական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բնութագրերին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համարժեքության</w:t>
      </w:r>
      <w:proofErr w:type="spellEnd"/>
      <w:r w:rsidR="005A16C6" w:rsidRPr="00BB5F8B">
        <w:rPr>
          <w:rFonts w:ascii="GHEA Grapalat" w:hAnsi="GHEA Grapalat" w:cs="Sylfaen"/>
          <w:b/>
          <w:bCs/>
          <w:sz w:val="20"/>
          <w:szCs w:val="20"/>
          <w:lang w:val="af-ZA"/>
        </w:rPr>
        <w:t xml:space="preserve"> </w:t>
      </w:r>
      <w:proofErr w:type="spellStart"/>
      <w:r w:rsidR="005A16C6" w:rsidRPr="00BB5F8B">
        <w:rPr>
          <w:rFonts w:ascii="GHEA Grapalat" w:hAnsi="GHEA Grapalat" w:cs="Sylfaen"/>
          <w:b/>
          <w:bCs/>
          <w:sz w:val="20"/>
          <w:szCs w:val="20"/>
          <w:lang w:val="ru-RU"/>
        </w:rPr>
        <w:t>համա</w:t>
      </w:r>
      <w:proofErr w:type="spellEnd"/>
      <w:r w:rsidR="005A16C6" w:rsidRPr="00BB5F8B">
        <w:rPr>
          <w:rFonts w:ascii="GHEA Grapalat" w:hAnsi="GHEA Grapalat" w:cs="Sylfaen"/>
          <w:b/>
          <w:bCs/>
          <w:sz w:val="20"/>
          <w:szCs w:val="20"/>
          <w:lang w:val="af-ZA"/>
        </w:rPr>
        <w:softHyphen/>
      </w:r>
      <w:proofErr w:type="spellStart"/>
      <w:r w:rsidR="005A16C6" w:rsidRPr="00BB5F8B">
        <w:rPr>
          <w:rFonts w:ascii="GHEA Grapalat" w:hAnsi="GHEA Grapalat" w:cs="Sylfaen"/>
          <w:b/>
          <w:bCs/>
          <w:sz w:val="20"/>
          <w:szCs w:val="20"/>
          <w:lang w:val="ru-RU"/>
        </w:rPr>
        <w:t>պատասխանությանը</w:t>
      </w:r>
      <w:proofErr w:type="spellEnd"/>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proofErr w:type="spellStart"/>
      <w:r w:rsidR="00A4729F" w:rsidRPr="00BB5F8B">
        <w:rPr>
          <w:rFonts w:ascii="GHEA Grapalat" w:hAnsi="GHEA Grapalat"/>
          <w:b/>
          <w:bCs/>
          <w:sz w:val="20"/>
          <w:szCs w:val="20"/>
        </w:rPr>
        <w:t>Ընդ</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որում</w:t>
      </w:r>
      <w:proofErr w:type="spellEnd"/>
      <w:r w:rsidR="00A4729F" w:rsidRPr="00BB5F8B">
        <w:rPr>
          <w:rFonts w:ascii="GHEA Grapalat" w:hAnsi="GHEA Grapalat"/>
          <w:b/>
          <w:bCs/>
          <w:sz w:val="20"/>
          <w:szCs w:val="20"/>
          <w:lang w:val="af-ZA"/>
        </w:rPr>
        <w:t xml:space="preserve">, </w:t>
      </w:r>
      <w:proofErr w:type="spellStart"/>
      <w:r w:rsidR="00051B7F" w:rsidRPr="00BB5F8B">
        <w:rPr>
          <w:rFonts w:ascii="GHEA Grapalat" w:hAnsi="GHEA Grapalat"/>
          <w:b/>
          <w:bCs/>
          <w:sz w:val="20"/>
          <w:szCs w:val="20"/>
        </w:rPr>
        <w:t>մ</w:t>
      </w:r>
      <w:r w:rsidR="00A4729F" w:rsidRPr="00BB5F8B">
        <w:rPr>
          <w:rFonts w:ascii="GHEA Grapalat" w:hAnsi="GHEA Grapalat"/>
          <w:b/>
          <w:bCs/>
          <w:sz w:val="20"/>
          <w:szCs w:val="20"/>
        </w:rPr>
        <w:t>ասնակիցը</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գրավոր</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ծանուցվում</w:t>
      </w:r>
      <w:proofErr w:type="spellEnd"/>
      <w:r w:rsidR="00A4729F" w:rsidRPr="00BB5F8B">
        <w:rPr>
          <w:rFonts w:ascii="GHEA Grapalat" w:hAnsi="GHEA Grapalat"/>
          <w:b/>
          <w:bCs/>
          <w:sz w:val="20"/>
          <w:szCs w:val="20"/>
          <w:lang w:val="af-ZA"/>
        </w:rPr>
        <w:t xml:space="preserve"> </w:t>
      </w:r>
      <w:r w:rsidR="00A4729F" w:rsidRPr="00BB5F8B">
        <w:rPr>
          <w:rFonts w:ascii="GHEA Grapalat" w:hAnsi="GHEA Grapalat"/>
          <w:b/>
          <w:bCs/>
          <w:sz w:val="20"/>
          <w:szCs w:val="20"/>
        </w:rPr>
        <w:t>է</w:t>
      </w:r>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պարզաբանում</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չտրամադրելու</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հիմքերի</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b/>
          <w:bCs/>
          <w:sz w:val="20"/>
          <w:szCs w:val="20"/>
        </w:rPr>
        <w:t>մասին</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հարցումը</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ստանալու</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օրվան</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հաջորդող</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երկու</w:t>
      </w:r>
      <w:proofErr w:type="spellEnd"/>
      <w:r w:rsidR="00A4729F" w:rsidRPr="00BB5F8B">
        <w:rPr>
          <w:rFonts w:ascii="GHEA Grapalat" w:hAnsi="GHEA Grapalat" w:cs="Sylfaen"/>
          <w:b/>
          <w:bCs/>
          <w:sz w:val="20"/>
          <w:szCs w:val="20"/>
          <w:lang w:val="af-ZA"/>
        </w:rPr>
        <w:t xml:space="preserve"> </w:t>
      </w:r>
      <w:proofErr w:type="spellStart"/>
      <w:r w:rsidR="00A4729F" w:rsidRPr="00BB5F8B">
        <w:rPr>
          <w:rFonts w:ascii="GHEA Grapalat" w:hAnsi="GHEA Grapalat" w:cs="Sylfaen"/>
          <w:b/>
          <w:bCs/>
          <w:sz w:val="20"/>
          <w:szCs w:val="20"/>
        </w:rPr>
        <w:t>օրացուցային</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օրվա</w:t>
      </w:r>
      <w:proofErr w:type="spellEnd"/>
      <w:r w:rsidR="00A4729F" w:rsidRPr="00BB5F8B">
        <w:rPr>
          <w:rFonts w:ascii="GHEA Grapalat" w:hAnsi="GHEA Grapalat"/>
          <w:b/>
          <w:bCs/>
          <w:sz w:val="20"/>
          <w:szCs w:val="20"/>
          <w:lang w:val="af-ZA"/>
        </w:rPr>
        <w:t xml:space="preserve"> </w:t>
      </w:r>
      <w:proofErr w:type="spellStart"/>
      <w:r w:rsidR="00A4729F" w:rsidRPr="00BB5F8B">
        <w:rPr>
          <w:rFonts w:ascii="GHEA Grapalat" w:hAnsi="GHEA Grapalat" w:cs="Sylfaen"/>
          <w:b/>
          <w:bCs/>
          <w:sz w:val="20"/>
          <w:szCs w:val="20"/>
        </w:rPr>
        <w:t>ընթացքում</w:t>
      </w:r>
      <w:proofErr w:type="spellEnd"/>
      <w:r w:rsidR="00A4729F" w:rsidRPr="00BB5F8B">
        <w:rPr>
          <w:rFonts w:ascii="GHEA Grapalat" w:hAnsi="GHEA Grapalat"/>
          <w:b/>
          <w:bCs/>
          <w:sz w:val="20"/>
          <w:szCs w:val="20"/>
          <w:lang w:val="af-ZA"/>
        </w:rPr>
        <w:t>:</w:t>
      </w:r>
    </w:p>
    <w:p w14:paraId="2442BB71" w14:textId="77777777" w:rsidR="00096865" w:rsidRPr="00BB5F8B" w:rsidRDefault="00096865" w:rsidP="00EF3662">
      <w:pPr>
        <w:autoSpaceDE w:val="0"/>
        <w:autoSpaceDN w:val="0"/>
        <w:adjustRightInd w:val="0"/>
        <w:ind w:firstLine="567"/>
        <w:jc w:val="both"/>
        <w:rPr>
          <w:rFonts w:ascii="GHEA Grapalat" w:hAnsi="GHEA Grapalat" w:cs="Arial Unicode"/>
          <w:b/>
          <w:bCs/>
          <w:sz w:val="20"/>
          <w:szCs w:val="20"/>
          <w:lang w:val="hy-AM"/>
        </w:rPr>
      </w:pPr>
      <w:r w:rsidRPr="00BB5F8B">
        <w:rPr>
          <w:rFonts w:ascii="GHEA Grapalat" w:hAnsi="GHEA Grapalat" w:cs="Arial Unicode"/>
          <w:b/>
          <w:bCs/>
          <w:sz w:val="20"/>
          <w:szCs w:val="20"/>
          <w:lang w:val="af-ZA"/>
        </w:rPr>
        <w:t xml:space="preserve">3.4 </w:t>
      </w:r>
      <w:proofErr w:type="spellStart"/>
      <w:r w:rsidRPr="00BB5F8B">
        <w:rPr>
          <w:rFonts w:ascii="GHEA Grapalat" w:hAnsi="GHEA Grapalat" w:cs="Sylfaen"/>
          <w:b/>
          <w:bCs/>
          <w:sz w:val="20"/>
          <w:szCs w:val="20"/>
          <w:lang w:val="ru-RU"/>
        </w:rPr>
        <w:t>Հայտերի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ներկայացման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վերջնաժամկետը</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լրանալուց</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առնվազն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հինգ</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օրացուցային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առաջ</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հրավերում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կարող</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են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կատարվել</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փոփոխություններ</w:t>
      </w:r>
      <w:proofErr w:type="spellEnd"/>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rPr>
        <w:t>Փ</w:t>
      </w:r>
      <w:proofErr w:type="spellStart"/>
      <w:r w:rsidRPr="00BB5F8B">
        <w:rPr>
          <w:rFonts w:ascii="GHEA Grapalat" w:hAnsi="GHEA Grapalat" w:cs="Sylfaen"/>
          <w:b/>
          <w:bCs/>
          <w:sz w:val="20"/>
          <w:szCs w:val="20"/>
          <w:lang w:val="ru-RU"/>
        </w:rPr>
        <w:t>ոփոխություն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կատարելու</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օրվան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հաջորդող</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երեք</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օրացուցային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օրվա</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ընթացքում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փոփոխություն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կատարելու</w:t>
      </w:r>
      <w:proofErr w:type="spellEnd"/>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և</w:t>
      </w:r>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դրանք</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տրամադրելու</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պայմանների</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մասին</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հայտարարություն</w:t>
      </w:r>
      <w:proofErr w:type="spellEnd"/>
      <w:r w:rsidRPr="00BB5F8B">
        <w:rPr>
          <w:rFonts w:ascii="GHEA Grapalat" w:hAnsi="GHEA Grapalat" w:cs="Arial Unicode"/>
          <w:b/>
          <w:bCs/>
          <w:sz w:val="20"/>
          <w:szCs w:val="20"/>
          <w:lang w:val="af-ZA"/>
        </w:rPr>
        <w:t xml:space="preserve"> </w:t>
      </w:r>
      <w:r w:rsidRPr="00BB5F8B">
        <w:rPr>
          <w:rFonts w:ascii="GHEA Grapalat" w:hAnsi="GHEA Grapalat" w:cs="Sylfaen"/>
          <w:b/>
          <w:bCs/>
          <w:sz w:val="20"/>
          <w:szCs w:val="20"/>
          <w:lang w:val="ru-RU"/>
        </w:rPr>
        <w:t>է</w:t>
      </w:r>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հրապարակվում</w:t>
      </w:r>
      <w:proofErr w:type="spellEnd"/>
      <w:r w:rsidRPr="00BB5F8B">
        <w:rPr>
          <w:rFonts w:ascii="GHEA Grapalat" w:hAnsi="GHEA Grapalat" w:cs="Arial Unicode"/>
          <w:b/>
          <w:bCs/>
          <w:sz w:val="20"/>
          <w:szCs w:val="20"/>
          <w:lang w:val="af-ZA"/>
        </w:rPr>
        <w:t xml:space="preserve"> </w:t>
      </w:r>
      <w:proofErr w:type="spellStart"/>
      <w:r w:rsidRPr="00BB5F8B">
        <w:rPr>
          <w:rFonts w:ascii="GHEA Grapalat" w:hAnsi="GHEA Grapalat" w:cs="Sylfaen"/>
          <w:b/>
          <w:bCs/>
          <w:sz w:val="20"/>
          <w:szCs w:val="20"/>
          <w:lang w:val="ru-RU"/>
        </w:rPr>
        <w:t>տեղեկագրում</w:t>
      </w:r>
      <w:proofErr w:type="spellEnd"/>
      <w:r w:rsidR="004D5671" w:rsidRPr="00BB5F8B">
        <w:rPr>
          <w:rFonts w:ascii="GHEA Grapalat" w:hAnsi="GHEA Grapalat" w:cs="Tahoma"/>
          <w:b/>
          <w:bCs/>
          <w:sz w:val="20"/>
          <w:szCs w:val="20"/>
        </w:rPr>
        <w:t>։</w:t>
      </w:r>
      <w:r w:rsidRPr="00BB5F8B">
        <w:rPr>
          <w:rFonts w:ascii="GHEA Grapalat" w:hAnsi="GHEA Grapalat" w:cs="Arial Unicode"/>
          <w:b/>
          <w:bCs/>
          <w:sz w:val="20"/>
          <w:szCs w:val="20"/>
          <w:lang w:val="af-ZA"/>
        </w:rPr>
        <w:t xml:space="preserve"> </w:t>
      </w:r>
    </w:p>
    <w:p w14:paraId="2F1DA396" w14:textId="77777777" w:rsidR="00581DC3" w:rsidRPr="00BB5F8B" w:rsidRDefault="005754F7" w:rsidP="00EF3662">
      <w:pPr>
        <w:autoSpaceDE w:val="0"/>
        <w:autoSpaceDN w:val="0"/>
        <w:adjustRightInd w:val="0"/>
        <w:ind w:firstLine="567"/>
        <w:jc w:val="both"/>
        <w:rPr>
          <w:rFonts w:ascii="GHEA Grapalat" w:hAnsi="GHEA Grapalat" w:cs="Arial Unicode"/>
          <w:b/>
          <w:bCs/>
          <w:sz w:val="20"/>
          <w:szCs w:val="20"/>
          <w:lang w:val="hy-AM"/>
        </w:rPr>
      </w:pPr>
      <w:r w:rsidRPr="00BB5F8B">
        <w:rPr>
          <w:rFonts w:ascii="GHEA Grapalat" w:hAnsi="GHEA Grapalat" w:cs="Sylfaen"/>
          <w:b/>
          <w:bCs/>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B5F8B">
        <w:rPr>
          <w:rFonts w:ascii="GHEA Grapalat" w:hAnsi="GHEA Grapalat" w:cs="Sylfaen"/>
          <w:b/>
          <w:bCs/>
          <w:sz w:val="20"/>
          <w:szCs w:val="20"/>
          <w:lang w:val="hy-AM"/>
        </w:rPr>
        <w:t>ս</w:t>
      </w:r>
      <w:r w:rsidRPr="00BB5F8B">
        <w:rPr>
          <w:rFonts w:ascii="GHEA Grapalat" w:hAnsi="GHEA Grapalat" w:cs="Sylfaen"/>
          <w:b/>
          <w:bCs/>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B5F8B">
        <w:rPr>
          <w:rFonts w:ascii="GHEA Grapalat" w:hAnsi="GHEA Grapalat" w:cs="Sylfaen"/>
          <w:b/>
          <w:bCs/>
          <w:sz w:val="20"/>
          <w:szCs w:val="20"/>
          <w:lang w:val="hy-AM"/>
        </w:rPr>
        <w:t xml:space="preserve"> </w:t>
      </w:r>
    </w:p>
    <w:p w14:paraId="1F197A8D" w14:textId="574FD8EC" w:rsidR="00096865" w:rsidRPr="00BB5F8B" w:rsidRDefault="00096865" w:rsidP="00EF3662">
      <w:pPr>
        <w:autoSpaceDE w:val="0"/>
        <w:autoSpaceDN w:val="0"/>
        <w:adjustRightInd w:val="0"/>
        <w:ind w:firstLine="567"/>
        <w:jc w:val="both"/>
        <w:rPr>
          <w:rFonts w:ascii="GHEA Grapalat" w:hAnsi="GHEA Grapalat" w:cs="Arial Unicode"/>
          <w:b/>
          <w:bCs/>
          <w:color w:val="000000" w:themeColor="text1"/>
          <w:sz w:val="20"/>
          <w:szCs w:val="20"/>
          <w:lang w:val="hy-AM"/>
        </w:rPr>
      </w:pPr>
      <w:r w:rsidRPr="00BB5F8B">
        <w:rPr>
          <w:rFonts w:ascii="GHEA Grapalat" w:hAnsi="GHEA Grapalat" w:cs="Arial Unicode"/>
          <w:b/>
          <w:bCs/>
          <w:sz w:val="20"/>
          <w:szCs w:val="20"/>
          <w:lang w:val="hy-AM"/>
        </w:rPr>
        <w:t>3.</w:t>
      </w:r>
      <w:r w:rsidR="006265F4" w:rsidRPr="00BB5F8B">
        <w:rPr>
          <w:rFonts w:ascii="GHEA Grapalat" w:hAnsi="GHEA Grapalat" w:cs="Arial Unicode"/>
          <w:b/>
          <w:bCs/>
          <w:sz w:val="20"/>
          <w:szCs w:val="20"/>
          <w:lang w:val="hy-AM"/>
        </w:rPr>
        <w:t xml:space="preserve">6 </w:t>
      </w:r>
      <w:r w:rsidRPr="00BB5F8B">
        <w:rPr>
          <w:rFonts w:ascii="GHEA Grapalat" w:hAnsi="GHEA Grapalat" w:cs="Sylfaen"/>
          <w:b/>
          <w:bCs/>
          <w:sz w:val="20"/>
          <w:szCs w:val="20"/>
          <w:lang w:val="hy-AM"/>
        </w:rPr>
        <w:t>Հրավերում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փոփոխություններ</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կատարվելու</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դեպքում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հայտերը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ներկայացնելու</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վերջնաժամկետը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հաշվվում</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է</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այդ</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փոփոխությունների</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մասին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տեղեկագրում</w:t>
      </w:r>
      <w:r w:rsidRPr="00BB5F8B">
        <w:rPr>
          <w:rFonts w:ascii="GHEA Grapalat" w:hAnsi="GHEA Grapalat" w:cs="Arial"/>
          <w:b/>
          <w:bCs/>
          <w:sz w:val="20"/>
          <w:szCs w:val="20"/>
          <w:lang w:val="hy-AM"/>
        </w:rPr>
        <w:t xml:space="preserve"> </w:t>
      </w:r>
      <w:r w:rsidRPr="00BB5F8B">
        <w:rPr>
          <w:rFonts w:ascii="GHEA Grapalat" w:hAnsi="GHEA Grapalat" w:cs="Sylfaen"/>
          <w:b/>
          <w:bCs/>
          <w:sz w:val="20"/>
          <w:szCs w:val="20"/>
          <w:lang w:val="hy-AM"/>
        </w:rPr>
        <w:t>հայտարարության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հրապարակման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օրվանից</w:t>
      </w:r>
      <w:r w:rsidR="004D5671" w:rsidRPr="00BB5F8B">
        <w:rPr>
          <w:rFonts w:ascii="GHEA Grapalat" w:hAnsi="GHEA Grapalat" w:cs="Tahoma"/>
          <w:b/>
          <w:bCs/>
          <w:sz w:val="20"/>
          <w:szCs w:val="20"/>
          <w:lang w:val="hy-AM"/>
        </w:rPr>
        <w:t>։</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Այդ</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դեպքում</w:t>
      </w:r>
      <w:r w:rsidRPr="00BB5F8B">
        <w:rPr>
          <w:rFonts w:ascii="GHEA Grapalat" w:hAnsi="GHEA Grapalat" w:cs="Arial Unicode"/>
          <w:b/>
          <w:bCs/>
          <w:sz w:val="20"/>
          <w:szCs w:val="20"/>
          <w:lang w:val="hy-AM"/>
        </w:rPr>
        <w:t xml:space="preserve"> </w:t>
      </w:r>
      <w:r w:rsidR="00051B7F" w:rsidRPr="00BB5F8B">
        <w:rPr>
          <w:rFonts w:ascii="GHEA Grapalat" w:hAnsi="GHEA Grapalat" w:cs="Sylfaen"/>
          <w:b/>
          <w:bCs/>
          <w:sz w:val="20"/>
          <w:szCs w:val="20"/>
          <w:lang w:val="hy-AM"/>
        </w:rPr>
        <w:t>մ</w:t>
      </w:r>
      <w:r w:rsidRPr="00BB5F8B">
        <w:rPr>
          <w:rFonts w:ascii="GHEA Grapalat" w:hAnsi="GHEA Grapalat" w:cs="Sylfaen"/>
          <w:b/>
          <w:bCs/>
          <w:sz w:val="20"/>
          <w:szCs w:val="20"/>
          <w:lang w:val="hy-AM"/>
        </w:rPr>
        <w:t>ասնակիցները</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պարտավոր</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են</w:t>
      </w:r>
      <w:r w:rsidRPr="00BB5F8B">
        <w:rPr>
          <w:rFonts w:ascii="GHEA Grapalat" w:hAnsi="GHEA Grapalat" w:cs="Arial Unicode"/>
          <w:b/>
          <w:bCs/>
          <w:sz w:val="20"/>
          <w:szCs w:val="20"/>
          <w:lang w:val="hy-AM"/>
        </w:rPr>
        <w:t xml:space="preserve"> </w:t>
      </w:r>
      <w:r w:rsidRPr="00BB5F8B">
        <w:rPr>
          <w:rFonts w:ascii="GHEA Grapalat" w:hAnsi="GHEA Grapalat" w:cs="Sylfaen"/>
          <w:b/>
          <w:bCs/>
          <w:sz w:val="20"/>
          <w:szCs w:val="20"/>
          <w:lang w:val="hy-AM"/>
        </w:rPr>
        <w:t>երկարաձգել</w:t>
      </w:r>
      <w:r w:rsidRPr="00BB5F8B">
        <w:rPr>
          <w:rFonts w:ascii="GHEA Grapalat" w:hAnsi="GHEA Grapalat" w:cs="Arial Unicode"/>
          <w:b/>
          <w:bCs/>
          <w:sz w:val="20"/>
          <w:szCs w:val="20"/>
          <w:lang w:val="hy-AM"/>
        </w:rPr>
        <w:t xml:space="preserve"> </w:t>
      </w:r>
      <w:r w:rsidRPr="00BB5F8B">
        <w:rPr>
          <w:rFonts w:ascii="GHEA Grapalat" w:hAnsi="GHEA Grapalat" w:cs="Sylfaen"/>
          <w:b/>
          <w:bCs/>
          <w:color w:val="000000" w:themeColor="text1"/>
          <w:sz w:val="20"/>
          <w:szCs w:val="20"/>
          <w:lang w:val="hy-AM"/>
        </w:rPr>
        <w:t>իրենց</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ներկայացրած</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հայտի</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ապահովման</w:t>
      </w:r>
      <w:r w:rsidRPr="00BB5F8B">
        <w:rPr>
          <w:rFonts w:ascii="GHEA Grapalat" w:hAnsi="GHEA Grapalat" w:cs="Arial Unicode"/>
          <w:b/>
          <w:bCs/>
          <w:color w:val="000000" w:themeColor="text1"/>
          <w:sz w:val="20"/>
          <w:szCs w:val="20"/>
          <w:lang w:val="hy-AM"/>
        </w:rPr>
        <w:t xml:space="preserve"> </w:t>
      </w:r>
      <w:r w:rsidR="00781688" w:rsidRPr="00BB5F8B">
        <w:rPr>
          <w:rFonts w:ascii="GHEA Grapalat" w:hAnsi="GHEA Grapalat" w:cs="Arial Unicode"/>
          <w:b/>
          <w:bCs/>
          <w:color w:val="000000" w:themeColor="text1"/>
          <w:sz w:val="20"/>
          <w:szCs w:val="20"/>
          <w:lang w:val="hy-AM"/>
        </w:rPr>
        <w:t xml:space="preserve">վավերականության </w:t>
      </w:r>
      <w:r w:rsidRPr="00BB5F8B">
        <w:rPr>
          <w:rFonts w:ascii="GHEA Grapalat" w:hAnsi="GHEA Grapalat" w:cs="Sylfaen"/>
          <w:b/>
          <w:bCs/>
          <w:color w:val="000000" w:themeColor="text1"/>
          <w:sz w:val="20"/>
          <w:szCs w:val="20"/>
          <w:lang w:val="hy-AM"/>
        </w:rPr>
        <w:t>ժամկետը</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կամ</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ներկայացնել</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հայտի</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նոր</w:t>
      </w:r>
      <w:r w:rsidRPr="00BB5F8B">
        <w:rPr>
          <w:rFonts w:ascii="GHEA Grapalat" w:hAnsi="GHEA Grapalat" w:cs="Arial Unicode"/>
          <w:b/>
          <w:bCs/>
          <w:color w:val="000000" w:themeColor="text1"/>
          <w:sz w:val="20"/>
          <w:szCs w:val="20"/>
          <w:lang w:val="hy-AM"/>
        </w:rPr>
        <w:t xml:space="preserve"> </w:t>
      </w:r>
      <w:r w:rsidRPr="00BB5F8B">
        <w:rPr>
          <w:rFonts w:ascii="GHEA Grapalat" w:hAnsi="GHEA Grapalat" w:cs="Sylfaen"/>
          <w:b/>
          <w:bCs/>
          <w:color w:val="000000" w:themeColor="text1"/>
          <w:sz w:val="20"/>
          <w:szCs w:val="20"/>
          <w:lang w:val="hy-AM"/>
        </w:rPr>
        <w:t>ապահովում</w:t>
      </w:r>
      <w:r w:rsidR="00D45BA2" w:rsidRPr="00BB5F8B">
        <w:rPr>
          <w:rFonts w:ascii="GHEA Grapalat" w:hAnsi="GHEA Grapalat" w:cs="Sylfaen"/>
          <w:b/>
          <w:bCs/>
          <w:color w:val="000000" w:themeColor="text1"/>
          <w:sz w:val="20"/>
          <w:szCs w:val="20"/>
          <w:shd w:val="clear" w:color="auto" w:fill="FFFFFF"/>
          <w:lang w:val="hy-AM"/>
        </w:rPr>
        <w:t>:</w:t>
      </w:r>
      <w:r w:rsidR="00D45BA2" w:rsidRPr="00BB5F8B">
        <w:rPr>
          <w:rFonts w:ascii="GHEA Grapalat" w:hAnsi="GHEA Grapalat" w:cs="Sylfaen"/>
          <w:b/>
          <w:bCs/>
          <w:color w:val="000000" w:themeColor="text1"/>
          <w:sz w:val="20"/>
          <w:szCs w:val="20"/>
          <w:shd w:val="clear" w:color="auto" w:fill="FFFFFF"/>
          <w:lang w:val="hy-AM"/>
        </w:rPr>
        <w:footnoteReference w:id="5"/>
      </w:r>
    </w:p>
    <w:p w14:paraId="2F7F2A85" w14:textId="77777777" w:rsidR="006C778B" w:rsidRPr="00BB5F8B" w:rsidRDefault="006C778B" w:rsidP="008E5C09">
      <w:pPr>
        <w:ind w:firstLine="567"/>
        <w:jc w:val="both"/>
        <w:rPr>
          <w:rFonts w:ascii="GHEA Grapalat" w:hAnsi="GHEA Grapalat" w:cs="Sylfaen"/>
          <w:b/>
          <w:bCs/>
          <w:sz w:val="20"/>
          <w:szCs w:val="20"/>
          <w:lang w:val="af-ZA"/>
        </w:rPr>
      </w:pPr>
    </w:p>
    <w:p w14:paraId="3C8F0C1B" w14:textId="77777777" w:rsidR="00B051BE" w:rsidRPr="00BB5F8B" w:rsidRDefault="00B051BE" w:rsidP="00EF3662">
      <w:pPr>
        <w:jc w:val="center"/>
        <w:rPr>
          <w:rFonts w:ascii="GHEA Grapalat" w:hAnsi="GHEA Grapalat"/>
          <w:b/>
          <w:bCs/>
          <w:sz w:val="20"/>
          <w:szCs w:val="20"/>
          <w:lang w:val="hy-AM"/>
        </w:rPr>
      </w:pPr>
    </w:p>
    <w:p w14:paraId="56D02ED7" w14:textId="77777777" w:rsidR="00096865" w:rsidRPr="00BB5F8B" w:rsidRDefault="00955A1E" w:rsidP="00EF3662">
      <w:pPr>
        <w:jc w:val="center"/>
        <w:rPr>
          <w:rFonts w:ascii="GHEA Grapalat" w:hAnsi="GHEA Grapalat" w:cs="Arial"/>
          <w:b/>
          <w:bCs/>
          <w:sz w:val="20"/>
          <w:szCs w:val="20"/>
          <w:lang w:val="hy-AM"/>
        </w:rPr>
      </w:pPr>
      <w:r w:rsidRPr="00BB5F8B">
        <w:rPr>
          <w:rFonts w:ascii="GHEA Grapalat" w:hAnsi="GHEA Grapalat"/>
          <w:b/>
          <w:bCs/>
          <w:sz w:val="20"/>
          <w:szCs w:val="20"/>
          <w:lang w:val="hy-AM"/>
        </w:rPr>
        <w:t xml:space="preserve">4.  </w:t>
      </w:r>
      <w:r w:rsidRPr="00BB5F8B">
        <w:rPr>
          <w:rFonts w:ascii="GHEA Grapalat" w:hAnsi="GHEA Grapalat" w:cs="Sylfaen"/>
          <w:b/>
          <w:bCs/>
          <w:sz w:val="22"/>
          <w:szCs w:val="22"/>
          <w:lang w:val="hy-AM"/>
        </w:rPr>
        <w:t>ՀԱՅՏԸ</w:t>
      </w:r>
      <w:r w:rsidRPr="00BB5F8B">
        <w:rPr>
          <w:rFonts w:ascii="GHEA Grapalat" w:hAnsi="GHEA Grapalat" w:cs="Arial"/>
          <w:b/>
          <w:bCs/>
          <w:sz w:val="22"/>
          <w:szCs w:val="22"/>
          <w:lang w:val="hy-AM"/>
        </w:rPr>
        <w:t xml:space="preserve"> </w:t>
      </w:r>
      <w:r w:rsidRPr="00BB5F8B">
        <w:rPr>
          <w:rFonts w:ascii="GHEA Grapalat" w:hAnsi="GHEA Grapalat" w:cs="Sylfaen"/>
          <w:b/>
          <w:bCs/>
          <w:sz w:val="22"/>
          <w:szCs w:val="22"/>
          <w:lang w:val="hy-AM"/>
        </w:rPr>
        <w:t>ՆԵՐԿԱՅԱՑՆԵԼՈՒ</w:t>
      </w:r>
      <w:r w:rsidRPr="00BB5F8B">
        <w:rPr>
          <w:rFonts w:ascii="GHEA Grapalat" w:hAnsi="GHEA Grapalat" w:cs="Arial"/>
          <w:b/>
          <w:bCs/>
          <w:sz w:val="22"/>
          <w:szCs w:val="22"/>
          <w:lang w:val="hy-AM"/>
        </w:rPr>
        <w:t xml:space="preserve"> </w:t>
      </w:r>
      <w:r w:rsidRPr="00BB5F8B">
        <w:rPr>
          <w:rFonts w:ascii="GHEA Grapalat" w:hAnsi="GHEA Grapalat" w:cs="Sylfaen"/>
          <w:b/>
          <w:bCs/>
          <w:sz w:val="22"/>
          <w:szCs w:val="22"/>
          <w:lang w:val="hy-AM"/>
        </w:rPr>
        <w:t>ԿԱՐԳԸ</w:t>
      </w:r>
    </w:p>
    <w:p w14:paraId="0BA1CF71" w14:textId="77777777" w:rsidR="00096865" w:rsidRPr="00BB5F8B" w:rsidRDefault="00096865" w:rsidP="00EF3662">
      <w:pPr>
        <w:jc w:val="center"/>
        <w:rPr>
          <w:rFonts w:ascii="GHEA Grapalat" w:hAnsi="GHEA Grapalat"/>
          <w:b/>
          <w:bCs/>
          <w:sz w:val="20"/>
          <w:szCs w:val="20"/>
          <w:lang w:val="hy-AM"/>
        </w:rPr>
      </w:pPr>
      <w:r w:rsidRPr="00BB5F8B">
        <w:rPr>
          <w:rFonts w:ascii="GHEA Grapalat" w:hAnsi="GHEA Grapalat"/>
          <w:b/>
          <w:bCs/>
          <w:sz w:val="20"/>
          <w:szCs w:val="20"/>
          <w:lang w:val="hy-AM"/>
        </w:rPr>
        <w:t xml:space="preserve">  </w:t>
      </w:r>
    </w:p>
    <w:p w14:paraId="599FD3A7" w14:textId="77777777" w:rsidR="00096865" w:rsidRPr="00BB5F8B" w:rsidRDefault="00096865" w:rsidP="00EF3662">
      <w:pPr>
        <w:ind w:firstLine="567"/>
        <w:jc w:val="both"/>
        <w:rPr>
          <w:rFonts w:ascii="GHEA Grapalat" w:hAnsi="GHEA Grapalat"/>
          <w:b/>
          <w:bCs/>
          <w:sz w:val="20"/>
          <w:szCs w:val="20"/>
          <w:lang w:val="hy-AM"/>
        </w:rPr>
      </w:pPr>
      <w:r w:rsidRPr="00BB5F8B">
        <w:rPr>
          <w:rFonts w:ascii="GHEA Grapalat" w:hAnsi="GHEA Grapalat"/>
          <w:b/>
          <w:bCs/>
          <w:sz w:val="20"/>
          <w:szCs w:val="20"/>
          <w:lang w:val="hy-AM"/>
        </w:rPr>
        <w:t>4</w:t>
      </w:r>
      <w:r w:rsidRPr="00BB5F8B">
        <w:rPr>
          <w:rFonts w:ascii="GHEA Grapalat" w:hAnsi="GHEA Grapalat" w:cs="Sylfaen"/>
          <w:b/>
          <w:bCs/>
          <w:sz w:val="20"/>
          <w:szCs w:val="20"/>
          <w:lang w:val="hy-AM"/>
        </w:rPr>
        <w:t xml:space="preserve">.1 Սույն ընթացակարգին մասնակցելու համար </w:t>
      </w:r>
      <w:r w:rsidR="000946A3" w:rsidRPr="00BB5F8B">
        <w:rPr>
          <w:rFonts w:ascii="GHEA Grapalat" w:hAnsi="GHEA Grapalat" w:cs="Sylfaen"/>
          <w:b/>
          <w:bCs/>
          <w:sz w:val="20"/>
          <w:szCs w:val="20"/>
          <w:lang w:val="hy-AM"/>
        </w:rPr>
        <w:t xml:space="preserve">մասնակիցը </w:t>
      </w:r>
      <w:r w:rsidR="00926875" w:rsidRPr="00BB5F8B">
        <w:rPr>
          <w:rFonts w:ascii="GHEA Grapalat" w:hAnsi="GHEA Grapalat" w:cs="Sylfaen"/>
          <w:b/>
          <w:bCs/>
          <w:sz w:val="20"/>
          <w:szCs w:val="20"/>
          <w:lang w:val="hy-AM"/>
        </w:rPr>
        <w:t xml:space="preserve">հանձնաժողովին ներկայացնում է </w:t>
      </w:r>
      <w:r w:rsidR="000946A3" w:rsidRPr="00BB5F8B">
        <w:rPr>
          <w:rFonts w:ascii="GHEA Grapalat" w:hAnsi="GHEA Grapalat" w:cs="Sylfaen"/>
          <w:b/>
          <w:bCs/>
          <w:sz w:val="20"/>
          <w:szCs w:val="20"/>
          <w:lang w:val="hy-AM"/>
        </w:rPr>
        <w:t>հայտ</w:t>
      </w:r>
      <w:r w:rsidR="004D5671" w:rsidRPr="00BB5F8B">
        <w:rPr>
          <w:rFonts w:ascii="GHEA Grapalat" w:hAnsi="GHEA Grapalat" w:cs="Tahoma"/>
          <w:b/>
          <w:bCs/>
          <w:sz w:val="20"/>
          <w:szCs w:val="20"/>
          <w:lang w:val="hy-AM"/>
        </w:rPr>
        <w:t>։</w:t>
      </w:r>
      <w:r w:rsidRPr="00BB5F8B">
        <w:rPr>
          <w:rFonts w:ascii="GHEA Grapalat" w:hAnsi="GHEA Grapalat"/>
          <w:b/>
          <w:bCs/>
          <w:sz w:val="20"/>
          <w:szCs w:val="20"/>
          <w:lang w:val="hy-AM"/>
        </w:rPr>
        <w:t xml:space="preserve"> </w:t>
      </w:r>
      <w:r w:rsidR="00220ACB" w:rsidRPr="00BB5F8B">
        <w:rPr>
          <w:rFonts w:ascii="GHEA Grapalat" w:hAnsi="GHEA Grapalat" w:cs="Sylfaen"/>
          <w:b/>
          <w:bCs/>
          <w:sz w:val="20"/>
          <w:szCs w:val="20"/>
          <w:lang w:val="hy-AM"/>
        </w:rPr>
        <w:t xml:space="preserve">Հայտը սույն հրավերի հիման վրա </w:t>
      </w:r>
      <w:r w:rsidR="00051B7F" w:rsidRPr="00BB5F8B">
        <w:rPr>
          <w:rFonts w:ascii="GHEA Grapalat" w:hAnsi="GHEA Grapalat" w:cs="Sylfaen"/>
          <w:b/>
          <w:bCs/>
          <w:sz w:val="20"/>
          <w:szCs w:val="20"/>
          <w:lang w:val="hy-AM"/>
        </w:rPr>
        <w:t>մ</w:t>
      </w:r>
      <w:r w:rsidR="00220ACB" w:rsidRPr="00BB5F8B">
        <w:rPr>
          <w:rFonts w:ascii="GHEA Grapalat" w:hAnsi="GHEA Grapalat" w:cs="Sylfaen"/>
          <w:b/>
          <w:bCs/>
          <w:sz w:val="20"/>
          <w:szCs w:val="20"/>
          <w:lang w:val="hy-AM"/>
        </w:rPr>
        <w:t>ասնակցի կողմից ներկայացվող առաջարկն</w:t>
      </w:r>
      <w:r w:rsidR="005F1F95" w:rsidRPr="00BB5F8B">
        <w:rPr>
          <w:rFonts w:ascii="GHEA Grapalat" w:hAnsi="GHEA Grapalat" w:cs="Sylfaen"/>
          <w:b/>
          <w:bCs/>
          <w:sz w:val="20"/>
          <w:szCs w:val="20"/>
          <w:lang w:val="hy-AM"/>
        </w:rPr>
        <w:t xml:space="preserve"> է:</w:t>
      </w:r>
    </w:p>
    <w:p w14:paraId="638790F2" w14:textId="77777777" w:rsidR="00486B55" w:rsidRPr="00BB5F8B" w:rsidRDefault="00096865"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lastRenderedPageBreak/>
        <w:t>Մասնակիցը</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կարող</w:t>
      </w:r>
      <w:r w:rsidRPr="00BB5F8B">
        <w:rPr>
          <w:rFonts w:ascii="GHEA Grapalat" w:hAnsi="GHEA Grapalat"/>
          <w:b/>
          <w:bCs/>
          <w:sz w:val="20"/>
          <w:szCs w:val="20"/>
          <w:lang w:val="hy-AM"/>
        </w:rPr>
        <w:t xml:space="preserve"> </w:t>
      </w:r>
      <w:r w:rsidR="000946A3" w:rsidRPr="00BB5F8B">
        <w:rPr>
          <w:rFonts w:ascii="GHEA Grapalat" w:hAnsi="GHEA Grapalat" w:cs="Sylfaen"/>
          <w:b/>
          <w:bCs/>
          <w:sz w:val="20"/>
          <w:szCs w:val="20"/>
          <w:lang w:val="hy-AM"/>
        </w:rPr>
        <w:t>է</w:t>
      </w:r>
      <w:r w:rsidR="000946A3"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հայտ</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ներկայացնել</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ինչպես</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յուրաքանչյուր</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չափաբաժնի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այնպես</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էլ</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մի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քանի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կամ</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բոլոր</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չափաբաժինների</w:t>
      </w:r>
      <w:r w:rsidRPr="00BB5F8B">
        <w:rPr>
          <w:rFonts w:ascii="GHEA Grapalat" w:hAnsi="GHEA Grapalat"/>
          <w:b/>
          <w:bCs/>
          <w:sz w:val="20"/>
          <w:szCs w:val="20"/>
          <w:lang w:val="hy-AM"/>
        </w:rPr>
        <w:t xml:space="preserve"> </w:t>
      </w:r>
      <w:r w:rsidRPr="00BB5F8B">
        <w:rPr>
          <w:rFonts w:ascii="GHEA Grapalat" w:hAnsi="GHEA Grapalat" w:cs="Sylfaen"/>
          <w:b/>
          <w:bCs/>
          <w:sz w:val="20"/>
          <w:szCs w:val="20"/>
          <w:lang w:val="hy-AM"/>
        </w:rPr>
        <w:t>համար</w:t>
      </w:r>
      <w:r w:rsidR="004D5671" w:rsidRPr="00BB5F8B">
        <w:rPr>
          <w:rFonts w:ascii="GHEA Grapalat" w:hAnsi="GHEA Grapalat" w:cs="Sylfaen"/>
          <w:b/>
          <w:bCs/>
          <w:sz w:val="20"/>
          <w:szCs w:val="20"/>
          <w:lang w:val="hy-AM"/>
        </w:rPr>
        <w:t>։</w:t>
      </w:r>
      <w:r w:rsidRPr="00BB5F8B">
        <w:rPr>
          <w:rFonts w:ascii="GHEA Grapalat" w:hAnsi="GHEA Grapalat" w:cs="Sylfaen"/>
          <w:b/>
          <w:bCs/>
          <w:sz w:val="20"/>
          <w:szCs w:val="20"/>
          <w:lang w:val="hy-AM"/>
        </w:rPr>
        <w:t xml:space="preserve">  </w:t>
      </w:r>
    </w:p>
    <w:p w14:paraId="62D0879A" w14:textId="77777777" w:rsidR="00096865" w:rsidRPr="00BB5F8B" w:rsidRDefault="000946A3"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Հ</w:t>
      </w:r>
      <w:r w:rsidR="00096865" w:rsidRPr="00BB5F8B">
        <w:rPr>
          <w:rFonts w:ascii="GHEA Grapalat" w:hAnsi="GHEA Grapalat" w:cs="Sylfaen"/>
          <w:b/>
          <w:bCs/>
          <w:sz w:val="20"/>
          <w:szCs w:val="20"/>
          <w:lang w:val="hy-AM"/>
        </w:rPr>
        <w:t xml:space="preserve">այտը ներկայացվում </w:t>
      </w:r>
      <w:r w:rsidRPr="00BB5F8B">
        <w:rPr>
          <w:rFonts w:ascii="GHEA Grapalat" w:hAnsi="GHEA Grapalat" w:cs="Sylfaen"/>
          <w:b/>
          <w:bCs/>
          <w:sz w:val="20"/>
          <w:szCs w:val="20"/>
          <w:lang w:val="hy-AM"/>
        </w:rPr>
        <w:t xml:space="preserve">է </w:t>
      </w:r>
      <w:r w:rsidR="00096865" w:rsidRPr="00BB5F8B">
        <w:rPr>
          <w:rFonts w:ascii="GHEA Grapalat" w:hAnsi="GHEA Grapalat" w:cs="Sylfaen"/>
          <w:b/>
          <w:bCs/>
          <w:sz w:val="20"/>
          <w:szCs w:val="20"/>
          <w:lang w:val="hy-AM"/>
        </w:rPr>
        <w:t>մինչև դրա համար սույն հրավերով սահմանված ժամկետի ավարտը</w:t>
      </w:r>
      <w:r w:rsidR="004D5671" w:rsidRPr="00BB5F8B">
        <w:rPr>
          <w:rFonts w:ascii="GHEA Grapalat" w:hAnsi="GHEA Grapalat" w:cs="Sylfaen"/>
          <w:b/>
          <w:bCs/>
          <w:sz w:val="20"/>
          <w:szCs w:val="20"/>
          <w:lang w:val="hy-AM"/>
        </w:rPr>
        <w:t>։</w:t>
      </w:r>
    </w:p>
    <w:p w14:paraId="74EF0A2A" w14:textId="77777777" w:rsidR="00096865" w:rsidRPr="00BB5F8B" w:rsidRDefault="000946A3"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Հ</w:t>
      </w:r>
      <w:r w:rsidR="00096865" w:rsidRPr="00BB5F8B">
        <w:rPr>
          <w:rFonts w:ascii="GHEA Grapalat" w:hAnsi="GHEA Grapalat" w:cs="Sylfaen"/>
          <w:b/>
          <w:bCs/>
          <w:sz w:val="20"/>
          <w:szCs w:val="20"/>
          <w:lang w:val="hy-AM"/>
        </w:rPr>
        <w:t xml:space="preserve">այտի պատրաստման կարգը նկարագրված է սույն հրավերի </w:t>
      </w:r>
      <w:r w:rsidR="00DD4F48" w:rsidRPr="00BB5F8B">
        <w:rPr>
          <w:rFonts w:ascii="GHEA Grapalat" w:hAnsi="GHEA Grapalat" w:cs="Sylfaen"/>
          <w:b/>
          <w:bCs/>
          <w:sz w:val="20"/>
          <w:szCs w:val="20"/>
          <w:lang w:val="hy-AM"/>
        </w:rPr>
        <w:t>2-րդ</w:t>
      </w:r>
      <w:r w:rsidR="00096865" w:rsidRPr="00BB5F8B">
        <w:rPr>
          <w:rFonts w:ascii="GHEA Grapalat" w:hAnsi="GHEA Grapalat" w:cs="Sylfaen"/>
          <w:b/>
          <w:bCs/>
          <w:sz w:val="20"/>
          <w:szCs w:val="20"/>
          <w:lang w:val="hy-AM"/>
        </w:rPr>
        <w:t xml:space="preserve"> մասում` </w:t>
      </w:r>
      <w:r w:rsidRPr="00BB5F8B">
        <w:rPr>
          <w:rFonts w:ascii="GHEA Grapalat" w:hAnsi="GHEA Grapalat" w:cs="Sylfaen"/>
          <w:b/>
          <w:bCs/>
          <w:sz w:val="20"/>
          <w:szCs w:val="20"/>
          <w:lang w:val="hy-AM"/>
        </w:rPr>
        <w:t>բ</w:t>
      </w:r>
      <w:r w:rsidR="00096865" w:rsidRPr="00BB5F8B">
        <w:rPr>
          <w:rFonts w:ascii="GHEA Grapalat" w:hAnsi="GHEA Grapalat" w:cs="Sylfaen"/>
          <w:b/>
          <w:bCs/>
          <w:sz w:val="20"/>
          <w:szCs w:val="20"/>
          <w:lang w:val="hy-AM"/>
        </w:rPr>
        <w:t xml:space="preserve">աց </w:t>
      </w:r>
      <w:r w:rsidR="00AE26C8" w:rsidRPr="00BB5F8B">
        <w:rPr>
          <w:rFonts w:ascii="GHEA Grapalat" w:hAnsi="GHEA Grapalat" w:cs="Sylfaen"/>
          <w:b/>
          <w:bCs/>
          <w:sz w:val="20"/>
          <w:szCs w:val="20"/>
          <w:lang w:val="hy-AM"/>
        </w:rPr>
        <w:t xml:space="preserve">մրցույթի </w:t>
      </w:r>
      <w:r w:rsidR="00096865" w:rsidRPr="00BB5F8B">
        <w:rPr>
          <w:rFonts w:ascii="GHEA Grapalat" w:hAnsi="GHEA Grapalat" w:cs="Sylfaen"/>
          <w:b/>
          <w:bCs/>
          <w:sz w:val="20"/>
          <w:szCs w:val="20"/>
          <w:lang w:val="hy-AM"/>
        </w:rPr>
        <w:t>հայտերը պատրաստելու հրահանգում</w:t>
      </w:r>
      <w:r w:rsidR="004D5671" w:rsidRPr="00BB5F8B">
        <w:rPr>
          <w:rFonts w:ascii="GHEA Grapalat" w:hAnsi="GHEA Grapalat" w:cs="Sylfaen"/>
          <w:b/>
          <w:bCs/>
          <w:sz w:val="20"/>
          <w:szCs w:val="20"/>
          <w:lang w:val="hy-AM"/>
        </w:rPr>
        <w:t>։</w:t>
      </w:r>
    </w:p>
    <w:p w14:paraId="1165EAB1" w14:textId="724E4660" w:rsidR="00A232D9" w:rsidRPr="00BB5F8B" w:rsidRDefault="00096865" w:rsidP="00510BCA">
      <w:pPr>
        <w:ind w:firstLine="708"/>
        <w:jc w:val="both"/>
        <w:rPr>
          <w:rFonts w:ascii="Sylfaen" w:hAnsi="Sylfaen"/>
          <w:b/>
          <w:bCs/>
          <w:sz w:val="20"/>
          <w:szCs w:val="20"/>
          <w:lang w:val="af-ZA"/>
        </w:rPr>
      </w:pPr>
      <w:r w:rsidRPr="00BB5F8B">
        <w:rPr>
          <w:rFonts w:ascii="GHEA Grapalat" w:hAnsi="GHEA Grapalat" w:cs="Sylfaen"/>
          <w:b/>
          <w:bCs/>
          <w:sz w:val="20"/>
          <w:szCs w:val="20"/>
          <w:lang w:val="hy-AM"/>
        </w:rPr>
        <w:t xml:space="preserve">4.2  Ընթացակարգի հայտերն անհրաժեշտ է ներկայացնել </w:t>
      </w:r>
      <w:r w:rsidR="00E601A1" w:rsidRPr="00BB5F8B">
        <w:rPr>
          <w:rFonts w:ascii="GHEA Grapalat" w:hAnsi="GHEA Grapalat" w:cs="Sylfaen"/>
          <w:b/>
          <w:bCs/>
          <w:sz w:val="20"/>
          <w:szCs w:val="20"/>
          <w:lang w:val="hy-AM"/>
        </w:rPr>
        <w:t xml:space="preserve">հանձնաժողովին </w:t>
      </w:r>
      <w:r w:rsidRPr="00BB5F8B">
        <w:rPr>
          <w:rFonts w:ascii="GHEA Grapalat" w:hAnsi="GHEA Grapalat" w:cs="Sylfaen"/>
          <w:b/>
          <w:bCs/>
          <w:sz w:val="20"/>
          <w:szCs w:val="20"/>
          <w:lang w:val="hy-AM"/>
        </w:rPr>
        <w:t xml:space="preserve">ոչ ուշ, քան սույն ընթացակարգի հայտարարությունը և հրավերը </w:t>
      </w:r>
      <w:r w:rsidR="00E601A1" w:rsidRPr="00BB5F8B">
        <w:rPr>
          <w:rFonts w:ascii="GHEA Grapalat" w:hAnsi="GHEA Grapalat" w:cs="Sylfaen"/>
          <w:b/>
          <w:bCs/>
          <w:sz w:val="20"/>
          <w:szCs w:val="20"/>
          <w:lang w:val="hy-AM"/>
        </w:rPr>
        <w:t xml:space="preserve">տեղեկագրում </w:t>
      </w:r>
      <w:r w:rsidR="00585E16" w:rsidRPr="00BB5F8B">
        <w:rPr>
          <w:rFonts w:ascii="GHEA Grapalat" w:hAnsi="GHEA Grapalat" w:cs="Sylfaen"/>
          <w:b/>
          <w:bCs/>
          <w:sz w:val="20"/>
          <w:szCs w:val="20"/>
          <w:lang w:val="hy-AM"/>
        </w:rPr>
        <w:t>հ</w:t>
      </w:r>
      <w:r w:rsidRPr="00BB5F8B">
        <w:rPr>
          <w:rFonts w:ascii="GHEA Grapalat" w:hAnsi="GHEA Grapalat" w:cs="Sylfaen"/>
          <w:b/>
          <w:bCs/>
          <w:sz w:val="20"/>
          <w:szCs w:val="20"/>
          <w:lang w:val="hy-AM"/>
        </w:rPr>
        <w:t xml:space="preserve">րապարակվելու </w:t>
      </w:r>
      <w:r w:rsidR="00E46DBA" w:rsidRPr="00BB5F8B">
        <w:rPr>
          <w:rFonts w:ascii="GHEA Grapalat" w:hAnsi="GHEA Grapalat" w:cs="Sylfaen"/>
          <w:b/>
          <w:bCs/>
          <w:sz w:val="20"/>
          <w:szCs w:val="20"/>
          <w:lang w:val="hy-AM"/>
        </w:rPr>
        <w:t xml:space="preserve">օրվանից </w:t>
      </w:r>
      <w:r w:rsidRPr="00BB5F8B">
        <w:rPr>
          <w:rFonts w:ascii="GHEA Grapalat" w:hAnsi="GHEA Grapalat" w:cs="Sylfaen"/>
          <w:b/>
          <w:bCs/>
          <w:sz w:val="20"/>
          <w:szCs w:val="20"/>
          <w:lang w:val="hy-AM"/>
        </w:rPr>
        <w:t xml:space="preserve">հաշված </w:t>
      </w:r>
      <w:r w:rsidR="004A08CB" w:rsidRPr="00BB5F8B">
        <w:rPr>
          <w:rFonts w:ascii="GHEA Grapalat" w:hAnsi="GHEA Grapalat" w:cs="Sylfaen"/>
          <w:b/>
          <w:bCs/>
          <w:sz w:val="20"/>
          <w:szCs w:val="20"/>
          <w:lang w:val="hy-AM"/>
        </w:rPr>
        <w:t>հասցեով</w:t>
      </w:r>
      <w:r w:rsidR="004D5671" w:rsidRPr="00BB5F8B">
        <w:rPr>
          <w:rFonts w:ascii="GHEA Grapalat" w:hAnsi="GHEA Grapalat" w:cs="Sylfaen"/>
          <w:b/>
          <w:bCs/>
          <w:sz w:val="20"/>
          <w:szCs w:val="20"/>
          <w:lang w:val="hy-AM"/>
        </w:rPr>
        <w:t>։</w:t>
      </w:r>
      <w:r w:rsidRPr="00BB5F8B">
        <w:rPr>
          <w:rFonts w:ascii="GHEA Grapalat" w:hAnsi="GHEA Grapalat" w:cs="Sylfaen"/>
          <w:b/>
          <w:bCs/>
          <w:sz w:val="20"/>
          <w:szCs w:val="20"/>
          <w:lang w:val="hy-AM"/>
        </w:rPr>
        <w:t xml:space="preserve">  </w:t>
      </w:r>
    </w:p>
    <w:p w14:paraId="0DE93E7A" w14:textId="3FEEBD72" w:rsidR="00A232D9" w:rsidRPr="00BB5F8B" w:rsidRDefault="00A232D9" w:rsidP="00A232D9">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Ընթացակարգի հայտերը ստանում և հայտերի գրանցամատյանում գրանցում է հանձնաժողովի քարտուղար ։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B5F8B" w:rsidRDefault="00B67CCD" w:rsidP="00EF3662">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4.</w:t>
      </w:r>
      <w:r w:rsidR="0028726A" w:rsidRPr="00BB5F8B">
        <w:rPr>
          <w:rFonts w:ascii="GHEA Grapalat" w:hAnsi="GHEA Grapalat" w:cs="Sylfaen"/>
          <w:b/>
          <w:bCs/>
          <w:sz w:val="20"/>
          <w:szCs w:val="20"/>
          <w:lang w:val="hy-AM"/>
        </w:rPr>
        <w:t xml:space="preserve">3 </w:t>
      </w:r>
      <w:r w:rsidRPr="00BB5F8B">
        <w:rPr>
          <w:rFonts w:ascii="GHEA Grapalat" w:hAnsi="GHEA Grapalat" w:cs="Sylfaen"/>
          <w:b/>
          <w:bCs/>
          <w:sz w:val="20"/>
          <w:szCs w:val="20"/>
          <w:lang w:val="hy-AM"/>
        </w:rPr>
        <w:t>Մասնակիցը հայտով ներկայացնում է`</w:t>
      </w:r>
    </w:p>
    <w:p w14:paraId="71764B2E" w14:textId="77777777" w:rsidR="003850A0" w:rsidRPr="00BB5F8B" w:rsidRDefault="003850A0" w:rsidP="003850A0">
      <w:pPr>
        <w:ind w:firstLine="567"/>
        <w:rPr>
          <w:rFonts w:ascii="GHEA Grapalat" w:hAnsi="GHEA Grapalat" w:cs="Sylfaen"/>
          <w:b/>
          <w:bCs/>
          <w:sz w:val="20"/>
          <w:szCs w:val="20"/>
          <w:lang w:val="hy-AM"/>
        </w:rPr>
      </w:pPr>
      <w:bookmarkStart w:id="8" w:name="_Hlk9261647"/>
      <w:r w:rsidRPr="00BB5F8B">
        <w:rPr>
          <w:rFonts w:ascii="GHEA Grapalat" w:hAnsi="GHEA Grapalat" w:cs="Sylfaen"/>
          <w:b/>
          <w:bCs/>
          <w:sz w:val="20"/>
          <w:szCs w:val="20"/>
          <w:lang w:val="hy-AM"/>
        </w:rPr>
        <w:t>1) իր կողմից հաստատված՝ սույն հրավերի 2-րդ մասի 2.1 կետով նախատեսված դիմում-հայտարարություն</w:t>
      </w:r>
      <w:r w:rsidR="006818C6" w:rsidRPr="00BB5F8B">
        <w:rPr>
          <w:rFonts w:ascii="GHEA Grapalat" w:hAnsi="GHEA Grapalat" w:cs="Sylfaen"/>
          <w:b/>
          <w:bCs/>
          <w:sz w:val="20"/>
          <w:szCs w:val="20"/>
          <w:lang w:val="hy-AM"/>
        </w:rPr>
        <w:t>` նշելով էլեկտրոնային փոստի հասցեն, հարկ վճարողի հաշվառման համարը, գործունեության հասցեն և հեռախոսահամարը</w:t>
      </w:r>
      <w:r w:rsidRPr="00BB5F8B">
        <w:rPr>
          <w:rFonts w:ascii="GHEA Grapalat" w:hAnsi="GHEA Grapalat" w:cs="Sylfaen"/>
          <w:b/>
          <w:bCs/>
          <w:sz w:val="20"/>
          <w:szCs w:val="20"/>
          <w:lang w:val="hy-AM"/>
        </w:rPr>
        <w:t>, որը ներառում է`</w:t>
      </w:r>
    </w:p>
    <w:p w14:paraId="622F25C9" w14:textId="2D9E141A" w:rsidR="003850A0" w:rsidRPr="00BB5F8B" w:rsidRDefault="003850A0" w:rsidP="003850A0">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 xml:space="preserve">ա) </w:t>
      </w:r>
      <w:r w:rsidR="000356CC" w:rsidRPr="00BB5F8B">
        <w:rPr>
          <w:rFonts w:ascii="GHEA Grapalat" w:hAnsi="GHEA Grapalat" w:cs="Sylfaen"/>
          <w:b/>
          <w:bCs/>
          <w:sz w:val="20"/>
          <w:szCs w:val="20"/>
          <w:lang w:val="hy-AM"/>
        </w:rPr>
        <w:t xml:space="preserve">հավաստում </w:t>
      </w:r>
      <w:r w:rsidRPr="00BB5F8B">
        <w:rPr>
          <w:rFonts w:ascii="GHEA Grapalat" w:hAnsi="GHEA Grapalat" w:cs="Sylfaen"/>
          <w:b/>
          <w:bCs/>
          <w:sz w:val="20"/>
          <w:szCs w:val="20"/>
          <w:lang w:val="hy-AM"/>
        </w:rPr>
        <w:t>սույն հրավերով սահմանված մասնակ</w:t>
      </w:r>
      <w:r w:rsidRPr="00BB5F8B">
        <w:rPr>
          <w:rFonts w:ascii="GHEA Grapalat" w:hAnsi="GHEA Grapalat" w:cs="Sylfaen"/>
          <w:b/>
          <w:bCs/>
          <w:sz w:val="20"/>
          <w:szCs w:val="20"/>
          <w:lang w:val="hy-AM"/>
        </w:rPr>
        <w:softHyphen/>
        <w:t xml:space="preserve">ցության իրավունքի պահանջներին իր </w:t>
      </w:r>
      <w:r w:rsidR="00E56508" w:rsidRPr="00BB5F8B">
        <w:rPr>
          <w:rFonts w:ascii="GHEA Grapalat" w:hAnsi="GHEA Grapalat" w:cs="Sylfaen"/>
          <w:b/>
          <w:bCs/>
          <w:sz w:val="20"/>
          <w:szCs w:val="20"/>
          <w:lang w:val="hy-AM"/>
        </w:rPr>
        <w:t xml:space="preserve"> և իրեն փոխկապակցված անձանց </w:t>
      </w:r>
      <w:r w:rsidRPr="00BB5F8B">
        <w:rPr>
          <w:rFonts w:ascii="GHEA Grapalat" w:hAnsi="GHEA Grapalat" w:cs="Sylfaen"/>
          <w:b/>
          <w:bCs/>
          <w:sz w:val="20"/>
          <w:szCs w:val="20"/>
          <w:lang w:val="hy-AM"/>
        </w:rPr>
        <w:t>տվյալների համապատասխանության մասին.</w:t>
      </w:r>
    </w:p>
    <w:p w14:paraId="45C97672" w14:textId="752C890C" w:rsidR="00C63E1C" w:rsidRPr="00BB5F8B" w:rsidRDefault="003850A0" w:rsidP="00972668">
      <w:pPr>
        <w:shd w:val="clear" w:color="auto" w:fill="FFFFFF"/>
        <w:ind w:firstLine="567"/>
        <w:jc w:val="both"/>
        <w:rPr>
          <w:rFonts w:ascii="GHEA Grapalat" w:hAnsi="GHEA Grapalat" w:cs="Sylfaen"/>
          <w:b/>
          <w:bCs/>
          <w:sz w:val="20"/>
          <w:szCs w:val="20"/>
          <w:lang w:val="hy-AM"/>
        </w:rPr>
      </w:pPr>
      <w:r w:rsidRPr="00BB5F8B">
        <w:rPr>
          <w:rFonts w:ascii="GHEA Grapalat" w:hAnsi="GHEA Grapalat" w:cs="Sylfaen"/>
          <w:b/>
          <w:bCs/>
          <w:sz w:val="20"/>
          <w:szCs w:val="20"/>
          <w:lang w:val="hy-AM"/>
        </w:rPr>
        <w:t xml:space="preserve">բ) </w:t>
      </w:r>
      <w:r w:rsidR="00C63E1C" w:rsidRPr="00BB5F8B">
        <w:rPr>
          <w:rFonts w:ascii="GHEA Grapalat" w:hAnsi="GHEA Grapalat" w:cs="Sylfaen"/>
          <w:b/>
          <w:bCs/>
          <w:sz w:val="20"/>
          <w:szCs w:val="20"/>
          <w:lang w:val="hy-AM"/>
        </w:rPr>
        <w:t xml:space="preserve">հավաստում՝ ընտրված մասնակից ճանաչվելու դեպքում, սույն </w:t>
      </w:r>
      <w:r w:rsidR="00E56508" w:rsidRPr="00BB5F8B">
        <w:rPr>
          <w:rFonts w:ascii="GHEA Grapalat" w:hAnsi="GHEA Grapalat" w:cs="Sylfaen"/>
          <w:b/>
          <w:bCs/>
          <w:sz w:val="20"/>
          <w:szCs w:val="20"/>
          <w:lang w:val="hy-AM"/>
        </w:rPr>
        <w:t>հրավերով</w:t>
      </w:r>
      <w:r w:rsidR="00EA68B2" w:rsidRPr="00BB5F8B">
        <w:rPr>
          <w:rFonts w:ascii="GHEA Grapalat" w:hAnsi="GHEA Grapalat" w:cs="Sylfaen"/>
          <w:b/>
          <w:bCs/>
          <w:sz w:val="20"/>
          <w:szCs w:val="20"/>
          <w:lang w:val="hy-AM"/>
        </w:rPr>
        <w:t xml:space="preserve"> </w:t>
      </w:r>
      <w:r w:rsidR="00C63E1C" w:rsidRPr="00BB5F8B">
        <w:rPr>
          <w:rFonts w:ascii="GHEA Grapalat" w:hAnsi="GHEA Grapalat" w:cs="Sylfaen"/>
          <w:b/>
          <w:bCs/>
          <w:sz w:val="20"/>
          <w:szCs w:val="20"/>
          <w:lang w:val="hy-AM"/>
        </w:rPr>
        <w:t>սահմանված կարգով և ժամկետում, որակավորման ապահովում ներկայացնելու պարտավորության մասին</w:t>
      </w:r>
      <w:r w:rsidR="00E038DA" w:rsidRPr="00BB5F8B">
        <w:rPr>
          <w:rFonts w:ascii="GHEA Grapalat" w:hAnsi="GHEA Grapalat" w:cs="Sylfaen"/>
          <w:b/>
          <w:bCs/>
          <w:sz w:val="20"/>
          <w:szCs w:val="20"/>
          <w:lang w:val="hy-AM"/>
        </w:rPr>
        <w:t>.</w:t>
      </w:r>
      <w:r w:rsidR="00C63E1C" w:rsidRPr="00BB5F8B">
        <w:rPr>
          <w:rFonts w:ascii="GHEA Grapalat" w:hAnsi="GHEA Grapalat" w:cs="Sylfaen"/>
          <w:b/>
          <w:bCs/>
          <w:sz w:val="20"/>
          <w:szCs w:val="20"/>
          <w:lang w:val="hy-AM"/>
        </w:rPr>
        <w:t xml:space="preserve"> </w:t>
      </w:r>
    </w:p>
    <w:p w14:paraId="5CD1D8DE" w14:textId="77777777" w:rsidR="003850A0" w:rsidRPr="00BB5F8B" w:rsidRDefault="003850A0" w:rsidP="003850A0">
      <w:pPr>
        <w:ind w:firstLine="567"/>
        <w:rPr>
          <w:rFonts w:ascii="GHEA Grapalat" w:hAnsi="GHEA Grapalat" w:cs="Sylfaen"/>
          <w:b/>
          <w:bCs/>
          <w:sz w:val="20"/>
          <w:szCs w:val="20"/>
          <w:lang w:val="hy-AM"/>
        </w:rPr>
      </w:pPr>
      <w:r w:rsidRPr="00BB5F8B">
        <w:rPr>
          <w:rFonts w:ascii="GHEA Grapalat" w:hAnsi="GHEA Grapalat" w:cs="Sylfaen"/>
          <w:b/>
          <w:bCs/>
          <w:sz w:val="20"/>
          <w:szCs w:val="20"/>
          <w:lang w:val="hy-AM"/>
        </w:rPr>
        <w:t xml:space="preserve">գ) հայտարարություն սույն ընթացակարգի շրջանակում </w:t>
      </w:r>
      <w:r w:rsidR="00D30C7A" w:rsidRPr="00BB5F8B">
        <w:rPr>
          <w:rFonts w:ascii="GHEA Grapalat" w:hAnsi="GHEA Grapalat" w:cs="Sylfaen"/>
          <w:b/>
          <w:bCs/>
          <w:sz w:val="20"/>
          <w:szCs w:val="20"/>
          <w:lang w:val="hy-AM"/>
        </w:rPr>
        <w:t xml:space="preserve">անբարեխիղճ մրցակցության, </w:t>
      </w:r>
      <w:r w:rsidRPr="00BB5F8B">
        <w:rPr>
          <w:rFonts w:ascii="GHEA Grapalat" w:hAnsi="GHEA Grapalat" w:cs="Sylfaen"/>
          <w:b/>
          <w:bCs/>
          <w:sz w:val="20"/>
          <w:szCs w:val="20"/>
          <w:lang w:val="hy-AM"/>
        </w:rPr>
        <w:t xml:space="preserve">գերիշխող դիրքի չարաշահման և հակամրցակցային համաձայնության բացակայության մասին. </w:t>
      </w:r>
    </w:p>
    <w:p w14:paraId="7979943D" w14:textId="77777777" w:rsidR="0059404D" w:rsidRPr="00BB5F8B" w:rsidRDefault="003850A0" w:rsidP="003850A0">
      <w:pPr>
        <w:ind w:firstLine="567"/>
        <w:rPr>
          <w:rFonts w:ascii="GHEA Grapalat" w:hAnsi="GHEA Grapalat" w:cs="Sylfaen"/>
          <w:b/>
          <w:bCs/>
          <w:sz w:val="20"/>
          <w:szCs w:val="20"/>
          <w:lang w:val="hy-AM"/>
        </w:rPr>
      </w:pPr>
      <w:bookmarkStart w:id="9" w:name="_Hlk9261892"/>
      <w:bookmarkEnd w:id="8"/>
      <w:r w:rsidRPr="00BB5F8B">
        <w:rPr>
          <w:rFonts w:ascii="GHEA Grapalat" w:hAnsi="GHEA Grapalat" w:cs="Sylfaen"/>
          <w:b/>
          <w:bCs/>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B5F8B" w:rsidRDefault="0059404D" w:rsidP="005F1C06">
      <w:pPr>
        <w:pStyle w:val="ac"/>
        <w:ind w:firstLine="630"/>
        <w:rPr>
          <w:rFonts w:ascii="Cambria Math" w:hAnsi="Cambria Math" w:cs="Sylfaen"/>
          <w:b/>
          <w:bCs/>
          <w:lang w:val="hy-AM"/>
        </w:rPr>
      </w:pPr>
      <w:r w:rsidRPr="00BB5F8B">
        <w:rPr>
          <w:rFonts w:ascii="GHEA Grapalat" w:hAnsi="GHEA Grapalat"/>
          <w:b/>
          <w:bCs/>
          <w:lang w:val="hy-AM"/>
        </w:rPr>
        <w:t xml:space="preserve">ե) </w:t>
      </w:r>
      <w:r w:rsidR="005F1C06" w:rsidRPr="00BB5F8B">
        <w:rPr>
          <w:rFonts w:ascii="GHEA Grapalat" w:hAnsi="GHEA Grapalat" w:cs="Sylfaen"/>
          <w:b/>
          <w:bCs/>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B5F8B">
        <w:rPr>
          <w:rFonts w:ascii="GHEA Grapalat" w:hAnsi="GHEA Grapalat"/>
          <w:b/>
          <w:bCs/>
          <w:lang w:val="hy-AM"/>
        </w:rPr>
        <w:t xml:space="preserve">Ընդ որում </w:t>
      </w:r>
      <w:r w:rsidR="005F1C06" w:rsidRPr="00BB5F8B">
        <w:rPr>
          <w:rFonts w:ascii="GHEA Grapalat" w:hAnsi="GHEA Grapalat" w:cs="Sylfaen"/>
          <w:b/>
          <w:bCs/>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B5F8B">
        <w:rPr>
          <w:rFonts w:ascii="Cambria Math" w:hAnsi="Cambria Math" w:cs="Sylfaen"/>
          <w:b/>
          <w:bCs/>
          <w:lang w:val="hy-AM"/>
        </w:rPr>
        <w:t>․</w:t>
      </w:r>
      <w:r w:rsidR="00B4746C" w:rsidRPr="00BB5F8B">
        <w:rPr>
          <w:rFonts w:ascii="Cambria Math" w:hAnsi="Cambria Math" w:cs="Sylfaen"/>
          <w:b/>
          <w:bCs/>
          <w:lang w:val="hy-AM"/>
        </w:rPr>
        <w:footnoteReference w:id="6"/>
      </w:r>
    </w:p>
    <w:p w14:paraId="4668954C" w14:textId="49EBC15C" w:rsidR="003850A0" w:rsidRPr="00BB5F8B" w:rsidRDefault="005A51C8" w:rsidP="003850A0">
      <w:pPr>
        <w:pStyle w:val="ac"/>
        <w:ind w:firstLine="630"/>
        <w:rPr>
          <w:rFonts w:ascii="GHEA Grapalat" w:hAnsi="GHEA Grapalat"/>
          <w:b/>
          <w:bCs/>
          <w:lang w:val="hy-AM"/>
        </w:rPr>
      </w:pPr>
      <w:r w:rsidRPr="00BB5F8B">
        <w:rPr>
          <w:rFonts w:ascii="GHEA Grapalat" w:hAnsi="GHEA Grapalat" w:cs="Sylfaen"/>
          <w:b/>
          <w:bCs/>
          <w:lang w:val="hy-AM" w:eastAsia="en-US"/>
        </w:rPr>
        <w:t xml:space="preserve">2) </w:t>
      </w:r>
      <w:r w:rsidR="00737D93" w:rsidRPr="00BB5F8B">
        <w:rPr>
          <w:rFonts w:ascii="GHEA Grapalat" w:hAnsi="GHEA Grapalat" w:cs="Sylfaen"/>
          <w:b/>
          <w:bCs/>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B5F8B">
        <w:rPr>
          <w:rFonts w:ascii="GHEA Grapalat" w:hAnsi="GHEA Grapalat" w:cs="Sylfaen"/>
          <w:b/>
          <w:bCs/>
          <w:lang w:val="hy-AM" w:eastAsia="en-US"/>
        </w:rPr>
        <w:t xml:space="preserve">մոդելը </w:t>
      </w:r>
      <w:r w:rsidR="00737D93" w:rsidRPr="00BB5F8B">
        <w:rPr>
          <w:rFonts w:ascii="GHEA Grapalat" w:hAnsi="GHEA Grapalat" w:cs="Sylfaen"/>
          <w:b/>
          <w:bCs/>
          <w:lang w:val="hy-AM" w:eastAsia="en-US"/>
        </w:rPr>
        <w:t>և արտադրողի անվանումը (այսուհետ՝ ապրանքի ամբողջական նկարագիր)</w:t>
      </w:r>
      <w:r w:rsidR="00C01EE8" w:rsidRPr="00BB5F8B">
        <w:rPr>
          <w:rFonts w:ascii="GHEA Grapalat" w:hAnsi="GHEA Grapalat" w:cs="Sylfaen"/>
          <w:b/>
          <w:bCs/>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B5F8B">
        <w:rPr>
          <w:rFonts w:ascii="GHEA Grapalat" w:hAnsi="GHEA Grapalat" w:cs="Sylfaen"/>
          <w:b/>
          <w:bCs/>
          <w:lang w:val="hy-AM"/>
        </w:rPr>
        <w:t>մոդել</w:t>
      </w:r>
      <w:r w:rsidR="00E56508" w:rsidRPr="00BB5F8B">
        <w:rPr>
          <w:rFonts w:ascii="GHEA Grapalat" w:hAnsi="GHEA Grapalat" w:cs="Sylfaen"/>
          <w:b/>
          <w:bCs/>
          <w:lang w:val="hy-AM"/>
        </w:rPr>
        <w:t xml:space="preserve"> </w:t>
      </w:r>
      <w:r w:rsidR="00C01EE8" w:rsidRPr="00BB5F8B">
        <w:rPr>
          <w:rFonts w:ascii="GHEA Grapalat" w:hAnsi="GHEA Grapalat" w:cs="Sylfaen"/>
          <w:b/>
          <w:bCs/>
          <w:lang w:val="hy-AM"/>
        </w:rPr>
        <w:t>ունեցող ապրանքներ</w:t>
      </w:r>
      <w:r w:rsidR="00CC049D" w:rsidRPr="00BB5F8B">
        <w:rPr>
          <w:rFonts w:ascii="GHEA Grapalat" w:hAnsi="GHEA Grapalat" w:cs="Sylfaen"/>
          <w:b/>
          <w:bCs/>
          <w:lang w:val="hy-AM"/>
        </w:rPr>
        <w:t>, եթե չի կիրառվում սույն մասի 1.1 կետի վերջին նախադասությամբ սահմանված պայմանը</w:t>
      </w:r>
      <w:r w:rsidR="00C01EE8" w:rsidRPr="00BB5F8B">
        <w:rPr>
          <w:rFonts w:ascii="GHEA Grapalat" w:hAnsi="GHEA Grapalat" w:cs="Sylfaen"/>
          <w:b/>
          <w:bCs/>
          <w:lang w:val="hy-AM"/>
        </w:rPr>
        <w:t>:</w:t>
      </w:r>
      <w:r w:rsidR="00D45BA2" w:rsidRPr="00BB5F8B">
        <w:rPr>
          <w:rFonts w:ascii="GHEA Grapalat" w:hAnsi="GHEA Grapalat" w:cs="Sylfaen"/>
          <w:b/>
          <w:bCs/>
          <w:lang w:val="hy-AM"/>
        </w:rPr>
        <w:footnoteReference w:id="7"/>
      </w:r>
    </w:p>
    <w:bookmarkEnd w:id="9"/>
    <w:p w14:paraId="35346DF6" w14:textId="77777777" w:rsidR="00B67CCD"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2</w:t>
      </w:r>
      <w:r w:rsidR="003E3FD0" w:rsidRPr="00BB5F8B">
        <w:rPr>
          <w:rFonts w:ascii="GHEA Grapalat" w:hAnsi="GHEA Grapalat" w:cs="Sylfaen"/>
          <w:b/>
          <w:bCs/>
          <w:lang w:val="hy-AM" w:eastAsia="en-US"/>
        </w:rPr>
        <w:t>)</w:t>
      </w:r>
      <w:r w:rsidR="00B67CCD" w:rsidRPr="00BB5F8B">
        <w:rPr>
          <w:rFonts w:ascii="GHEA Grapalat" w:hAnsi="GHEA Grapalat" w:cs="Sylfaen"/>
          <w:b/>
          <w:bCs/>
          <w:lang w:val="hy-AM" w:eastAsia="en-US"/>
        </w:rPr>
        <w:t xml:space="preserve"> </w:t>
      </w:r>
      <w:r w:rsidR="0047117B" w:rsidRPr="00BB5F8B">
        <w:rPr>
          <w:rFonts w:ascii="GHEA Grapalat" w:hAnsi="GHEA Grapalat" w:cs="Sylfaen"/>
          <w:b/>
          <w:bCs/>
          <w:lang w:val="hy-AM" w:eastAsia="en-US"/>
        </w:rPr>
        <w:t xml:space="preserve">իր կողմից հաստատված </w:t>
      </w:r>
      <w:r w:rsidR="00B67CCD" w:rsidRPr="00BB5F8B">
        <w:rPr>
          <w:rFonts w:ascii="GHEA Grapalat" w:hAnsi="GHEA Grapalat" w:cs="Sylfaen"/>
          <w:b/>
          <w:bCs/>
          <w:lang w:val="hy-AM" w:eastAsia="en-US"/>
        </w:rPr>
        <w:t>գնային առաջարկ</w:t>
      </w:r>
      <w:r w:rsidRPr="00BB5F8B">
        <w:rPr>
          <w:rFonts w:ascii="GHEA Grapalat" w:hAnsi="GHEA Grapalat" w:cs="Sylfaen"/>
          <w:b/>
          <w:bCs/>
          <w:lang w:val="hy-AM" w:eastAsia="en-US"/>
        </w:rPr>
        <w:t>.</w:t>
      </w:r>
    </w:p>
    <w:p w14:paraId="376B38AE" w14:textId="610EA404" w:rsidR="006C3115" w:rsidRPr="00BB5F8B" w:rsidRDefault="00E326DD" w:rsidP="00EF3662">
      <w:pPr>
        <w:ind w:firstLine="567"/>
        <w:jc w:val="both"/>
        <w:rPr>
          <w:rFonts w:ascii="GHEA Grapalat" w:hAnsi="GHEA Grapalat" w:cs="Sylfaen"/>
          <w:b/>
          <w:bCs/>
          <w:color w:val="FFFFFF"/>
          <w:sz w:val="20"/>
          <w:szCs w:val="20"/>
          <w:lang w:val="hy-AM"/>
        </w:rPr>
      </w:pPr>
      <w:r w:rsidRPr="00BB5F8B">
        <w:rPr>
          <w:rFonts w:ascii="GHEA Grapalat" w:hAnsi="GHEA Grapalat" w:cs="Sylfaen"/>
          <w:b/>
          <w:bCs/>
          <w:sz w:val="20"/>
          <w:szCs w:val="20"/>
          <w:lang w:val="hy-AM"/>
        </w:rPr>
        <w:t xml:space="preserve">  </w:t>
      </w:r>
      <w:r w:rsidR="006265F4" w:rsidRPr="00BB5F8B">
        <w:rPr>
          <w:rFonts w:ascii="GHEA Grapalat" w:hAnsi="GHEA Grapalat" w:cs="Sylfaen"/>
          <w:b/>
          <w:bCs/>
          <w:sz w:val="20"/>
          <w:szCs w:val="20"/>
          <w:lang w:val="hy-AM"/>
        </w:rPr>
        <w:t>3)</w:t>
      </w:r>
      <w:r w:rsidR="00F53525" w:rsidRPr="00BB5F8B">
        <w:rPr>
          <w:rFonts w:ascii="GHEA Grapalat" w:hAnsi="GHEA Grapalat" w:cs="Sylfaen"/>
          <w:b/>
          <w:bCs/>
          <w:sz w:val="20"/>
          <w:szCs w:val="20"/>
          <w:lang w:val="hy-AM"/>
        </w:rPr>
        <w:t xml:space="preserve"> հայտի ապահովում կանխիկ փողի կամ բանկային երաշխիքի </w:t>
      </w:r>
      <w:r w:rsidR="00C03728" w:rsidRPr="00BB5F8B">
        <w:rPr>
          <w:rFonts w:ascii="GHEA Grapalat" w:hAnsi="GHEA Grapalat" w:cs="Sylfaen"/>
          <w:b/>
          <w:bCs/>
          <w:sz w:val="20"/>
          <w:szCs w:val="20"/>
          <w:lang w:val="hy-AM"/>
        </w:rPr>
        <w:t>ձևով</w:t>
      </w:r>
      <w:r w:rsidR="00F53525" w:rsidRPr="00BB5F8B">
        <w:rPr>
          <w:rFonts w:ascii="GHEA Grapalat" w:hAnsi="GHEA Grapalat" w:cs="Sylfaen"/>
          <w:b/>
          <w:bCs/>
          <w:sz w:val="20"/>
          <w:szCs w:val="20"/>
          <w:lang w:val="hy-AM"/>
        </w:rPr>
        <w:t>:</w:t>
      </w:r>
      <w:r w:rsidR="00D45BA2" w:rsidRPr="00BB5F8B">
        <w:rPr>
          <w:rFonts w:ascii="GHEA Grapalat" w:hAnsi="GHEA Grapalat" w:cs="Sylfaen"/>
          <w:b/>
          <w:bCs/>
          <w:sz w:val="20"/>
          <w:szCs w:val="20"/>
          <w:lang w:val="hy-AM"/>
        </w:rPr>
        <w:footnoteReference w:id="8"/>
      </w:r>
    </w:p>
    <w:p w14:paraId="276A3B89" w14:textId="77777777" w:rsidR="000845F6"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4</w:t>
      </w:r>
      <w:r w:rsidR="003E3FD0" w:rsidRPr="00BB5F8B">
        <w:rPr>
          <w:rFonts w:ascii="GHEA Grapalat" w:hAnsi="GHEA Grapalat" w:cs="Sylfaen"/>
          <w:b/>
          <w:bCs/>
          <w:lang w:val="hy-AM" w:eastAsia="en-US"/>
        </w:rPr>
        <w:t>)</w:t>
      </w:r>
      <w:r w:rsidR="000845F6" w:rsidRPr="00BB5F8B">
        <w:rPr>
          <w:rFonts w:ascii="GHEA Grapalat" w:hAnsi="GHEA Grapalat" w:cs="Sylfaen"/>
          <w:b/>
          <w:bCs/>
          <w:lang w:val="hy-AM" w:eastAsia="en-US"/>
        </w:rPr>
        <w:t xml:space="preserve"> գործակալության պայմանագրի պատճենը և դրա կողմ հանդիսացող անձի տվյալները,  եթե </w:t>
      </w:r>
      <w:r w:rsidR="00F97D3E" w:rsidRPr="00BB5F8B">
        <w:rPr>
          <w:rFonts w:ascii="GHEA Grapalat" w:hAnsi="GHEA Grapalat" w:cs="Sylfaen"/>
          <w:b/>
          <w:bCs/>
          <w:lang w:val="hy-AM" w:eastAsia="en-US"/>
        </w:rPr>
        <w:t xml:space="preserve">կնքվելիք </w:t>
      </w:r>
      <w:r w:rsidR="000845F6" w:rsidRPr="00BB5F8B">
        <w:rPr>
          <w:rFonts w:ascii="GHEA Grapalat" w:hAnsi="GHEA Grapalat" w:cs="Sylfaen"/>
          <w:b/>
          <w:bCs/>
          <w:lang w:val="hy-AM" w:eastAsia="en-US"/>
        </w:rPr>
        <w:t>պայմանագիրն իրականացվելու է գործակալության միջոցով:</w:t>
      </w:r>
    </w:p>
    <w:p w14:paraId="317AC5D2" w14:textId="77777777" w:rsidR="000845F6" w:rsidRPr="00BB5F8B" w:rsidRDefault="006265F4" w:rsidP="00EF3662">
      <w:pPr>
        <w:pStyle w:val="ac"/>
        <w:rPr>
          <w:rFonts w:ascii="GHEA Grapalat" w:hAnsi="GHEA Grapalat" w:cs="Sylfaen"/>
          <w:b/>
          <w:bCs/>
          <w:lang w:val="hy-AM" w:eastAsia="en-US"/>
        </w:rPr>
      </w:pPr>
      <w:r w:rsidRPr="00BB5F8B">
        <w:rPr>
          <w:rFonts w:ascii="GHEA Grapalat" w:hAnsi="GHEA Grapalat" w:cs="Sylfaen"/>
          <w:b/>
          <w:bCs/>
          <w:lang w:val="hy-AM" w:eastAsia="en-US"/>
        </w:rPr>
        <w:t>5</w:t>
      </w:r>
      <w:r w:rsidR="003E3FD0" w:rsidRPr="00BB5F8B">
        <w:rPr>
          <w:rFonts w:ascii="GHEA Grapalat" w:hAnsi="GHEA Grapalat" w:cs="Sylfaen"/>
          <w:b/>
          <w:bCs/>
          <w:lang w:val="hy-AM" w:eastAsia="en-US"/>
        </w:rPr>
        <w:t>)</w:t>
      </w:r>
      <w:r w:rsidR="002B0AEA" w:rsidRPr="00BB5F8B">
        <w:rPr>
          <w:rFonts w:ascii="GHEA Grapalat" w:hAnsi="GHEA Grapalat" w:cs="Sylfaen"/>
          <w:b/>
          <w:bCs/>
          <w:lang w:val="hy-AM" w:eastAsia="en-US"/>
        </w:rPr>
        <w:t xml:space="preserve"> համատեղ գործունեության պայմանագ</w:t>
      </w:r>
      <w:r w:rsidR="00B32124" w:rsidRPr="00BB5F8B">
        <w:rPr>
          <w:rFonts w:ascii="GHEA Grapalat" w:hAnsi="GHEA Grapalat" w:cs="Sylfaen"/>
          <w:b/>
          <w:bCs/>
          <w:lang w:val="hy-AM" w:eastAsia="en-US"/>
        </w:rPr>
        <w:t>րի պատճենը</w:t>
      </w:r>
      <w:r w:rsidR="002B0AEA" w:rsidRPr="00BB5F8B">
        <w:rPr>
          <w:rFonts w:ascii="GHEA Grapalat" w:hAnsi="GHEA Grapalat" w:cs="Sylfaen"/>
          <w:b/>
          <w:bCs/>
          <w:lang w:val="hy-AM" w:eastAsia="en-US"/>
        </w:rPr>
        <w:t xml:space="preserve">, եթե </w:t>
      </w:r>
      <w:r w:rsidR="00F97D3E" w:rsidRPr="00BB5F8B">
        <w:rPr>
          <w:rFonts w:ascii="GHEA Grapalat" w:hAnsi="GHEA Grapalat" w:cs="Sylfaen"/>
          <w:b/>
          <w:bCs/>
          <w:lang w:val="hy-AM" w:eastAsia="en-US"/>
        </w:rPr>
        <w:t xml:space="preserve">մասնակիցները սույն </w:t>
      </w:r>
      <w:r w:rsidR="002B0AEA" w:rsidRPr="00BB5F8B">
        <w:rPr>
          <w:rFonts w:ascii="GHEA Grapalat" w:hAnsi="GHEA Grapalat" w:cs="Sylfaen"/>
          <w:b/>
          <w:bCs/>
          <w:lang w:val="hy-AM" w:eastAsia="en-US"/>
        </w:rPr>
        <w:t xml:space="preserve">ընթացակարգին մասնակցում </w:t>
      </w:r>
      <w:r w:rsidR="00F97D3E" w:rsidRPr="00BB5F8B">
        <w:rPr>
          <w:rFonts w:ascii="GHEA Grapalat" w:hAnsi="GHEA Grapalat" w:cs="Sylfaen"/>
          <w:b/>
          <w:bCs/>
          <w:lang w:val="hy-AM" w:eastAsia="en-US"/>
        </w:rPr>
        <w:t xml:space="preserve">են </w:t>
      </w:r>
      <w:r w:rsidR="002B0AEA" w:rsidRPr="00BB5F8B">
        <w:rPr>
          <w:rFonts w:ascii="GHEA Grapalat" w:hAnsi="GHEA Grapalat" w:cs="Sylfaen"/>
          <w:b/>
          <w:bCs/>
          <w:lang w:val="hy-AM" w:eastAsia="en-US"/>
        </w:rPr>
        <w:t>համատեղ գործունեության կարգով (կոնսորցիումով):</w:t>
      </w:r>
    </w:p>
    <w:p w14:paraId="4E03D4F7" w14:textId="77777777" w:rsidR="00E410D5" w:rsidRPr="00BB5F8B" w:rsidRDefault="00E410D5" w:rsidP="00E410D5">
      <w:pPr>
        <w:pStyle w:val="ac"/>
        <w:rPr>
          <w:rFonts w:ascii="GHEA Grapalat" w:hAnsi="GHEA Grapalat" w:cs="Sylfaen"/>
          <w:b/>
          <w:bCs/>
          <w:lang w:val="hy-AM" w:eastAsia="en-US"/>
        </w:rPr>
      </w:pPr>
      <w:bookmarkStart w:id="10" w:name="_Hlk9262052"/>
      <w:r w:rsidRPr="00BB5F8B">
        <w:rPr>
          <w:rFonts w:ascii="GHEA Grapalat" w:hAnsi="GHEA Grapalat" w:cs="Sylfaen"/>
          <w:b/>
          <w:bCs/>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B5F8B" w:rsidRDefault="00E410D5" w:rsidP="00E410D5">
      <w:pPr>
        <w:pStyle w:val="ac"/>
        <w:numPr>
          <w:ilvl w:val="0"/>
          <w:numId w:val="18"/>
        </w:numPr>
        <w:ind w:left="0" w:firstLine="810"/>
        <w:rPr>
          <w:rFonts w:ascii="GHEA Grapalat" w:hAnsi="GHEA Grapalat" w:cs="Sylfaen"/>
          <w:b/>
          <w:bCs/>
          <w:lang w:val="hy-AM" w:eastAsia="en-US"/>
        </w:rPr>
      </w:pPr>
      <w:r w:rsidRPr="00BB5F8B">
        <w:rPr>
          <w:rFonts w:ascii="GHEA Grapalat" w:hAnsi="GHEA Grapalat" w:cs="Sylfaen"/>
          <w:b/>
          <w:bCs/>
          <w:lang w:val="hy-AM" w:eastAsia="en-US"/>
        </w:rPr>
        <w:t xml:space="preserve">համատեղ գործունեության պայմանագրի կողմերից որևէ մեկը չի կարող սույն ընթացակարգին </w:t>
      </w:r>
      <w:r w:rsidR="006D3D3F" w:rsidRPr="00BB5F8B">
        <w:rPr>
          <w:rFonts w:ascii="GHEA Grapalat" w:hAnsi="GHEA Grapalat" w:cs="Sylfaen"/>
          <w:b/>
          <w:bCs/>
          <w:lang w:val="hy-AM" w:eastAsia="en-US"/>
        </w:rPr>
        <w:t xml:space="preserve">(միևնույն չափաբաժնին) </w:t>
      </w:r>
      <w:r w:rsidRPr="00BB5F8B">
        <w:rPr>
          <w:rFonts w:ascii="GHEA Grapalat" w:hAnsi="GHEA Grapalat" w:cs="Sylfaen"/>
          <w:b/>
          <w:bCs/>
          <w:lang w:val="hy-AM" w:eastAsia="en-US"/>
        </w:rPr>
        <w:t xml:space="preserve">ներկայացնել առանձին հայտ: Սույն պարբերության </w:t>
      </w:r>
      <w:r w:rsidRPr="00BB5F8B">
        <w:rPr>
          <w:rFonts w:ascii="GHEA Grapalat" w:hAnsi="GHEA Grapalat" w:cs="Sylfaen"/>
          <w:b/>
          <w:bCs/>
          <w:lang w:val="hy-AM" w:eastAsia="en-US"/>
        </w:rPr>
        <w:lastRenderedPageBreak/>
        <w:t>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B5F8B" w:rsidRDefault="00E410D5" w:rsidP="00E410D5">
      <w:pPr>
        <w:pStyle w:val="ac"/>
        <w:numPr>
          <w:ilvl w:val="0"/>
          <w:numId w:val="18"/>
        </w:numPr>
        <w:ind w:left="0" w:firstLine="810"/>
        <w:rPr>
          <w:rFonts w:ascii="GHEA Grapalat" w:hAnsi="GHEA Grapalat" w:cs="Sylfaen"/>
          <w:b/>
          <w:bCs/>
          <w:lang w:val="hy-AM" w:eastAsia="en-US"/>
        </w:rPr>
      </w:pPr>
      <w:r w:rsidRPr="00BB5F8B">
        <w:rPr>
          <w:rFonts w:ascii="GHEA Grapalat" w:hAnsi="GHEA Grapalat" w:cs="Sylfaen"/>
          <w:b/>
          <w:bCs/>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368E3CEC" w14:textId="77777777" w:rsidR="00037DDE" w:rsidRPr="00BB5F8B" w:rsidRDefault="00037DDE" w:rsidP="00EF3662">
      <w:pPr>
        <w:pStyle w:val="ac"/>
        <w:rPr>
          <w:rFonts w:ascii="GHEA Grapalat" w:hAnsi="GHEA Grapalat" w:cs="Sylfaen"/>
          <w:b/>
          <w:bCs/>
          <w:lang w:val="hy-AM" w:eastAsia="en-US"/>
        </w:rPr>
      </w:pPr>
    </w:p>
    <w:p w14:paraId="09C402E7" w14:textId="77777777" w:rsidR="00A45946" w:rsidRPr="00BB5F8B" w:rsidRDefault="00C8055A" w:rsidP="00EF3662">
      <w:pPr>
        <w:jc w:val="center"/>
        <w:rPr>
          <w:rFonts w:ascii="GHEA Grapalat" w:hAnsi="GHEA Grapalat" w:cs="Arial"/>
          <w:b/>
          <w:bCs/>
          <w:sz w:val="20"/>
          <w:szCs w:val="20"/>
          <w:lang w:val="es-ES"/>
        </w:rPr>
      </w:pPr>
      <w:r w:rsidRPr="00BB5F8B">
        <w:rPr>
          <w:rFonts w:ascii="GHEA Grapalat" w:hAnsi="GHEA Grapalat"/>
          <w:b/>
          <w:bCs/>
          <w:sz w:val="20"/>
          <w:szCs w:val="20"/>
          <w:lang w:val="es-ES"/>
        </w:rPr>
        <w:t>5</w:t>
      </w:r>
      <w:r w:rsidR="00A45946" w:rsidRPr="00BB5F8B">
        <w:rPr>
          <w:rFonts w:ascii="GHEA Grapalat" w:hAnsi="GHEA Grapalat"/>
          <w:b/>
          <w:bCs/>
          <w:sz w:val="20"/>
          <w:szCs w:val="20"/>
          <w:lang w:val="es-ES"/>
        </w:rPr>
        <w:t xml:space="preserve">.   </w:t>
      </w:r>
      <w:r w:rsidR="00A45946" w:rsidRPr="00BB5F8B">
        <w:rPr>
          <w:rFonts w:ascii="GHEA Grapalat" w:hAnsi="GHEA Grapalat" w:cs="Sylfaen"/>
          <w:b/>
          <w:bCs/>
          <w:sz w:val="22"/>
          <w:szCs w:val="22"/>
          <w:lang w:val="es-ES"/>
        </w:rPr>
        <w:t>ՀԱՅՏԻ</w:t>
      </w:r>
      <w:r w:rsidR="00A45946" w:rsidRPr="00BB5F8B">
        <w:rPr>
          <w:rFonts w:ascii="GHEA Grapalat" w:hAnsi="GHEA Grapalat" w:cs="Arial"/>
          <w:b/>
          <w:bCs/>
          <w:sz w:val="22"/>
          <w:szCs w:val="22"/>
          <w:lang w:val="es-ES"/>
        </w:rPr>
        <w:t xml:space="preserve">   </w:t>
      </w:r>
      <w:r w:rsidR="00A45946" w:rsidRPr="00BB5F8B">
        <w:rPr>
          <w:rFonts w:ascii="GHEA Grapalat" w:hAnsi="GHEA Grapalat" w:cs="Sylfaen"/>
          <w:b/>
          <w:bCs/>
          <w:sz w:val="22"/>
          <w:szCs w:val="22"/>
          <w:lang w:val="es-ES"/>
        </w:rPr>
        <w:t>ԳՆԱՅԻՆ</w:t>
      </w:r>
      <w:r w:rsidR="00A45946" w:rsidRPr="00BB5F8B">
        <w:rPr>
          <w:rFonts w:ascii="GHEA Grapalat" w:hAnsi="GHEA Grapalat" w:cs="Arial"/>
          <w:b/>
          <w:bCs/>
          <w:sz w:val="22"/>
          <w:szCs w:val="22"/>
          <w:lang w:val="es-ES"/>
        </w:rPr>
        <w:t xml:space="preserve">  </w:t>
      </w:r>
      <w:r w:rsidR="00A45946" w:rsidRPr="00BB5F8B">
        <w:rPr>
          <w:rFonts w:ascii="GHEA Grapalat" w:hAnsi="GHEA Grapalat" w:cs="Sylfaen"/>
          <w:b/>
          <w:bCs/>
          <w:sz w:val="22"/>
          <w:szCs w:val="22"/>
          <w:lang w:val="es-ES"/>
        </w:rPr>
        <w:t>ԱՌԱՋԱՐԿԸ</w:t>
      </w:r>
      <w:r w:rsidR="00A45946" w:rsidRPr="00BB5F8B">
        <w:rPr>
          <w:rFonts w:ascii="GHEA Grapalat" w:hAnsi="GHEA Grapalat" w:cs="Arial"/>
          <w:b/>
          <w:bCs/>
          <w:sz w:val="20"/>
          <w:szCs w:val="20"/>
          <w:lang w:val="es-ES"/>
        </w:rPr>
        <w:t xml:space="preserve"> </w:t>
      </w:r>
    </w:p>
    <w:p w14:paraId="3FB0113D" w14:textId="77777777" w:rsidR="00A45946" w:rsidRPr="00BB5F8B" w:rsidRDefault="00A45946" w:rsidP="00EF3662">
      <w:pPr>
        <w:jc w:val="center"/>
        <w:rPr>
          <w:rFonts w:ascii="GHEA Grapalat" w:hAnsi="GHEA Grapalat" w:cs="Arial"/>
          <w:b/>
          <w:bCs/>
          <w:sz w:val="20"/>
          <w:szCs w:val="20"/>
          <w:lang w:val="es-ES"/>
        </w:rPr>
      </w:pPr>
    </w:p>
    <w:p w14:paraId="60922946" w14:textId="77777777" w:rsidR="00A45946" w:rsidRPr="00BB5F8B" w:rsidRDefault="00C8055A" w:rsidP="00EF3662">
      <w:pPr>
        <w:ind w:firstLine="567"/>
        <w:jc w:val="both"/>
        <w:rPr>
          <w:rFonts w:ascii="GHEA Grapalat" w:hAnsi="GHEA Grapalat"/>
          <w:b/>
          <w:bCs/>
          <w:sz w:val="20"/>
          <w:szCs w:val="20"/>
          <w:lang w:val="es-ES"/>
        </w:rPr>
      </w:pPr>
      <w:r w:rsidRPr="00BB5F8B">
        <w:rPr>
          <w:rFonts w:ascii="GHEA Grapalat" w:hAnsi="GHEA Grapalat" w:cs="Sylfaen"/>
          <w:b/>
          <w:bCs/>
          <w:sz w:val="20"/>
          <w:szCs w:val="20"/>
          <w:lang w:val="es-ES"/>
        </w:rPr>
        <w:t>5</w:t>
      </w:r>
      <w:r w:rsidR="00A45946" w:rsidRPr="00BB5F8B">
        <w:rPr>
          <w:rFonts w:ascii="GHEA Grapalat" w:hAnsi="GHEA Grapalat" w:cs="Sylfaen"/>
          <w:b/>
          <w:bCs/>
          <w:sz w:val="20"/>
          <w:szCs w:val="20"/>
          <w:lang w:val="es-ES"/>
        </w:rPr>
        <w:t xml:space="preserve">.1 </w:t>
      </w:r>
      <w:r w:rsidR="00A45946" w:rsidRPr="00BB5F8B">
        <w:rPr>
          <w:rFonts w:ascii="GHEA Grapalat" w:hAnsi="GHEA Grapalat" w:cs="Sylfaen"/>
          <w:b/>
          <w:bCs/>
          <w:sz w:val="20"/>
          <w:szCs w:val="20"/>
          <w:lang w:val="hy-AM"/>
        </w:rPr>
        <w:t>Առաջարկվող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գինը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ապրանքի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արժեքից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բացի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ներառում</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է</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փոխադրման</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ապահովագրման</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տուրքերի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հարկերի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այլ</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վճարումների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գծով</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ծախսերը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և</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չի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կարող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պակաս</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լինել</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դրանց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ինքնարժեքից</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Առաջարկվող</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գնի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հաշվարկը</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պետք</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է</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ներկայացվի</w:t>
      </w:r>
      <w:r w:rsidR="00A45946" w:rsidRPr="00BB5F8B">
        <w:rPr>
          <w:rFonts w:ascii="GHEA Grapalat" w:hAnsi="GHEA Grapalat" w:cs="Sylfaen"/>
          <w:b/>
          <w:bCs/>
          <w:sz w:val="20"/>
          <w:szCs w:val="20"/>
          <w:lang w:val="es-ES"/>
        </w:rPr>
        <w:t xml:space="preserve"> </w:t>
      </w:r>
      <w:r w:rsidR="00A45946" w:rsidRPr="00BB5F8B">
        <w:rPr>
          <w:rFonts w:ascii="GHEA Grapalat" w:hAnsi="GHEA Grapalat" w:cs="Sylfaen"/>
          <w:b/>
          <w:bCs/>
          <w:sz w:val="20"/>
          <w:szCs w:val="20"/>
          <w:lang w:val="hy-AM"/>
        </w:rPr>
        <w:t>հայտով</w:t>
      </w:r>
      <w:r w:rsidR="00A45946" w:rsidRPr="00BB5F8B">
        <w:rPr>
          <w:rFonts w:ascii="GHEA Grapalat" w:hAnsi="GHEA Grapalat"/>
          <w:b/>
          <w:bCs/>
          <w:sz w:val="20"/>
          <w:szCs w:val="20"/>
          <w:lang w:val="es-ES"/>
        </w:rPr>
        <w:t>:</w:t>
      </w:r>
    </w:p>
    <w:p w14:paraId="624653A5" w14:textId="77777777" w:rsidR="00B95FE0" w:rsidRPr="00BB5F8B" w:rsidRDefault="00C8055A" w:rsidP="00EF3662">
      <w:pPr>
        <w:pStyle w:val="ac"/>
        <w:ind w:firstLine="567"/>
        <w:rPr>
          <w:rFonts w:ascii="GHEA Grapalat" w:hAnsi="GHEA Grapalat" w:cs="Sylfaen"/>
          <w:b/>
          <w:bCs/>
          <w:lang w:val="es-ES" w:eastAsia="en-US"/>
        </w:rPr>
      </w:pPr>
      <w:r w:rsidRPr="00BB5F8B">
        <w:rPr>
          <w:rFonts w:ascii="GHEA Grapalat" w:hAnsi="GHEA Grapalat"/>
          <w:b/>
          <w:bCs/>
          <w:lang w:val="es-ES"/>
        </w:rPr>
        <w:t>5</w:t>
      </w:r>
      <w:r w:rsidR="00A45946" w:rsidRPr="00BB5F8B">
        <w:rPr>
          <w:rFonts w:ascii="GHEA Grapalat" w:hAnsi="GHEA Grapalat"/>
          <w:b/>
          <w:bCs/>
          <w:lang w:val="es-ES"/>
        </w:rPr>
        <w:t>.</w:t>
      </w:r>
      <w:r w:rsidR="00A45946" w:rsidRPr="00BB5F8B">
        <w:rPr>
          <w:rFonts w:ascii="GHEA Grapalat" w:hAnsi="GHEA Grapalat"/>
          <w:b/>
          <w:bCs/>
          <w:lang w:val="hy-AM"/>
        </w:rPr>
        <w:t>2</w:t>
      </w:r>
      <w:r w:rsidR="00A45946" w:rsidRPr="00BB5F8B">
        <w:rPr>
          <w:rFonts w:ascii="GHEA Grapalat" w:hAnsi="GHEA Grapalat" w:cs="Sylfaen"/>
          <w:b/>
          <w:bCs/>
          <w:lang w:val="es-ES"/>
        </w:rPr>
        <w:t xml:space="preserve"> Մ</w:t>
      </w:r>
      <w:r w:rsidR="00A45946" w:rsidRPr="00BB5F8B">
        <w:rPr>
          <w:rFonts w:ascii="GHEA Grapalat" w:hAnsi="GHEA Grapalat" w:cs="Sylfaen"/>
          <w:b/>
          <w:bCs/>
          <w:lang w:val="hy-AM" w:eastAsia="en-US"/>
        </w:rPr>
        <w:t xml:space="preserve">ասնակիցը գնային առաջարկը ներկայացնում է </w:t>
      </w:r>
      <w:r w:rsidR="00B67736" w:rsidRPr="00BB5F8B">
        <w:rPr>
          <w:rFonts w:ascii="GHEA Grapalat" w:hAnsi="GHEA Grapalat" w:cs="Sylfaen"/>
          <w:b/>
          <w:bCs/>
          <w:lang w:val="hy-AM" w:eastAsia="en-US"/>
        </w:rPr>
        <w:t xml:space="preserve">արժեք (ինքնարժեքի և կանխատեսվող շահույթի հանրագումարը) </w:t>
      </w:r>
      <w:r w:rsidR="00A45946" w:rsidRPr="00BB5F8B">
        <w:rPr>
          <w:rFonts w:ascii="GHEA Grapalat" w:hAnsi="GHEA Grapalat" w:cs="Sylfaen"/>
          <w:b/>
          <w:bCs/>
          <w:lang w:val="hy-AM" w:eastAsia="en-US"/>
        </w:rPr>
        <w:t xml:space="preserve">և ավելացված արժեքի հարկ ընդհանրական բաղադրիչներից բաղկացած հաշվարկի ձևով: </w:t>
      </w:r>
      <w:r w:rsidR="00B67736" w:rsidRPr="00BB5F8B">
        <w:rPr>
          <w:rFonts w:ascii="GHEA Grapalat" w:hAnsi="GHEA Grapalat" w:cs="Sylfaen"/>
          <w:b/>
          <w:bCs/>
          <w:lang w:val="hy-AM" w:eastAsia="en-US"/>
        </w:rPr>
        <w:t>Ա</w:t>
      </w:r>
      <w:r w:rsidR="00417553" w:rsidRPr="00BB5F8B">
        <w:rPr>
          <w:rFonts w:ascii="GHEA Grapalat" w:hAnsi="GHEA Grapalat" w:cs="Sylfaen"/>
          <w:b/>
          <w:bCs/>
          <w:lang w:val="hy-AM" w:eastAsia="en-US"/>
        </w:rPr>
        <w:t xml:space="preserve">րժեքի </w:t>
      </w:r>
      <w:r w:rsidR="00A45946" w:rsidRPr="00BB5F8B">
        <w:rPr>
          <w:rFonts w:ascii="GHEA Grapalat" w:hAnsi="GHEA Grapalat" w:cs="Sylfaen"/>
          <w:b/>
          <w:bCs/>
          <w:lang w:val="hy-AM" w:eastAsia="en-US"/>
        </w:rPr>
        <w:t xml:space="preserve">բաղադրիչների հաշվարկ` բացվածք կամ այլ մանրամասներ չեն պահանջվում և ներկայացվում: Եթե </w:t>
      </w:r>
      <w:r w:rsidR="00220C7C" w:rsidRPr="00BB5F8B">
        <w:rPr>
          <w:rFonts w:ascii="GHEA Grapalat" w:hAnsi="GHEA Grapalat" w:cs="Sylfaen"/>
          <w:b/>
          <w:bCs/>
          <w:lang w:eastAsia="en-US"/>
        </w:rPr>
        <w:t>մ</w:t>
      </w:r>
      <w:r w:rsidR="00A45946" w:rsidRPr="00BB5F8B">
        <w:rPr>
          <w:rFonts w:ascii="GHEA Grapalat" w:hAnsi="GHEA Grapalat" w:cs="Sylfaen"/>
          <w:b/>
          <w:bCs/>
          <w:lang w:val="hy-AM" w:eastAsia="en-US"/>
        </w:rPr>
        <w:t>ասնակիցը տվյալ գործարքի գծով Հայաստանի Հանրապետության պետական բյուջե պետք է վճարի ավելացված արժեքի հարկ, ապա</w:t>
      </w:r>
      <w:r w:rsidR="00A45946" w:rsidRPr="00BB5F8B">
        <w:rPr>
          <w:rFonts w:ascii="GHEA Grapalat" w:hAnsi="GHEA Grapalat" w:cs="Sylfaen"/>
          <w:b/>
          <w:bCs/>
          <w:lang w:val="es-ES" w:eastAsia="en-US"/>
        </w:rPr>
        <w:t xml:space="preserve"> </w:t>
      </w:r>
      <w:proofErr w:type="spellStart"/>
      <w:r w:rsidR="00A45946" w:rsidRPr="00BB5F8B">
        <w:rPr>
          <w:rFonts w:ascii="GHEA Grapalat" w:hAnsi="GHEA Grapalat" w:cs="Sylfaen"/>
          <w:b/>
          <w:bCs/>
          <w:lang w:val="ru-RU"/>
        </w:rPr>
        <w:t>ներկայաց</w:t>
      </w:r>
      <w:r w:rsidR="00A45946" w:rsidRPr="00BB5F8B">
        <w:rPr>
          <w:rFonts w:ascii="GHEA Grapalat" w:hAnsi="GHEA Grapalat" w:cs="Sylfaen"/>
          <w:b/>
          <w:bCs/>
        </w:rPr>
        <w:t>վող</w:t>
      </w:r>
      <w:proofErr w:type="spellEnd"/>
      <w:r w:rsidR="00A45946" w:rsidRPr="00BB5F8B">
        <w:rPr>
          <w:rFonts w:ascii="GHEA Grapalat" w:hAnsi="GHEA Grapalat" w:cs="Sylfaen"/>
          <w:b/>
          <w:bCs/>
          <w:lang w:val="es-ES"/>
        </w:rPr>
        <w:t xml:space="preserve"> </w:t>
      </w:r>
      <w:proofErr w:type="spellStart"/>
      <w:r w:rsidR="00A45946" w:rsidRPr="00BB5F8B">
        <w:rPr>
          <w:rFonts w:ascii="GHEA Grapalat" w:hAnsi="GHEA Grapalat" w:cs="Sylfaen"/>
          <w:b/>
          <w:bCs/>
          <w:lang w:val="ru-RU"/>
        </w:rPr>
        <w:t>գնային</w:t>
      </w:r>
      <w:proofErr w:type="spellEnd"/>
      <w:r w:rsidR="00A45946" w:rsidRPr="00BB5F8B">
        <w:rPr>
          <w:rFonts w:ascii="GHEA Grapalat" w:hAnsi="GHEA Grapalat" w:cs="Sylfaen"/>
          <w:b/>
          <w:bCs/>
          <w:lang w:val="es-ES"/>
        </w:rPr>
        <w:t xml:space="preserve"> </w:t>
      </w:r>
      <w:proofErr w:type="spellStart"/>
      <w:r w:rsidR="00A45946" w:rsidRPr="00BB5F8B">
        <w:rPr>
          <w:rFonts w:ascii="GHEA Grapalat" w:hAnsi="GHEA Grapalat" w:cs="Sylfaen"/>
          <w:b/>
          <w:bCs/>
          <w:lang w:val="ru-RU"/>
        </w:rPr>
        <w:t>առաջարկում</w:t>
      </w:r>
      <w:proofErr w:type="spellEnd"/>
      <w:r w:rsidR="00A45946" w:rsidRPr="00BB5F8B">
        <w:rPr>
          <w:rFonts w:ascii="GHEA Grapalat" w:hAnsi="GHEA Grapalat" w:cs="Sylfaen"/>
          <w:b/>
          <w:bCs/>
          <w:lang w:val="hy-AM" w:eastAsia="en-US"/>
        </w:rPr>
        <w:t xml:space="preserve"> առանձնացված տողով նախատեսվում է այդ հարկատեսակի գծով վճարվելիք գումարի չափը:</w:t>
      </w:r>
      <w:r w:rsidR="00A45946" w:rsidRPr="00BB5F8B">
        <w:rPr>
          <w:rFonts w:ascii="GHEA Grapalat" w:hAnsi="GHEA Grapalat" w:cs="Sylfaen"/>
          <w:b/>
          <w:bCs/>
          <w:lang w:val="es-ES" w:eastAsia="en-US"/>
        </w:rPr>
        <w:t xml:space="preserve"> </w:t>
      </w:r>
    </w:p>
    <w:p w14:paraId="3F03CC64" w14:textId="77777777" w:rsidR="00B95FE0" w:rsidRPr="00BB5F8B" w:rsidRDefault="00B95FE0" w:rsidP="006C1D25">
      <w:pPr>
        <w:pStyle w:val="ac"/>
        <w:rPr>
          <w:rFonts w:ascii="GHEA Grapalat" w:hAnsi="GHEA Grapalat" w:cs="Sylfaen"/>
          <w:b/>
          <w:bCs/>
          <w:lang w:val="hy-AM" w:eastAsia="en-US"/>
        </w:rPr>
      </w:pPr>
      <w:r w:rsidRPr="00BB5F8B">
        <w:rPr>
          <w:rFonts w:ascii="GHEA Grapalat" w:hAnsi="GHEA Grapalat" w:cs="Sylfaen"/>
          <w:b/>
          <w:bCs/>
          <w:lang w:eastAsia="en-US"/>
        </w:rPr>
        <w:t>Մ</w:t>
      </w:r>
      <w:r w:rsidR="00A45946" w:rsidRPr="00BB5F8B">
        <w:rPr>
          <w:rFonts w:ascii="GHEA Grapalat" w:hAnsi="GHEA Grapalat" w:cs="Sylfaen"/>
          <w:b/>
          <w:bCs/>
          <w:lang w:val="hy-AM" w:eastAsia="en-US"/>
        </w:rPr>
        <w:t xml:space="preserve">ասնակիցների գնային առաջարկների </w:t>
      </w:r>
      <w:r w:rsidR="00934B33" w:rsidRPr="00BB5F8B">
        <w:rPr>
          <w:rFonts w:ascii="GHEA Grapalat" w:hAnsi="GHEA Grapalat" w:cs="Sylfaen"/>
          <w:b/>
          <w:bCs/>
          <w:lang w:val="hy-AM" w:eastAsia="en-US"/>
        </w:rPr>
        <w:t>գնահատում</w:t>
      </w:r>
      <w:r w:rsidR="00934B33" w:rsidRPr="00BB5F8B">
        <w:rPr>
          <w:rFonts w:ascii="GHEA Grapalat" w:hAnsi="GHEA Grapalat" w:cs="Sylfaen"/>
          <w:b/>
          <w:bCs/>
          <w:lang w:eastAsia="en-US"/>
        </w:rPr>
        <w:t>ն</w:t>
      </w:r>
      <w:r w:rsidR="00934B33" w:rsidRPr="00BB5F8B">
        <w:rPr>
          <w:rFonts w:ascii="GHEA Grapalat" w:hAnsi="GHEA Grapalat" w:cs="Sylfaen"/>
          <w:b/>
          <w:bCs/>
          <w:lang w:val="hy-AM" w:eastAsia="en-US"/>
        </w:rPr>
        <w:t xml:space="preserve"> </w:t>
      </w:r>
      <w:proofErr w:type="spellStart"/>
      <w:r w:rsidR="00934B33" w:rsidRPr="00BB5F8B">
        <w:rPr>
          <w:rFonts w:ascii="GHEA Grapalat" w:hAnsi="GHEA Grapalat" w:cs="Sylfaen"/>
          <w:b/>
          <w:bCs/>
          <w:lang w:eastAsia="en-US"/>
        </w:rPr>
        <w:t>ու</w:t>
      </w:r>
      <w:proofErr w:type="spellEnd"/>
      <w:r w:rsidR="00A45946" w:rsidRPr="00BB5F8B">
        <w:rPr>
          <w:rFonts w:ascii="GHEA Grapalat" w:hAnsi="GHEA Grapalat" w:cs="Sylfaen"/>
          <w:b/>
          <w:bCs/>
          <w:lang w:val="hy-AM" w:eastAsia="en-US"/>
        </w:rPr>
        <w:t xml:space="preserve"> համեմատումն իրականացվում </w:t>
      </w:r>
      <w:proofErr w:type="spellStart"/>
      <w:r w:rsidR="00934B33" w:rsidRPr="00BB5F8B">
        <w:rPr>
          <w:rFonts w:ascii="GHEA Grapalat" w:hAnsi="GHEA Grapalat" w:cs="Sylfaen"/>
          <w:b/>
          <w:bCs/>
          <w:lang w:eastAsia="en-US"/>
        </w:rPr>
        <w:t>են</w:t>
      </w:r>
      <w:proofErr w:type="spellEnd"/>
      <w:r w:rsidR="00A45946" w:rsidRPr="00BB5F8B">
        <w:rPr>
          <w:rFonts w:ascii="GHEA Grapalat" w:hAnsi="GHEA Grapalat" w:cs="Sylfaen"/>
          <w:b/>
          <w:bCs/>
          <w:lang w:val="hy-AM" w:eastAsia="en-US"/>
        </w:rPr>
        <w:t xml:space="preserve"> առանց սույն կետում նշված հարկի գումարի հաշվարկման:</w:t>
      </w:r>
      <w:r w:rsidRPr="00BB5F8B">
        <w:rPr>
          <w:rFonts w:ascii="GHEA Grapalat" w:hAnsi="GHEA Grapalat" w:cs="Sylfaen"/>
          <w:b/>
          <w:bCs/>
          <w:lang w:val="hy-AM" w:eastAsia="en-US"/>
        </w:rPr>
        <w:t xml:space="preserve"> Ընդ որում, մասնակցի հայտը ենթակա չէ մերժման, եթե`</w:t>
      </w:r>
    </w:p>
    <w:p w14:paraId="0FC4DDF1" w14:textId="77777777" w:rsidR="00B95FE0" w:rsidRPr="00BB5F8B" w:rsidRDefault="00B95FE0" w:rsidP="00877F78">
      <w:pPr>
        <w:pStyle w:val="ac"/>
        <w:rPr>
          <w:rFonts w:ascii="GHEA Grapalat" w:hAnsi="GHEA Grapalat" w:cs="Sylfaen"/>
          <w:b/>
          <w:bCs/>
          <w:lang w:val="hy-AM" w:eastAsia="en-US"/>
        </w:rPr>
      </w:pPr>
      <w:r w:rsidRPr="00BB5F8B">
        <w:rPr>
          <w:rFonts w:ascii="GHEA Grapalat" w:hAnsi="GHEA Grapalat" w:cs="Sylfaen"/>
          <w:b/>
          <w:bCs/>
          <w:lang w:val="hy-AM" w:eastAsia="en-US"/>
        </w:rPr>
        <w:t xml:space="preserve">ա. գնային առաջարկի </w:t>
      </w:r>
      <w:r w:rsidR="00052F61" w:rsidRPr="00BB5F8B">
        <w:rPr>
          <w:rFonts w:ascii="GHEA Grapalat" w:hAnsi="GHEA Grapalat" w:cs="Sylfaen"/>
          <w:b/>
          <w:bCs/>
          <w:lang w:val="hy-AM" w:eastAsia="en-US"/>
        </w:rPr>
        <w:t>արժեք</w:t>
      </w:r>
      <w:r w:rsidRPr="00BB5F8B">
        <w:rPr>
          <w:rFonts w:ascii="GHEA Grapalat" w:hAnsi="GHEA Grapalat" w:cs="Sylfaen"/>
          <w:b/>
          <w:bCs/>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B5F8B" w:rsidRDefault="00B95FE0" w:rsidP="00C75A7D">
      <w:pPr>
        <w:pStyle w:val="ac"/>
        <w:rPr>
          <w:rFonts w:ascii="GHEA Grapalat" w:hAnsi="GHEA Grapalat" w:cs="Sylfaen"/>
          <w:b/>
          <w:bCs/>
          <w:lang w:val="hy-AM" w:eastAsia="en-US"/>
        </w:rPr>
      </w:pPr>
      <w:r w:rsidRPr="00BB5F8B">
        <w:rPr>
          <w:rFonts w:ascii="GHEA Grapalat" w:hAnsi="GHEA Grapalat" w:cs="Sylfaen"/>
          <w:b/>
          <w:bCs/>
          <w:lang w:val="hy-AM" w:eastAsia="en-US"/>
        </w:rPr>
        <w:t xml:space="preserve">բ. գնային առաջարկի </w:t>
      </w:r>
      <w:r w:rsidR="0042084B" w:rsidRPr="00BB5F8B">
        <w:rPr>
          <w:rFonts w:ascii="GHEA Grapalat" w:hAnsi="GHEA Grapalat" w:cs="Sylfaen"/>
          <w:b/>
          <w:bCs/>
          <w:lang w:val="hy-AM" w:eastAsia="en-US"/>
        </w:rPr>
        <w:t>արժեք</w:t>
      </w:r>
      <w:r w:rsidRPr="00BB5F8B">
        <w:rPr>
          <w:rFonts w:ascii="GHEA Grapalat" w:hAnsi="GHEA Grapalat" w:cs="Sylfaen"/>
          <w:b/>
          <w:bCs/>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B5F8B" w:rsidRDefault="00B95FE0" w:rsidP="001E17BA">
      <w:pPr>
        <w:pStyle w:val="ac"/>
        <w:rPr>
          <w:rFonts w:ascii="GHEA Grapalat" w:hAnsi="GHEA Grapalat" w:cs="Sylfaen"/>
          <w:b/>
          <w:bCs/>
          <w:lang w:val="hy-AM" w:eastAsia="en-US"/>
        </w:rPr>
      </w:pPr>
      <w:r w:rsidRPr="00BB5F8B">
        <w:rPr>
          <w:rFonts w:ascii="GHEA Grapalat" w:hAnsi="GHEA Grapalat" w:cs="Sylfaen"/>
          <w:b/>
          <w:bCs/>
          <w:lang w:val="hy-AM" w:eastAsia="en-US"/>
        </w:rPr>
        <w:t>գ. գնային առաջարկում չափաբաժնի համարը սխալ է նշված, սակայն գնման առարկայի անվանումը ճիշտ է լրացված</w:t>
      </w:r>
      <w:r w:rsidR="008128C9" w:rsidRPr="00BB5F8B">
        <w:rPr>
          <w:rFonts w:ascii="GHEA Grapalat" w:hAnsi="GHEA Grapalat" w:cs="Sylfaen"/>
          <w:b/>
          <w:bCs/>
          <w:lang w:val="hy-AM" w:eastAsia="en-US"/>
        </w:rPr>
        <w:t>.</w:t>
      </w:r>
    </w:p>
    <w:p w14:paraId="252BF7B2" w14:textId="77777777" w:rsidR="00A63118" w:rsidRPr="00BB5F8B" w:rsidRDefault="00A63118" w:rsidP="00972668">
      <w:pPr>
        <w:shd w:val="clear" w:color="auto" w:fill="FFFFFF"/>
        <w:ind w:firstLine="375"/>
        <w:jc w:val="both"/>
        <w:rPr>
          <w:rFonts w:ascii="GHEA Grapalat" w:hAnsi="GHEA Grapalat" w:cs="Sylfaen"/>
          <w:b/>
          <w:bCs/>
          <w:sz w:val="20"/>
          <w:szCs w:val="20"/>
          <w:lang w:val="hy-AM"/>
        </w:rPr>
      </w:pPr>
      <w:r w:rsidRPr="00BB5F8B">
        <w:rPr>
          <w:rFonts w:ascii="GHEA Grapalat" w:hAnsi="GHEA Grapalat" w:cs="Sylfaen"/>
          <w:b/>
          <w:b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B5F8B" w:rsidRDefault="00A63118" w:rsidP="00972668">
      <w:pPr>
        <w:tabs>
          <w:tab w:val="left" w:pos="0"/>
        </w:tabs>
        <w:ind w:firstLine="360"/>
        <w:jc w:val="both"/>
        <w:rPr>
          <w:rFonts w:ascii="GHEA Grapalat" w:hAnsi="GHEA Grapalat" w:cs="Sylfaen"/>
          <w:b/>
          <w:bCs/>
          <w:sz w:val="20"/>
          <w:szCs w:val="20"/>
          <w:lang w:val="hy-AM"/>
        </w:rPr>
      </w:pPr>
      <w:r w:rsidRPr="00BB5F8B">
        <w:rPr>
          <w:rFonts w:ascii="GHEA Grapalat" w:hAnsi="GHEA Grapalat" w:cs="Sylfaen"/>
          <w:b/>
          <w:b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B5F8B" w:rsidRDefault="00A63118" w:rsidP="00A63118">
      <w:pPr>
        <w:pStyle w:val="ac"/>
        <w:rPr>
          <w:rFonts w:ascii="GHEA Grapalat" w:hAnsi="GHEA Grapalat" w:cs="Sylfaen"/>
          <w:b/>
          <w:bCs/>
          <w:lang w:val="hy-AM" w:eastAsia="en-US"/>
        </w:rPr>
      </w:pPr>
      <w:r w:rsidRPr="00BB5F8B">
        <w:rPr>
          <w:rFonts w:ascii="GHEA Grapalat" w:hAnsi="GHEA Grapalat" w:cs="Sylfaen"/>
          <w:b/>
          <w:bCs/>
          <w:lang w:val="hy-AM" w:eastAsia="en-US"/>
        </w:rPr>
        <w:t xml:space="preserve">  զ. գնային առաջարկի սյունակներում տառերով լրացված գումարների մեջ լումաները նշված են թվերով</w:t>
      </w:r>
      <w:r w:rsidR="008128C9" w:rsidRPr="00BB5F8B">
        <w:rPr>
          <w:rFonts w:ascii="GHEA Grapalat" w:hAnsi="GHEA Grapalat" w:cs="Sylfaen"/>
          <w:b/>
          <w:bCs/>
          <w:lang w:val="hy-AM" w:eastAsia="en-US"/>
        </w:rPr>
        <w:t>:</w:t>
      </w:r>
    </w:p>
    <w:p w14:paraId="7F45F4BD" w14:textId="77777777" w:rsidR="00A45946" w:rsidRPr="00BB5F8B" w:rsidRDefault="00C8055A" w:rsidP="00EF3662">
      <w:pPr>
        <w:pStyle w:val="ac"/>
        <w:ind w:firstLine="567"/>
        <w:rPr>
          <w:rFonts w:ascii="GHEA Grapalat" w:hAnsi="GHEA Grapalat"/>
          <w:b/>
          <w:bCs/>
          <w:lang w:val="es-ES"/>
        </w:rPr>
      </w:pPr>
      <w:r w:rsidRPr="00BB5F8B">
        <w:rPr>
          <w:rFonts w:ascii="GHEA Grapalat" w:hAnsi="GHEA Grapalat"/>
          <w:b/>
          <w:bCs/>
          <w:lang w:val="es-ES"/>
        </w:rPr>
        <w:t>5</w:t>
      </w:r>
      <w:r w:rsidR="00A45946" w:rsidRPr="00BB5F8B">
        <w:rPr>
          <w:rFonts w:ascii="GHEA Grapalat" w:hAnsi="GHEA Grapalat"/>
          <w:b/>
          <w:bCs/>
          <w:lang w:val="es-ES"/>
        </w:rPr>
        <w:t>.</w:t>
      </w:r>
      <w:r w:rsidR="00A45946" w:rsidRPr="00BB5F8B">
        <w:rPr>
          <w:rFonts w:ascii="GHEA Grapalat" w:hAnsi="GHEA Grapalat"/>
          <w:b/>
          <w:bCs/>
          <w:lang w:val="hy-AM"/>
        </w:rPr>
        <w:t>3</w:t>
      </w:r>
      <w:r w:rsidR="00A45946" w:rsidRPr="00BB5F8B">
        <w:rPr>
          <w:rFonts w:ascii="GHEA Grapalat" w:hAnsi="GHEA Grapalat"/>
          <w:b/>
          <w:bCs/>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B5F8B">
        <w:rPr>
          <w:rFonts w:ascii="GHEA Grapalat" w:hAnsi="GHEA Grapalat"/>
          <w:b/>
          <w:bCs/>
          <w:lang w:val="es-ES"/>
        </w:rPr>
        <w:t xml:space="preserve">: </w:t>
      </w:r>
      <w:r w:rsidR="00A45946" w:rsidRPr="00BB5F8B">
        <w:rPr>
          <w:rFonts w:ascii="GHEA Grapalat" w:hAnsi="GHEA Grapalat"/>
          <w:b/>
          <w:bCs/>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B5F8B">
        <w:rPr>
          <w:rFonts w:ascii="GHEA Grapalat" w:hAnsi="GHEA Grapalat"/>
          <w:b/>
          <w:bCs/>
          <w:lang w:val="es-ES"/>
        </w:rPr>
        <w:t>մ</w:t>
      </w:r>
      <w:r w:rsidR="00A45946" w:rsidRPr="00BB5F8B">
        <w:rPr>
          <w:rFonts w:ascii="GHEA Grapalat" w:hAnsi="GHEA Grapalat"/>
          <w:b/>
          <w:bCs/>
          <w:lang w:val="es-ES"/>
        </w:rPr>
        <w:t>ասնակցի շահույթի չափը չի կարող հրավերով սահմանափակվել:</w:t>
      </w:r>
    </w:p>
    <w:p w14:paraId="39CAEEB2" w14:textId="77777777" w:rsidR="00096865" w:rsidRPr="00BB5F8B" w:rsidRDefault="00096865" w:rsidP="00EF3662">
      <w:pPr>
        <w:ind w:firstLine="567"/>
        <w:rPr>
          <w:rFonts w:ascii="GHEA Grapalat" w:hAnsi="GHEA Grapalat"/>
          <w:b/>
          <w:bCs/>
          <w:sz w:val="20"/>
          <w:szCs w:val="20"/>
          <w:lang w:val="es-ES"/>
        </w:rPr>
      </w:pPr>
    </w:p>
    <w:p w14:paraId="3933FC34" w14:textId="77777777" w:rsidR="00096865" w:rsidRPr="00BB5F8B" w:rsidRDefault="00220C7C" w:rsidP="00EF3662">
      <w:pPr>
        <w:jc w:val="center"/>
        <w:rPr>
          <w:rFonts w:ascii="GHEA Grapalat" w:hAnsi="GHEA Grapalat"/>
          <w:b/>
          <w:bCs/>
          <w:sz w:val="22"/>
          <w:szCs w:val="22"/>
          <w:lang w:val="es-ES"/>
        </w:rPr>
      </w:pPr>
      <w:r w:rsidRPr="00BB5F8B">
        <w:rPr>
          <w:rFonts w:ascii="GHEA Grapalat" w:hAnsi="GHEA Grapalat"/>
          <w:b/>
          <w:bCs/>
          <w:sz w:val="20"/>
          <w:szCs w:val="20"/>
          <w:lang w:val="es-ES"/>
        </w:rPr>
        <w:t>6</w:t>
      </w:r>
      <w:r w:rsidR="00955A1E" w:rsidRPr="00BB5F8B">
        <w:rPr>
          <w:rFonts w:ascii="GHEA Grapalat" w:hAnsi="GHEA Grapalat"/>
          <w:b/>
          <w:bCs/>
          <w:sz w:val="20"/>
          <w:szCs w:val="20"/>
          <w:lang w:val="es-ES"/>
        </w:rPr>
        <w:t xml:space="preserve">. </w:t>
      </w:r>
      <w:r w:rsidR="00955A1E" w:rsidRPr="00BB5F8B">
        <w:rPr>
          <w:rFonts w:ascii="GHEA Grapalat" w:hAnsi="GHEA Grapalat"/>
          <w:b/>
          <w:bCs/>
          <w:sz w:val="22"/>
          <w:szCs w:val="22"/>
        </w:rPr>
        <w:t>ՀԱՅՏԻ</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ԳՈՐԾՈՂՈՒԹՅԱՆ</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ԺԱՄԿԵՏԸ</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ՀԱՅՏԵՐՈՒՄ</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ՓՈՓՈԽՈՒԹՅՈՒՆ</w:t>
      </w:r>
      <w:r w:rsidR="00955A1E" w:rsidRPr="00BB5F8B">
        <w:rPr>
          <w:rFonts w:ascii="GHEA Grapalat" w:hAnsi="GHEA Grapalat"/>
          <w:b/>
          <w:bCs/>
          <w:sz w:val="22"/>
          <w:szCs w:val="22"/>
          <w:lang w:val="es-ES"/>
        </w:rPr>
        <w:t xml:space="preserve"> </w:t>
      </w:r>
      <w:r w:rsidR="00955A1E" w:rsidRPr="00BB5F8B">
        <w:rPr>
          <w:rFonts w:ascii="GHEA Grapalat" w:hAnsi="GHEA Grapalat"/>
          <w:b/>
          <w:bCs/>
          <w:sz w:val="22"/>
          <w:szCs w:val="22"/>
        </w:rPr>
        <w:t>ԿԱՏԱՐԵԼՈՒ</w:t>
      </w:r>
    </w:p>
    <w:p w14:paraId="1A5F330E" w14:textId="77777777" w:rsidR="00096865" w:rsidRPr="00BB5F8B" w:rsidRDefault="00955A1E" w:rsidP="00EF3662">
      <w:pPr>
        <w:jc w:val="center"/>
        <w:rPr>
          <w:rFonts w:ascii="GHEA Grapalat" w:hAnsi="GHEA Grapalat"/>
          <w:b/>
          <w:bCs/>
          <w:sz w:val="22"/>
          <w:szCs w:val="22"/>
          <w:lang w:val="es-ES"/>
        </w:rPr>
      </w:pPr>
      <w:r w:rsidRPr="00BB5F8B">
        <w:rPr>
          <w:rFonts w:ascii="GHEA Grapalat" w:hAnsi="GHEA Grapalat"/>
          <w:b/>
          <w:bCs/>
          <w:sz w:val="22"/>
          <w:szCs w:val="22"/>
        </w:rPr>
        <w:t>ԵՎ</w:t>
      </w:r>
      <w:r w:rsidRPr="00BB5F8B">
        <w:rPr>
          <w:rFonts w:ascii="GHEA Grapalat" w:hAnsi="GHEA Grapalat"/>
          <w:b/>
          <w:bCs/>
          <w:sz w:val="22"/>
          <w:szCs w:val="22"/>
          <w:lang w:val="es-ES"/>
        </w:rPr>
        <w:t xml:space="preserve"> </w:t>
      </w:r>
      <w:r w:rsidRPr="00BB5F8B">
        <w:rPr>
          <w:rFonts w:ascii="GHEA Grapalat" w:hAnsi="GHEA Grapalat"/>
          <w:b/>
          <w:bCs/>
          <w:sz w:val="22"/>
          <w:szCs w:val="22"/>
        </w:rPr>
        <w:t>ԴՐԱՆՔ</w:t>
      </w:r>
      <w:r w:rsidRPr="00BB5F8B">
        <w:rPr>
          <w:rFonts w:ascii="GHEA Grapalat" w:hAnsi="GHEA Grapalat"/>
          <w:b/>
          <w:bCs/>
          <w:sz w:val="22"/>
          <w:szCs w:val="22"/>
          <w:lang w:val="es-ES"/>
        </w:rPr>
        <w:t xml:space="preserve"> </w:t>
      </w:r>
      <w:r w:rsidRPr="00BB5F8B">
        <w:rPr>
          <w:rFonts w:ascii="GHEA Grapalat" w:hAnsi="GHEA Grapalat"/>
          <w:b/>
          <w:bCs/>
          <w:sz w:val="22"/>
          <w:szCs w:val="22"/>
        </w:rPr>
        <w:t>ՀԵՏ</w:t>
      </w:r>
      <w:r w:rsidRPr="00BB5F8B">
        <w:rPr>
          <w:rFonts w:ascii="GHEA Grapalat" w:hAnsi="GHEA Grapalat"/>
          <w:b/>
          <w:bCs/>
          <w:sz w:val="22"/>
          <w:szCs w:val="22"/>
          <w:lang w:val="es-ES"/>
        </w:rPr>
        <w:t xml:space="preserve"> </w:t>
      </w:r>
      <w:r w:rsidRPr="00BB5F8B">
        <w:rPr>
          <w:rFonts w:ascii="GHEA Grapalat" w:hAnsi="GHEA Grapalat"/>
          <w:b/>
          <w:bCs/>
          <w:sz w:val="22"/>
          <w:szCs w:val="22"/>
        </w:rPr>
        <w:t>ՎԵՐՑՆԵԼՈՒ</w:t>
      </w:r>
      <w:r w:rsidRPr="00BB5F8B">
        <w:rPr>
          <w:rFonts w:ascii="GHEA Grapalat" w:hAnsi="GHEA Grapalat"/>
          <w:b/>
          <w:bCs/>
          <w:sz w:val="22"/>
          <w:szCs w:val="22"/>
          <w:lang w:val="es-ES"/>
        </w:rPr>
        <w:t xml:space="preserve"> </w:t>
      </w:r>
      <w:r w:rsidRPr="00BB5F8B">
        <w:rPr>
          <w:rFonts w:ascii="GHEA Grapalat" w:hAnsi="GHEA Grapalat"/>
          <w:b/>
          <w:bCs/>
          <w:sz w:val="22"/>
          <w:szCs w:val="22"/>
        </w:rPr>
        <w:t>ԿԱՐԳԸ</w:t>
      </w:r>
    </w:p>
    <w:p w14:paraId="51366398" w14:textId="77777777" w:rsidR="00096865" w:rsidRPr="00BB5F8B" w:rsidRDefault="00096865" w:rsidP="00EF3662">
      <w:pPr>
        <w:ind w:firstLine="567"/>
        <w:rPr>
          <w:rFonts w:ascii="GHEA Grapalat" w:hAnsi="GHEA Grapalat"/>
          <w:b/>
          <w:bCs/>
          <w:sz w:val="20"/>
          <w:szCs w:val="20"/>
          <w:lang w:val="af-ZA"/>
        </w:rPr>
      </w:pPr>
    </w:p>
    <w:p w14:paraId="2E97B14F" w14:textId="77777777" w:rsidR="00096865" w:rsidRPr="00BB5F8B" w:rsidRDefault="00220C7C" w:rsidP="00EF3662">
      <w:pPr>
        <w:ind w:firstLine="567"/>
        <w:rPr>
          <w:rFonts w:ascii="GHEA Grapalat" w:hAnsi="GHEA Grapalat" w:cs="Sylfaen"/>
          <w:b/>
          <w:bCs/>
          <w:i/>
          <w:sz w:val="20"/>
          <w:szCs w:val="20"/>
          <w:lang w:val="af-ZA"/>
        </w:rPr>
      </w:pPr>
      <w:r w:rsidRPr="00BB5F8B">
        <w:rPr>
          <w:rFonts w:ascii="GHEA Grapalat" w:hAnsi="GHEA Grapalat"/>
          <w:b/>
          <w:bCs/>
          <w:sz w:val="20"/>
          <w:szCs w:val="20"/>
          <w:lang w:val="af-ZA"/>
        </w:rPr>
        <w:t>6</w:t>
      </w:r>
      <w:r w:rsidR="00096865" w:rsidRPr="00BB5F8B">
        <w:rPr>
          <w:rFonts w:ascii="GHEA Grapalat" w:hAnsi="GHEA Grapalat"/>
          <w:b/>
          <w:bCs/>
          <w:sz w:val="20"/>
          <w:szCs w:val="20"/>
          <w:lang w:val="af-ZA"/>
        </w:rPr>
        <w:t xml:space="preserve">.1 </w:t>
      </w:r>
      <w:proofErr w:type="spellStart"/>
      <w:r w:rsidR="00096865" w:rsidRPr="00BB5F8B">
        <w:rPr>
          <w:rFonts w:ascii="GHEA Grapalat" w:hAnsi="GHEA Grapalat" w:cs="Sylfaen"/>
          <w:b/>
          <w:bCs/>
          <w:sz w:val="20"/>
          <w:szCs w:val="20"/>
          <w:lang w:val="ru-RU"/>
        </w:rPr>
        <w:t>Օրենքի</w:t>
      </w:r>
      <w:proofErr w:type="spellEnd"/>
      <w:r w:rsidR="00096865" w:rsidRPr="00BB5F8B">
        <w:rPr>
          <w:rFonts w:ascii="GHEA Grapalat" w:hAnsi="GHEA Grapalat" w:cs="Sylfaen"/>
          <w:b/>
          <w:bCs/>
          <w:sz w:val="20"/>
          <w:szCs w:val="20"/>
          <w:lang w:val="af-ZA"/>
        </w:rPr>
        <w:t xml:space="preserve"> </w:t>
      </w:r>
      <w:r w:rsidR="00A64339" w:rsidRPr="00BB5F8B">
        <w:rPr>
          <w:rFonts w:ascii="GHEA Grapalat" w:hAnsi="GHEA Grapalat" w:cs="Sylfaen"/>
          <w:b/>
          <w:bCs/>
          <w:sz w:val="20"/>
          <w:szCs w:val="20"/>
          <w:lang w:val="af-ZA"/>
        </w:rPr>
        <w:t>31</w:t>
      </w:r>
      <w:r w:rsidR="00096865" w:rsidRPr="00BB5F8B">
        <w:rPr>
          <w:rFonts w:ascii="GHEA Grapalat" w:hAnsi="GHEA Grapalat" w:cs="Sylfaen"/>
          <w:b/>
          <w:bCs/>
          <w:sz w:val="20"/>
          <w:szCs w:val="20"/>
          <w:lang w:val="af-ZA"/>
        </w:rPr>
        <w:t>-</w:t>
      </w:r>
      <w:proofErr w:type="spellStart"/>
      <w:r w:rsidR="00096865" w:rsidRPr="00BB5F8B">
        <w:rPr>
          <w:rFonts w:ascii="GHEA Grapalat" w:hAnsi="GHEA Grapalat" w:cs="Sylfaen"/>
          <w:b/>
          <w:bCs/>
          <w:sz w:val="20"/>
          <w:szCs w:val="20"/>
          <w:lang w:val="ru-RU"/>
        </w:rPr>
        <w:t>րդ</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հոդվածի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համաձայն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վավեր</w:t>
      </w:r>
      <w:proofErr w:type="spellEnd"/>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է</w:t>
      </w:r>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մինչև</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Օրենքին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համապատասխան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պայմանագրի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կնքումը</w:t>
      </w:r>
      <w:proofErr w:type="spellEnd"/>
      <w:r w:rsidR="00096865" w:rsidRPr="00BB5F8B">
        <w:rPr>
          <w:rFonts w:ascii="GHEA Grapalat" w:hAnsi="GHEA Grapalat" w:cs="Sylfaen"/>
          <w:b/>
          <w:bCs/>
          <w:sz w:val="20"/>
          <w:szCs w:val="20"/>
          <w:lang w:val="af-ZA"/>
        </w:rPr>
        <w:t xml:space="preserve">, </w:t>
      </w:r>
      <w:r w:rsidR="00705706" w:rsidRPr="00BB5F8B">
        <w:rPr>
          <w:rFonts w:ascii="GHEA Grapalat" w:hAnsi="GHEA Grapalat" w:cs="Sylfaen"/>
          <w:b/>
          <w:bCs/>
          <w:sz w:val="20"/>
          <w:szCs w:val="20"/>
        </w:rPr>
        <w:t>մ</w:t>
      </w:r>
      <w:proofErr w:type="spellStart"/>
      <w:r w:rsidR="00096865" w:rsidRPr="00BB5F8B">
        <w:rPr>
          <w:rFonts w:ascii="GHEA Grapalat" w:hAnsi="GHEA Grapalat" w:cs="Sylfaen"/>
          <w:b/>
          <w:bCs/>
          <w:sz w:val="20"/>
          <w:szCs w:val="20"/>
          <w:lang w:val="ru-RU"/>
        </w:rPr>
        <w:t>ասնակցի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կողմից</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հետ</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վերցնելը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մերժումը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կամ</w:t>
      </w:r>
      <w:proofErr w:type="spellEnd"/>
      <w:r w:rsidR="00096865" w:rsidRPr="00BB5F8B">
        <w:rPr>
          <w:rFonts w:ascii="GHEA Grapalat" w:hAnsi="GHEA Grapalat" w:cs="Sylfaen"/>
          <w:b/>
          <w:bCs/>
          <w:sz w:val="20"/>
          <w:szCs w:val="20"/>
          <w:lang w:val="af-ZA"/>
        </w:rPr>
        <w:t xml:space="preserve"> </w:t>
      </w:r>
      <w:r w:rsidR="00402941" w:rsidRPr="00BB5F8B">
        <w:rPr>
          <w:rFonts w:ascii="GHEA Grapalat" w:hAnsi="GHEA Grapalat" w:cs="Sylfaen"/>
          <w:b/>
          <w:bCs/>
          <w:sz w:val="20"/>
          <w:szCs w:val="20"/>
          <w:lang w:val="af-ZA"/>
        </w:rPr>
        <w:t xml:space="preserve">սույն </w:t>
      </w:r>
      <w:proofErr w:type="spellStart"/>
      <w:r w:rsidR="00096865" w:rsidRPr="00BB5F8B">
        <w:rPr>
          <w:rFonts w:ascii="GHEA Grapalat" w:hAnsi="GHEA Grapalat" w:cs="Sylfaen"/>
          <w:b/>
          <w:bCs/>
          <w:sz w:val="20"/>
          <w:szCs w:val="20"/>
          <w:lang w:val="ru-RU"/>
        </w:rPr>
        <w:t>ընթացակարգը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չկայացած</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հայտարարվելը</w:t>
      </w:r>
      <w:proofErr w:type="spellEnd"/>
      <w:r w:rsidR="004D5671" w:rsidRPr="00BB5F8B">
        <w:rPr>
          <w:rFonts w:ascii="GHEA Grapalat" w:hAnsi="GHEA Grapalat" w:cs="Sylfaen"/>
          <w:b/>
          <w:bCs/>
          <w:sz w:val="20"/>
          <w:szCs w:val="20"/>
          <w:lang w:val="ru-RU"/>
        </w:rPr>
        <w:t>։</w:t>
      </w:r>
    </w:p>
    <w:p w14:paraId="0C79FD8B" w14:textId="77777777" w:rsidR="00096865" w:rsidRPr="00BB5F8B" w:rsidRDefault="00220C7C" w:rsidP="00EF3662">
      <w:pPr>
        <w:ind w:firstLine="567"/>
        <w:rPr>
          <w:rFonts w:ascii="GHEA Grapalat" w:hAnsi="GHEA Grapalat" w:cs="Sylfaen"/>
          <w:b/>
          <w:bCs/>
          <w:i/>
          <w:sz w:val="20"/>
          <w:szCs w:val="20"/>
          <w:lang w:val="af-ZA"/>
        </w:rPr>
      </w:pPr>
      <w:r w:rsidRPr="00BB5F8B">
        <w:rPr>
          <w:rFonts w:ascii="GHEA Grapalat" w:hAnsi="GHEA Grapalat" w:cs="Sylfaen"/>
          <w:b/>
          <w:bCs/>
          <w:sz w:val="20"/>
          <w:szCs w:val="20"/>
          <w:lang w:val="af-ZA"/>
        </w:rPr>
        <w:t>6</w:t>
      </w:r>
      <w:r w:rsidR="00096865" w:rsidRPr="00BB5F8B">
        <w:rPr>
          <w:rFonts w:ascii="GHEA Grapalat" w:hAnsi="GHEA Grapalat" w:cs="Sylfaen"/>
          <w:b/>
          <w:bCs/>
          <w:sz w:val="20"/>
          <w:szCs w:val="20"/>
          <w:lang w:val="af-ZA"/>
        </w:rPr>
        <w:t xml:space="preserve">.2 </w:t>
      </w:r>
      <w:r w:rsidR="00F20DA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Օրենքի</w:t>
      </w:r>
      <w:proofErr w:type="spellEnd"/>
      <w:r w:rsidR="00096865" w:rsidRPr="00BB5F8B">
        <w:rPr>
          <w:rFonts w:ascii="GHEA Grapalat" w:hAnsi="GHEA Grapalat" w:cs="Sylfaen"/>
          <w:b/>
          <w:bCs/>
          <w:sz w:val="20"/>
          <w:szCs w:val="20"/>
          <w:lang w:val="af-ZA"/>
        </w:rPr>
        <w:t xml:space="preserve"> </w:t>
      </w:r>
      <w:r w:rsidR="00A64339" w:rsidRPr="00BB5F8B">
        <w:rPr>
          <w:rFonts w:ascii="GHEA Grapalat" w:hAnsi="GHEA Grapalat" w:cs="Sylfaen"/>
          <w:b/>
          <w:bCs/>
          <w:sz w:val="20"/>
          <w:szCs w:val="20"/>
          <w:lang w:val="af-ZA"/>
        </w:rPr>
        <w:t>31</w:t>
      </w:r>
      <w:r w:rsidR="00096865" w:rsidRPr="00BB5F8B">
        <w:rPr>
          <w:rFonts w:ascii="GHEA Grapalat" w:hAnsi="GHEA Grapalat" w:cs="Sylfaen"/>
          <w:b/>
          <w:bCs/>
          <w:sz w:val="20"/>
          <w:szCs w:val="20"/>
          <w:lang w:val="af-ZA"/>
        </w:rPr>
        <w:t>-</w:t>
      </w:r>
      <w:proofErr w:type="spellStart"/>
      <w:r w:rsidR="00096865" w:rsidRPr="00BB5F8B">
        <w:rPr>
          <w:rFonts w:ascii="GHEA Grapalat" w:hAnsi="GHEA Grapalat" w:cs="Sylfaen"/>
          <w:b/>
          <w:bCs/>
          <w:sz w:val="20"/>
          <w:szCs w:val="20"/>
          <w:lang w:val="ru-RU"/>
        </w:rPr>
        <w:t>րդ</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հոդվածի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համաձայն</w:t>
      </w:r>
      <w:proofErr w:type="spellEnd"/>
      <w:r w:rsidR="00096865" w:rsidRPr="00BB5F8B">
        <w:rPr>
          <w:rFonts w:ascii="GHEA Grapalat" w:hAnsi="GHEA Grapalat" w:cs="Sylfaen"/>
          <w:b/>
          <w:bCs/>
          <w:sz w:val="20"/>
          <w:szCs w:val="20"/>
          <w:lang w:val="af-ZA"/>
        </w:rPr>
        <w:t xml:space="preserve">` </w:t>
      </w:r>
      <w:r w:rsidR="00F70E55" w:rsidRPr="00BB5F8B">
        <w:rPr>
          <w:rFonts w:ascii="GHEA Grapalat" w:hAnsi="GHEA Grapalat" w:cs="Sylfaen"/>
          <w:b/>
          <w:bCs/>
          <w:sz w:val="20"/>
          <w:szCs w:val="20"/>
        </w:rPr>
        <w:t>մ</w:t>
      </w:r>
      <w:proofErr w:type="spellStart"/>
      <w:r w:rsidR="00096865" w:rsidRPr="00BB5F8B">
        <w:rPr>
          <w:rFonts w:ascii="GHEA Grapalat" w:hAnsi="GHEA Grapalat" w:cs="Sylfaen"/>
          <w:b/>
          <w:bCs/>
          <w:sz w:val="20"/>
          <w:szCs w:val="20"/>
          <w:lang w:val="ru-RU"/>
        </w:rPr>
        <w:t>ասնակիցը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մինչև</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սույն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հրավերի</w:t>
      </w:r>
      <w:proofErr w:type="spellEnd"/>
      <w:r w:rsidR="00096865" w:rsidRPr="00BB5F8B">
        <w:rPr>
          <w:rFonts w:ascii="GHEA Grapalat" w:hAnsi="GHEA Grapalat" w:cs="Sylfaen"/>
          <w:b/>
          <w:bCs/>
          <w:sz w:val="20"/>
          <w:szCs w:val="20"/>
          <w:lang w:val="af-ZA"/>
        </w:rPr>
        <w:t xml:space="preserve"> </w:t>
      </w:r>
      <w:r w:rsidRPr="00BB5F8B">
        <w:rPr>
          <w:rFonts w:ascii="GHEA Grapalat" w:hAnsi="GHEA Grapalat" w:cs="Sylfaen"/>
          <w:b/>
          <w:bCs/>
          <w:sz w:val="20"/>
          <w:szCs w:val="20"/>
          <w:lang w:val="af-ZA"/>
        </w:rPr>
        <w:t xml:space="preserve">1-ին մասի </w:t>
      </w:r>
      <w:r w:rsidR="00096865" w:rsidRPr="00BB5F8B">
        <w:rPr>
          <w:rFonts w:ascii="GHEA Grapalat" w:hAnsi="GHEA Grapalat" w:cs="Sylfaen"/>
          <w:b/>
          <w:bCs/>
          <w:sz w:val="20"/>
          <w:szCs w:val="20"/>
          <w:lang w:val="af-ZA"/>
        </w:rPr>
        <w:t xml:space="preserve">4.2 </w:t>
      </w:r>
      <w:proofErr w:type="spellStart"/>
      <w:r w:rsidR="00096865" w:rsidRPr="00BB5F8B">
        <w:rPr>
          <w:rFonts w:ascii="GHEA Grapalat" w:hAnsi="GHEA Grapalat" w:cs="Sylfaen"/>
          <w:b/>
          <w:bCs/>
          <w:sz w:val="20"/>
          <w:szCs w:val="20"/>
          <w:lang w:val="ru-RU"/>
        </w:rPr>
        <w:t>կետում</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նշված</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հայտերի</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ներկայացման</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վերջնաժամկետը</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կարող</w:t>
      </w:r>
      <w:proofErr w:type="spellEnd"/>
      <w:r w:rsidR="00096865" w:rsidRPr="00BB5F8B">
        <w:rPr>
          <w:rFonts w:ascii="GHEA Grapalat" w:hAnsi="GHEA Grapalat" w:cs="Sylfaen"/>
          <w:b/>
          <w:bCs/>
          <w:sz w:val="20"/>
          <w:szCs w:val="20"/>
          <w:lang w:val="af-ZA"/>
        </w:rPr>
        <w:t xml:space="preserve"> </w:t>
      </w:r>
      <w:r w:rsidR="00096865" w:rsidRPr="00BB5F8B">
        <w:rPr>
          <w:rFonts w:ascii="GHEA Grapalat" w:hAnsi="GHEA Grapalat" w:cs="Sylfaen"/>
          <w:b/>
          <w:bCs/>
          <w:sz w:val="20"/>
          <w:szCs w:val="20"/>
          <w:lang w:val="ru-RU"/>
        </w:rPr>
        <w:t>է</w:t>
      </w:r>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փոփոխել</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կամ</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հետ</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վերցնել</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իր</w:t>
      </w:r>
      <w:proofErr w:type="spellEnd"/>
      <w:r w:rsidR="00096865" w:rsidRPr="00BB5F8B">
        <w:rPr>
          <w:rFonts w:ascii="GHEA Grapalat" w:hAnsi="GHEA Grapalat" w:cs="Sylfaen"/>
          <w:b/>
          <w:bCs/>
          <w:sz w:val="20"/>
          <w:szCs w:val="20"/>
          <w:lang w:val="af-ZA"/>
        </w:rPr>
        <w:t xml:space="preserve"> </w:t>
      </w:r>
      <w:proofErr w:type="spellStart"/>
      <w:r w:rsidR="00096865" w:rsidRPr="00BB5F8B">
        <w:rPr>
          <w:rFonts w:ascii="GHEA Grapalat" w:hAnsi="GHEA Grapalat" w:cs="Sylfaen"/>
          <w:b/>
          <w:bCs/>
          <w:sz w:val="20"/>
          <w:szCs w:val="20"/>
          <w:lang w:val="ru-RU"/>
        </w:rPr>
        <w:t>հայտը</w:t>
      </w:r>
      <w:proofErr w:type="spellEnd"/>
      <w:r w:rsidR="004D5671" w:rsidRPr="00BB5F8B">
        <w:rPr>
          <w:rFonts w:ascii="GHEA Grapalat" w:hAnsi="GHEA Grapalat" w:cs="Sylfaen"/>
          <w:b/>
          <w:bCs/>
          <w:sz w:val="20"/>
          <w:szCs w:val="20"/>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BB5F8B" w:rsidRDefault="00FD2748" w:rsidP="00EF3662">
      <w:pPr>
        <w:ind w:firstLine="567"/>
        <w:jc w:val="center"/>
        <w:rPr>
          <w:rFonts w:ascii="GHEA Grapalat" w:hAnsi="GHEA Grapalat"/>
          <w:b/>
          <w:sz w:val="22"/>
          <w:szCs w:val="22"/>
          <w:lang w:val="hy-AM"/>
        </w:rPr>
      </w:pPr>
      <w:r w:rsidRPr="006D2E03">
        <w:rPr>
          <w:rFonts w:ascii="GHEA Grapalat" w:hAnsi="GHEA Grapalat"/>
          <w:b/>
          <w:sz w:val="20"/>
          <w:lang w:val="af-ZA"/>
        </w:rPr>
        <w:t>8</w:t>
      </w:r>
      <w:r w:rsidR="008D5016" w:rsidRPr="006D2E03">
        <w:rPr>
          <w:rFonts w:ascii="GHEA Grapalat" w:hAnsi="GHEA Grapalat"/>
          <w:b/>
          <w:sz w:val="20"/>
          <w:lang w:val="af-ZA"/>
        </w:rPr>
        <w:t xml:space="preserve">.  </w:t>
      </w:r>
      <w:r w:rsidR="008D5016" w:rsidRPr="00BB5F8B">
        <w:rPr>
          <w:rFonts w:ascii="GHEA Grapalat" w:hAnsi="GHEA Grapalat"/>
          <w:b/>
          <w:sz w:val="22"/>
          <w:szCs w:val="22"/>
          <w:lang w:val="af-ZA"/>
        </w:rPr>
        <w:t>ՀԱՅՏԵՐԻ ԲԱՑՈՒՄԸ</w:t>
      </w:r>
      <w:r w:rsidR="00807178" w:rsidRPr="00BB5F8B">
        <w:rPr>
          <w:rFonts w:ascii="GHEA Grapalat" w:hAnsi="GHEA Grapalat"/>
          <w:b/>
          <w:sz w:val="22"/>
          <w:szCs w:val="22"/>
          <w:lang w:val="hy-AM"/>
        </w:rPr>
        <w:t xml:space="preserve">, </w:t>
      </w:r>
      <w:r w:rsidR="00807178" w:rsidRPr="00BB5F8B">
        <w:rPr>
          <w:rFonts w:ascii="GHEA Grapalat" w:hAnsi="GHEA Grapalat"/>
          <w:b/>
          <w:sz w:val="22"/>
          <w:szCs w:val="22"/>
          <w:lang w:val="af-ZA"/>
        </w:rPr>
        <w:t xml:space="preserve">ԳՆԱՀԱՏՈՒՄԸ  ԵՎ  </w:t>
      </w:r>
    </w:p>
    <w:p w14:paraId="7EE3CD05" w14:textId="77777777" w:rsidR="00096865" w:rsidRPr="00BB5F8B" w:rsidRDefault="00807178" w:rsidP="00EF3662">
      <w:pPr>
        <w:ind w:firstLine="567"/>
        <w:jc w:val="center"/>
        <w:rPr>
          <w:rFonts w:ascii="GHEA Grapalat" w:hAnsi="GHEA Grapalat"/>
          <w:b/>
          <w:sz w:val="22"/>
          <w:szCs w:val="22"/>
          <w:lang w:val="af-ZA"/>
        </w:rPr>
      </w:pPr>
      <w:r w:rsidRPr="00BB5F8B">
        <w:rPr>
          <w:rFonts w:ascii="GHEA Grapalat" w:hAnsi="GHEA Grapalat"/>
          <w:b/>
          <w:sz w:val="22"/>
          <w:szCs w:val="22"/>
          <w:lang w:val="af-ZA"/>
        </w:rPr>
        <w:t>ԱՐԴՅՈՒՆՔՆԵՐԻ ԱՄՓՈՓՈՒՄԸ</w:t>
      </w:r>
      <w:r w:rsidR="008D5016" w:rsidRPr="00BB5F8B">
        <w:rPr>
          <w:rFonts w:ascii="GHEA Grapalat" w:hAnsi="GHEA Grapalat"/>
          <w:b/>
          <w:sz w:val="22"/>
          <w:szCs w:val="22"/>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55055632" w:rsidR="004348F9" w:rsidRPr="00C815F8" w:rsidRDefault="00FD2748" w:rsidP="004348F9">
      <w:pPr>
        <w:ind w:firstLine="567"/>
        <w:rPr>
          <w:rFonts w:ascii="GHEA Grapalat" w:hAnsi="GHEA Grapalat" w:cs="Tahoma"/>
          <w:lang w:val="af-ZA"/>
        </w:rPr>
      </w:pPr>
      <w:r w:rsidRPr="00C815F8">
        <w:rPr>
          <w:rFonts w:ascii="GHEA Grapalat" w:hAnsi="GHEA Grapalat"/>
          <w:lang w:val="af-ZA"/>
        </w:rPr>
        <w:t>8</w:t>
      </w:r>
      <w:r w:rsidR="00096865" w:rsidRPr="00C815F8">
        <w:rPr>
          <w:rFonts w:ascii="GHEA Grapalat" w:hAnsi="GHEA Grapalat"/>
          <w:lang w:val="af-ZA"/>
        </w:rPr>
        <w:t xml:space="preserve">.1 </w:t>
      </w:r>
      <w:proofErr w:type="spellStart"/>
      <w:r w:rsidR="002C3CAA" w:rsidRPr="00BB5F8B">
        <w:rPr>
          <w:rFonts w:ascii="GHEA Grapalat" w:hAnsi="GHEA Grapalat" w:cs="Sylfaen"/>
          <w:sz w:val="20"/>
          <w:szCs w:val="20"/>
          <w:lang w:val="ru-RU"/>
        </w:rPr>
        <w:t>Հայտերի</w:t>
      </w:r>
      <w:proofErr w:type="spellEnd"/>
      <w:r w:rsidR="002C3CAA" w:rsidRPr="00BB5F8B">
        <w:rPr>
          <w:rFonts w:ascii="GHEA Grapalat" w:hAnsi="GHEA Grapalat" w:cs="Sylfaen"/>
          <w:sz w:val="20"/>
          <w:szCs w:val="20"/>
          <w:lang w:val="af-ZA"/>
        </w:rPr>
        <w:t xml:space="preserve"> </w:t>
      </w:r>
      <w:proofErr w:type="spellStart"/>
      <w:r w:rsidR="002C3CAA" w:rsidRPr="00BB5F8B">
        <w:rPr>
          <w:rFonts w:ascii="GHEA Grapalat" w:hAnsi="GHEA Grapalat" w:cs="Sylfaen"/>
          <w:sz w:val="20"/>
          <w:szCs w:val="20"/>
          <w:lang w:val="ru-RU"/>
        </w:rPr>
        <w:t>բացումը</w:t>
      </w:r>
      <w:proofErr w:type="spellEnd"/>
      <w:r w:rsidR="002C3CAA" w:rsidRPr="00BB5F8B">
        <w:rPr>
          <w:rFonts w:ascii="GHEA Grapalat" w:hAnsi="GHEA Grapalat" w:cs="Sylfaen"/>
          <w:sz w:val="20"/>
          <w:szCs w:val="20"/>
          <w:lang w:val="af-ZA"/>
        </w:rPr>
        <w:t xml:space="preserve"> </w:t>
      </w:r>
      <w:proofErr w:type="spellStart"/>
      <w:r w:rsidR="002C3CAA" w:rsidRPr="00BB5F8B">
        <w:rPr>
          <w:rFonts w:ascii="GHEA Grapalat" w:hAnsi="GHEA Grapalat" w:cs="Sylfaen"/>
          <w:sz w:val="20"/>
          <w:szCs w:val="20"/>
          <w:lang w:val="ru-RU"/>
        </w:rPr>
        <w:t>կկատարվի</w:t>
      </w:r>
      <w:proofErr w:type="spellEnd"/>
      <w:r w:rsidR="002C3CAA"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հանձնաժողովի</w:t>
      </w:r>
      <w:proofErr w:type="spellEnd"/>
      <w:r w:rsidR="004348F9" w:rsidRPr="00BB5F8B">
        <w:rPr>
          <w:rFonts w:ascii="GHEA Grapalat" w:hAnsi="GHEA Grapalat" w:cs="Sylfaen"/>
          <w:sz w:val="20"/>
          <w:szCs w:val="20"/>
        </w:rPr>
        <w:t>՝</w:t>
      </w:r>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հայտերի</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բացման</w:t>
      </w:r>
      <w:proofErr w:type="spellEnd"/>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rPr>
        <w:t>և</w:t>
      </w:r>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գնահատման</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նիստում</w:t>
      </w:r>
      <w:proofErr w:type="spellEnd"/>
      <w:r w:rsidR="004348F9" w:rsidRPr="00BB5F8B">
        <w:rPr>
          <w:rFonts w:ascii="GHEA Grapalat" w:hAnsi="GHEA Grapalat" w:cs="Sylfaen"/>
          <w:sz w:val="20"/>
          <w:szCs w:val="20"/>
        </w:rPr>
        <w:t>՝</w:t>
      </w:r>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սույն</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ընթացակարգի</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հայտարարությունը</w:t>
      </w:r>
      <w:proofErr w:type="spellEnd"/>
      <w:r w:rsidR="004348F9" w:rsidRPr="00BB5F8B">
        <w:rPr>
          <w:rFonts w:ascii="GHEA Grapalat" w:hAnsi="GHEA Grapalat" w:cs="Sylfaen"/>
          <w:sz w:val="20"/>
          <w:szCs w:val="20"/>
          <w:lang w:val="af-ZA"/>
        </w:rPr>
        <w:t xml:space="preserve"> </w:t>
      </w:r>
      <w:r w:rsidR="004348F9" w:rsidRPr="00BB5F8B">
        <w:rPr>
          <w:rFonts w:ascii="GHEA Grapalat" w:hAnsi="GHEA Grapalat" w:cs="Sylfaen"/>
          <w:sz w:val="20"/>
          <w:szCs w:val="20"/>
          <w:lang w:val="ru-RU"/>
        </w:rPr>
        <w:t>և</w:t>
      </w:r>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հրավերը</w:t>
      </w:r>
      <w:proofErr w:type="spellEnd"/>
      <w:r w:rsidR="004348F9" w:rsidRPr="00BB5F8B">
        <w:rPr>
          <w:rFonts w:ascii="GHEA Grapalat" w:hAnsi="GHEA Grapalat" w:cs="Sylfaen"/>
          <w:sz w:val="20"/>
          <w:szCs w:val="20"/>
          <w:lang w:val="af-ZA"/>
        </w:rPr>
        <w:t xml:space="preserve"> </w:t>
      </w:r>
      <w:proofErr w:type="spellStart"/>
      <w:r w:rsidR="00627351" w:rsidRPr="00BB5F8B">
        <w:rPr>
          <w:rFonts w:ascii="GHEA Grapalat" w:hAnsi="GHEA Grapalat" w:cs="Sylfaen"/>
          <w:sz w:val="20"/>
          <w:szCs w:val="20"/>
        </w:rPr>
        <w:t>տեղեկագրում</w:t>
      </w:r>
      <w:proofErr w:type="spellEnd"/>
      <w:r w:rsidR="004348F9" w:rsidRPr="00C815F8">
        <w:rPr>
          <w:rFonts w:ascii="GHEA Grapalat" w:hAnsi="GHEA Grapalat" w:cs="Sylfaen"/>
          <w:lang w:val="af-ZA"/>
        </w:rPr>
        <w:t xml:space="preserve"> </w:t>
      </w:r>
      <w:r w:rsidR="004348F9" w:rsidRPr="00BB5F8B">
        <w:rPr>
          <w:rFonts w:ascii="GHEA Grapalat" w:hAnsi="GHEA Grapalat" w:cs="Sylfaen"/>
          <w:sz w:val="20"/>
          <w:szCs w:val="20"/>
        </w:rPr>
        <w:t>հ</w:t>
      </w:r>
      <w:proofErr w:type="spellStart"/>
      <w:r w:rsidR="004348F9" w:rsidRPr="00BB5F8B">
        <w:rPr>
          <w:rFonts w:ascii="GHEA Grapalat" w:hAnsi="GHEA Grapalat" w:cs="Sylfaen"/>
          <w:sz w:val="20"/>
          <w:szCs w:val="20"/>
          <w:lang w:val="ru-RU"/>
        </w:rPr>
        <w:t>րապարակվելու</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rPr>
        <w:t>օրվանից</w:t>
      </w:r>
      <w:proofErr w:type="spellEnd"/>
      <w:r w:rsidR="004348F9" w:rsidRPr="00BB5F8B">
        <w:rPr>
          <w:rFonts w:ascii="GHEA Grapalat" w:hAnsi="GHEA Grapalat" w:cs="Sylfaen"/>
          <w:sz w:val="20"/>
          <w:szCs w:val="20"/>
          <w:lang w:val="af-ZA"/>
        </w:rPr>
        <w:t xml:space="preserve"> </w:t>
      </w:r>
      <w:proofErr w:type="spellStart"/>
      <w:r w:rsidR="004348F9" w:rsidRPr="00BB5F8B">
        <w:rPr>
          <w:rFonts w:ascii="GHEA Grapalat" w:hAnsi="GHEA Grapalat" w:cs="Sylfaen"/>
          <w:sz w:val="20"/>
          <w:szCs w:val="20"/>
          <w:lang w:val="ru-RU"/>
        </w:rPr>
        <w:t>հաշված</w:t>
      </w:r>
      <w:proofErr w:type="spellEnd"/>
      <w:r w:rsidR="004348F9" w:rsidRPr="00C815F8">
        <w:rPr>
          <w:rFonts w:ascii="GHEA Grapalat" w:hAnsi="GHEA Grapalat" w:cs="Sylfaen"/>
          <w:lang w:val="af-ZA"/>
        </w:rPr>
        <w:t xml:space="preserve"> </w:t>
      </w:r>
      <w:r w:rsidR="004348F9" w:rsidRPr="00C815F8">
        <w:rPr>
          <w:rFonts w:ascii="GHEA Grapalat" w:hAnsi="GHEA Grapalat" w:cs="Sylfaen"/>
          <w:highlight w:val="yellow"/>
          <w:lang w:val="af-ZA"/>
        </w:rPr>
        <w:t>«</w:t>
      </w:r>
      <w:r w:rsidR="002F7003">
        <w:rPr>
          <w:rFonts w:ascii="GHEA Grapalat" w:hAnsi="GHEA Grapalat" w:cs="Sylfaen"/>
          <w:highlight w:val="yellow"/>
          <w:lang w:val="af-ZA"/>
        </w:rPr>
        <w:t>8</w:t>
      </w:r>
      <w:r w:rsidR="000F679C">
        <w:rPr>
          <w:rFonts w:ascii="GHEA Grapalat" w:hAnsi="GHEA Grapalat" w:cs="Sylfaen"/>
          <w:highlight w:val="yellow"/>
          <w:lang w:val="af-ZA"/>
        </w:rPr>
        <w:t xml:space="preserve"> </w:t>
      </w:r>
      <w:r w:rsidR="004348F9" w:rsidRPr="00C815F8">
        <w:rPr>
          <w:rFonts w:ascii="GHEA Grapalat" w:hAnsi="GHEA Grapalat" w:cs="Sylfaen"/>
          <w:highlight w:val="yellow"/>
          <w:lang w:val="af-ZA"/>
        </w:rPr>
        <w:t>»</w:t>
      </w:r>
      <w:proofErr w:type="spellStart"/>
      <w:r w:rsidR="004348F9" w:rsidRPr="00510BCA">
        <w:rPr>
          <w:rFonts w:ascii="GHEA Grapalat" w:hAnsi="GHEA Grapalat" w:cs="Sylfaen"/>
          <w:highlight w:val="yellow"/>
          <w:lang w:val="ru-RU"/>
        </w:rPr>
        <w:t>րդ</w:t>
      </w:r>
      <w:proofErr w:type="spellEnd"/>
      <w:r w:rsidR="004348F9" w:rsidRPr="00C815F8">
        <w:rPr>
          <w:rFonts w:ascii="GHEA Grapalat" w:hAnsi="GHEA Grapalat" w:cs="Sylfaen"/>
          <w:lang w:val="af-ZA"/>
        </w:rPr>
        <w:t xml:space="preserve"> </w:t>
      </w:r>
      <w:proofErr w:type="spellStart"/>
      <w:r w:rsidR="004348F9" w:rsidRPr="00510BCA">
        <w:rPr>
          <w:rFonts w:ascii="GHEA Grapalat" w:hAnsi="GHEA Grapalat" w:cs="Sylfaen"/>
          <w:highlight w:val="yellow"/>
          <w:lang w:val="ru-RU"/>
        </w:rPr>
        <w:t>օրվա</w:t>
      </w:r>
      <w:proofErr w:type="spellEnd"/>
      <w:r w:rsidR="004348F9" w:rsidRPr="00C815F8">
        <w:rPr>
          <w:rFonts w:ascii="GHEA Grapalat" w:hAnsi="GHEA Grapalat" w:cs="Sylfaen"/>
          <w:highlight w:val="yellow"/>
          <w:lang w:val="af-ZA"/>
        </w:rPr>
        <w:t xml:space="preserve"> </w:t>
      </w:r>
      <w:proofErr w:type="spellStart"/>
      <w:r w:rsidR="004348F9" w:rsidRPr="00510BCA">
        <w:rPr>
          <w:rFonts w:ascii="GHEA Grapalat" w:hAnsi="GHEA Grapalat" w:cs="Sylfaen"/>
          <w:highlight w:val="yellow"/>
          <w:lang w:val="ru-RU"/>
        </w:rPr>
        <w:t>ժամը</w:t>
      </w:r>
      <w:proofErr w:type="spellEnd"/>
      <w:r w:rsidR="004348F9" w:rsidRPr="00C815F8">
        <w:rPr>
          <w:rFonts w:ascii="GHEA Grapalat" w:hAnsi="GHEA Grapalat" w:cs="Sylfaen"/>
          <w:highlight w:val="yellow"/>
          <w:lang w:val="af-ZA"/>
        </w:rPr>
        <w:t xml:space="preserve"> </w:t>
      </w:r>
      <w:r w:rsidR="00184CB7">
        <w:rPr>
          <w:rFonts w:ascii="GHEA Grapalat" w:hAnsi="GHEA Grapalat" w:cs="Sylfaen"/>
          <w:highlight w:val="yellow"/>
          <w:lang w:val="af-ZA"/>
        </w:rPr>
        <w:t>16 : 30-</w:t>
      </w:r>
      <w:r w:rsidR="004348F9" w:rsidRPr="00510BCA">
        <w:rPr>
          <w:rFonts w:ascii="GHEA Grapalat" w:hAnsi="GHEA Grapalat" w:cs="Sylfaen"/>
          <w:highlight w:val="yellow"/>
        </w:rPr>
        <w:t>ի</w:t>
      </w:r>
      <w:r w:rsidR="004348F9" w:rsidRPr="00510BCA">
        <w:rPr>
          <w:rFonts w:ascii="GHEA Grapalat" w:hAnsi="GHEA Grapalat" w:cs="Sylfaen"/>
          <w:highlight w:val="yellow"/>
          <w:lang w:val="ru-RU"/>
        </w:rPr>
        <w:t>ն։</w:t>
      </w:r>
      <w:r w:rsidR="004348F9" w:rsidRPr="00C815F8">
        <w:rPr>
          <w:rFonts w:ascii="GHEA Grapalat" w:hAnsi="GHEA Grapalat" w:cs="Sylfaen"/>
          <w:lang w:val="af-ZA"/>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BB5F8B" w:rsidRDefault="00FD2748" w:rsidP="00EF3662">
      <w:pPr>
        <w:ind w:firstLine="567"/>
        <w:rPr>
          <w:rFonts w:ascii="GHEA Grapalat" w:hAnsi="GHEA Grapalat" w:cs="Sylfaen"/>
          <w:sz w:val="20"/>
          <w:szCs w:val="20"/>
          <w:lang w:val="hy-AM"/>
        </w:rPr>
      </w:pPr>
      <w:r w:rsidRPr="00BB5F8B">
        <w:rPr>
          <w:rFonts w:ascii="GHEA Grapalat" w:hAnsi="GHEA Grapalat" w:cs="Sylfaen"/>
          <w:sz w:val="20"/>
          <w:szCs w:val="20"/>
          <w:lang w:val="af-ZA"/>
        </w:rPr>
        <w:t>8</w:t>
      </w:r>
      <w:r w:rsidR="00096865" w:rsidRPr="00BB5F8B">
        <w:rPr>
          <w:rFonts w:ascii="GHEA Grapalat" w:hAnsi="GHEA Grapalat" w:cs="Sylfaen"/>
          <w:sz w:val="20"/>
          <w:szCs w:val="20"/>
          <w:lang w:val="af-ZA"/>
        </w:rPr>
        <w:t>.</w:t>
      </w:r>
      <w:r w:rsidR="004348F9" w:rsidRPr="00BB5F8B">
        <w:rPr>
          <w:rFonts w:ascii="GHEA Grapalat" w:hAnsi="GHEA Grapalat" w:cs="Sylfaen"/>
          <w:sz w:val="20"/>
          <w:szCs w:val="20"/>
          <w:lang w:val="af-ZA"/>
        </w:rPr>
        <w:t>3</w:t>
      </w:r>
      <w:r w:rsidR="00D7435F" w:rsidRPr="00BB5F8B">
        <w:rPr>
          <w:rFonts w:ascii="GHEA Grapalat" w:hAnsi="GHEA Grapalat" w:cs="Sylfaen"/>
          <w:sz w:val="20"/>
          <w:szCs w:val="20"/>
          <w:lang w:val="af-ZA"/>
        </w:rPr>
        <w:t xml:space="preserve"> </w:t>
      </w:r>
      <w:r w:rsidR="00A85E5D" w:rsidRPr="00BB5F8B">
        <w:rPr>
          <w:rFonts w:ascii="GHEA Grapalat" w:hAnsi="GHEA Grapalat" w:cs="Sylfaen"/>
          <w:sz w:val="20"/>
          <w:szCs w:val="20"/>
          <w:lang w:val="hy-AM"/>
        </w:rPr>
        <w:t>Ընտրված</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մասնակիցը</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որոշվում</w:t>
      </w:r>
      <w:proofErr w:type="spellEnd"/>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է</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բավարար</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գնահատված</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հայտեր</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ներկայացրած</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մասնակիցների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թվից</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նվազագույն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գնային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առաջարկ</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ներկայացրած</w:t>
      </w:r>
      <w:proofErr w:type="spellEnd"/>
      <w:r w:rsidR="00B514E8" w:rsidRPr="00BB5F8B">
        <w:rPr>
          <w:rFonts w:ascii="GHEA Grapalat" w:hAnsi="GHEA Grapalat" w:cs="Sylfaen"/>
          <w:sz w:val="20"/>
          <w:szCs w:val="20"/>
          <w:lang w:val="af-ZA"/>
        </w:rPr>
        <w:t xml:space="preserve"> </w:t>
      </w:r>
      <w:r w:rsidR="00153C87" w:rsidRPr="00BB5F8B">
        <w:rPr>
          <w:rFonts w:ascii="GHEA Grapalat" w:hAnsi="GHEA Grapalat" w:cs="Sylfaen"/>
          <w:sz w:val="20"/>
          <w:szCs w:val="20"/>
        </w:rPr>
        <w:t>մ</w:t>
      </w:r>
      <w:proofErr w:type="spellStart"/>
      <w:r w:rsidR="00153C87" w:rsidRPr="00BB5F8B">
        <w:rPr>
          <w:rFonts w:ascii="GHEA Grapalat" w:hAnsi="GHEA Grapalat" w:cs="Sylfaen"/>
          <w:sz w:val="20"/>
          <w:szCs w:val="20"/>
          <w:lang w:val="ru-RU"/>
        </w:rPr>
        <w:t>ասնակցին</w:t>
      </w:r>
      <w:proofErr w:type="spellEnd"/>
      <w:r w:rsidR="00153C87"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նախապատվություն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տալու</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սկզբունքով</w:t>
      </w:r>
      <w:proofErr w:type="spellEnd"/>
      <w:r w:rsidR="00B514E8" w:rsidRPr="00BB5F8B">
        <w:rPr>
          <w:rFonts w:ascii="GHEA Grapalat" w:hAnsi="GHEA Grapalat" w:cs="Sylfaen"/>
          <w:sz w:val="20"/>
          <w:szCs w:val="20"/>
          <w:lang w:val="ru-RU"/>
        </w:rPr>
        <w:t>։</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Ընդ</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որում</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հանձնաժողովի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կողմից</w:t>
      </w:r>
      <w:proofErr w:type="spellEnd"/>
      <w:r w:rsidR="00B514E8" w:rsidRPr="00BB5F8B">
        <w:rPr>
          <w:rFonts w:ascii="GHEA Grapalat" w:hAnsi="GHEA Grapalat" w:cs="Sylfaen"/>
          <w:sz w:val="20"/>
          <w:szCs w:val="20"/>
          <w:lang w:val="af-ZA"/>
        </w:rPr>
        <w:t xml:space="preserve"> </w:t>
      </w:r>
      <w:r w:rsidR="00A85E5D" w:rsidRPr="00BB5F8B">
        <w:rPr>
          <w:rFonts w:ascii="GHEA Grapalat" w:hAnsi="GHEA Grapalat" w:cs="Sylfaen"/>
          <w:sz w:val="20"/>
          <w:szCs w:val="20"/>
          <w:lang w:val="hy-AM"/>
        </w:rPr>
        <w:t>ընտրված</w:t>
      </w:r>
      <w:r w:rsidR="00A85E5D" w:rsidRPr="00BB5F8B">
        <w:rPr>
          <w:rFonts w:ascii="GHEA Grapalat" w:hAnsi="GHEA Grapalat" w:cs="Sylfaen"/>
          <w:sz w:val="20"/>
          <w:szCs w:val="20"/>
          <w:lang w:val="af-ZA"/>
        </w:rPr>
        <w:t xml:space="preserve"> </w:t>
      </w:r>
      <w:r w:rsidR="00B514E8" w:rsidRPr="00BB5F8B">
        <w:rPr>
          <w:rFonts w:ascii="GHEA Grapalat" w:hAnsi="GHEA Grapalat" w:cs="Sylfaen"/>
          <w:sz w:val="20"/>
          <w:szCs w:val="20"/>
        </w:rPr>
        <w:t>և</w:t>
      </w:r>
      <w:r w:rsidR="00B514E8" w:rsidRPr="00BB5F8B">
        <w:rPr>
          <w:rFonts w:ascii="GHEA Grapalat" w:hAnsi="GHEA Grapalat" w:cs="Sylfaen"/>
          <w:sz w:val="20"/>
          <w:szCs w:val="20"/>
          <w:lang w:val="af-ZA"/>
        </w:rPr>
        <w:t xml:space="preserve"> </w:t>
      </w:r>
      <w:r w:rsidR="00880C5E" w:rsidRPr="00BB5F8B">
        <w:rPr>
          <w:rFonts w:ascii="GHEA Grapalat" w:hAnsi="GHEA Grapalat" w:cs="Sylfaen"/>
          <w:sz w:val="20"/>
          <w:szCs w:val="20"/>
          <w:lang w:val="hy-AM"/>
        </w:rPr>
        <w:t>այդպիսին չճանաչված</w:t>
      </w:r>
      <w:proofErr w:type="spellStart"/>
      <w:r w:rsidR="00B514E8" w:rsidRPr="00BB5F8B">
        <w:rPr>
          <w:rFonts w:ascii="GHEA Grapalat" w:hAnsi="GHEA Grapalat" w:cs="Sylfaen"/>
          <w:sz w:val="20"/>
          <w:szCs w:val="20"/>
          <w:lang w:val="ru-RU"/>
        </w:rPr>
        <w:t>մասնակիցներին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որոշելիս</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գնային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առաջարկների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rPr>
        <w:t>գնահատումը</w:t>
      </w:r>
      <w:proofErr w:type="spellEnd"/>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rPr>
        <w:t>և</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համեմատումն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իրականացվում</w:t>
      </w:r>
      <w:proofErr w:type="spellEnd"/>
      <w:r w:rsidR="00B514E8" w:rsidRPr="00BB5F8B">
        <w:rPr>
          <w:rFonts w:ascii="GHEA Grapalat" w:hAnsi="GHEA Grapalat" w:cs="Sylfaen"/>
          <w:sz w:val="20"/>
          <w:szCs w:val="20"/>
          <w:lang w:val="af-ZA"/>
        </w:rPr>
        <w:t xml:space="preserve"> </w:t>
      </w:r>
      <w:r w:rsidR="00B514E8" w:rsidRPr="00BB5F8B">
        <w:rPr>
          <w:rFonts w:ascii="GHEA Grapalat" w:hAnsi="GHEA Grapalat" w:cs="Sylfaen"/>
          <w:sz w:val="20"/>
          <w:szCs w:val="20"/>
          <w:lang w:val="ru-RU"/>
        </w:rPr>
        <w:t>է</w:t>
      </w:r>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առանց</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սույն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հրավերի</w:t>
      </w:r>
      <w:proofErr w:type="spellEnd"/>
      <w:r w:rsidR="00B514E8" w:rsidRPr="00BB5F8B">
        <w:rPr>
          <w:rFonts w:ascii="GHEA Grapalat" w:hAnsi="GHEA Grapalat" w:cs="Sylfaen"/>
          <w:sz w:val="20"/>
          <w:szCs w:val="20"/>
          <w:lang w:val="af-ZA"/>
        </w:rPr>
        <w:t xml:space="preserve"> </w:t>
      </w:r>
      <w:r w:rsidR="00AE4008" w:rsidRPr="00BB5F8B">
        <w:rPr>
          <w:rFonts w:ascii="GHEA Grapalat" w:hAnsi="GHEA Grapalat" w:cs="Sylfaen"/>
          <w:sz w:val="20"/>
          <w:szCs w:val="20"/>
          <w:lang w:val="af-ZA"/>
        </w:rPr>
        <w:t>1-</w:t>
      </w:r>
      <w:proofErr w:type="spellStart"/>
      <w:r w:rsidR="00AE4008" w:rsidRPr="00BB5F8B">
        <w:rPr>
          <w:rFonts w:ascii="GHEA Grapalat" w:hAnsi="GHEA Grapalat" w:cs="Sylfaen"/>
          <w:sz w:val="20"/>
          <w:szCs w:val="20"/>
        </w:rPr>
        <w:t>ին</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մասի</w:t>
      </w:r>
      <w:proofErr w:type="spellEnd"/>
      <w:r w:rsidR="00B514E8" w:rsidRPr="00BB5F8B">
        <w:rPr>
          <w:rFonts w:ascii="GHEA Grapalat" w:hAnsi="GHEA Grapalat" w:cs="Sylfaen"/>
          <w:sz w:val="20"/>
          <w:szCs w:val="20"/>
          <w:lang w:val="af-ZA"/>
        </w:rPr>
        <w:t xml:space="preserve"> </w:t>
      </w:r>
      <w:r w:rsidR="00AE4008" w:rsidRPr="00BB5F8B">
        <w:rPr>
          <w:rFonts w:ascii="GHEA Grapalat" w:hAnsi="GHEA Grapalat" w:cs="Sylfaen"/>
          <w:sz w:val="20"/>
          <w:szCs w:val="20"/>
          <w:lang w:val="af-ZA"/>
        </w:rPr>
        <w:t>5</w:t>
      </w:r>
      <w:r w:rsidR="00B514E8" w:rsidRPr="00BB5F8B">
        <w:rPr>
          <w:rFonts w:ascii="GHEA Grapalat" w:hAnsi="GHEA Grapalat" w:cs="Sylfaen"/>
          <w:sz w:val="20"/>
          <w:szCs w:val="20"/>
          <w:lang w:val="af-ZA"/>
        </w:rPr>
        <w:t>.2</w:t>
      </w:r>
      <w:r w:rsidR="00F20DA5" w:rsidRPr="00BB5F8B">
        <w:rPr>
          <w:rFonts w:ascii="GHEA Grapalat" w:hAnsi="GHEA Grapalat" w:cs="Sylfaen"/>
          <w:sz w:val="20"/>
          <w:szCs w:val="20"/>
          <w:lang w:val="af-ZA"/>
        </w:rPr>
        <w:t>-</w:t>
      </w:r>
      <w:proofErr w:type="spellStart"/>
      <w:r w:rsidR="00F20DA5" w:rsidRPr="00BB5F8B">
        <w:rPr>
          <w:rFonts w:ascii="GHEA Grapalat" w:hAnsi="GHEA Grapalat" w:cs="Sylfaen"/>
          <w:sz w:val="20"/>
          <w:szCs w:val="20"/>
        </w:rPr>
        <w:t>րդ</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կետում</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նշված</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հարկի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գումարի</w:t>
      </w:r>
      <w:proofErr w:type="spellEnd"/>
      <w:r w:rsidR="00B514E8" w:rsidRPr="00BB5F8B">
        <w:rPr>
          <w:rFonts w:ascii="GHEA Grapalat" w:hAnsi="GHEA Grapalat" w:cs="Sylfaen"/>
          <w:sz w:val="20"/>
          <w:szCs w:val="20"/>
          <w:lang w:val="af-ZA"/>
        </w:rPr>
        <w:t xml:space="preserve"> </w:t>
      </w:r>
      <w:proofErr w:type="spellStart"/>
      <w:r w:rsidR="00B514E8" w:rsidRPr="00BB5F8B">
        <w:rPr>
          <w:rFonts w:ascii="GHEA Grapalat" w:hAnsi="GHEA Grapalat" w:cs="Sylfaen"/>
          <w:sz w:val="20"/>
          <w:szCs w:val="20"/>
          <w:lang w:val="ru-RU"/>
        </w:rPr>
        <w:t>հաշվարկման</w:t>
      </w:r>
      <w:proofErr w:type="spellEnd"/>
      <w:r w:rsidR="00F61898" w:rsidRPr="00BB5F8B">
        <w:rPr>
          <w:rFonts w:ascii="GHEA Grapalat" w:hAnsi="GHEA Grapalat" w:cs="Sylfaen"/>
          <w:sz w:val="20"/>
          <w:szCs w:val="20"/>
          <w:lang w:val="hy-AM"/>
        </w:rPr>
        <w:t>:</w:t>
      </w:r>
    </w:p>
    <w:p w14:paraId="54BA13F4" w14:textId="490E74E3" w:rsidR="00096865" w:rsidRPr="00BB5F8B" w:rsidRDefault="00FD2748" w:rsidP="00EF3662">
      <w:pPr>
        <w:ind w:firstLine="567"/>
        <w:rPr>
          <w:rFonts w:ascii="GHEA Grapalat" w:hAnsi="GHEA Grapalat" w:cs="Sylfaen"/>
          <w:i/>
          <w:sz w:val="20"/>
          <w:szCs w:val="20"/>
          <w:lang w:val="af-ZA"/>
        </w:rPr>
      </w:pPr>
      <w:r w:rsidRPr="00BB5F8B">
        <w:rPr>
          <w:rFonts w:ascii="GHEA Grapalat" w:hAnsi="GHEA Grapalat" w:cs="Sylfaen"/>
          <w:sz w:val="20"/>
          <w:szCs w:val="20"/>
          <w:lang w:val="af-ZA"/>
        </w:rPr>
        <w:t>8</w:t>
      </w:r>
      <w:r w:rsidR="00096865" w:rsidRPr="00BB5F8B">
        <w:rPr>
          <w:rFonts w:ascii="GHEA Grapalat" w:hAnsi="GHEA Grapalat" w:cs="Sylfaen"/>
          <w:sz w:val="20"/>
          <w:szCs w:val="20"/>
          <w:lang w:val="af-ZA"/>
        </w:rPr>
        <w:t>.</w:t>
      </w:r>
      <w:r w:rsidR="004348F9" w:rsidRPr="00BB5F8B">
        <w:rPr>
          <w:rFonts w:ascii="GHEA Grapalat" w:hAnsi="GHEA Grapalat" w:cs="Sylfaen"/>
          <w:sz w:val="20"/>
          <w:szCs w:val="20"/>
          <w:lang w:val="af-ZA"/>
        </w:rPr>
        <w:t>4</w:t>
      </w:r>
      <w:r w:rsidR="00D7435F"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Եթե</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հայտում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անհամապատասխանություն</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է</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տեղ</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գտել</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տառերով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և</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թվերով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գրված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գումարների</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միջև</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ապա</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հիմք</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է</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ընդունվում</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տառերով</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գրված</w:t>
      </w:r>
      <w:r w:rsidR="00096865" w:rsidRPr="00BB5F8B">
        <w:rPr>
          <w:rFonts w:ascii="GHEA Grapalat" w:hAnsi="GHEA Grapalat" w:cs="Sylfaen"/>
          <w:sz w:val="20"/>
          <w:szCs w:val="20"/>
          <w:lang w:val="af-ZA"/>
        </w:rPr>
        <w:t xml:space="preserve"> </w:t>
      </w:r>
      <w:r w:rsidR="00096865" w:rsidRPr="00BB5F8B">
        <w:rPr>
          <w:rFonts w:ascii="GHEA Grapalat" w:hAnsi="GHEA Grapalat" w:cs="Sylfaen"/>
          <w:sz w:val="20"/>
          <w:szCs w:val="20"/>
          <w:lang w:val="hy-AM"/>
        </w:rPr>
        <w:t>գումարը</w:t>
      </w:r>
      <w:r w:rsidR="004D5671" w:rsidRPr="00BB5F8B">
        <w:rPr>
          <w:rFonts w:ascii="GHEA Grapalat" w:hAnsi="GHEA Grapalat" w:cs="Sylfaen"/>
          <w:sz w:val="20"/>
          <w:szCs w:val="20"/>
          <w:lang w:val="hy-AM"/>
        </w:rPr>
        <w:t>։</w:t>
      </w:r>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Եթե</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առաջարկվող</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գները</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ներկայացված</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երկու</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կամ</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ավելի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արժույթներով</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ապա</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դրանք</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համեմատվում</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Հայաստանի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Հանրապետության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դրամով</w:t>
      </w:r>
      <w:proofErr w:type="spellEnd"/>
      <w:r w:rsidR="00096865" w:rsidRPr="00BB5F8B">
        <w:rPr>
          <w:rFonts w:ascii="GHEA Grapalat" w:hAnsi="GHEA Grapalat" w:cs="Sylfaen"/>
          <w:sz w:val="20"/>
          <w:szCs w:val="20"/>
          <w:lang w:val="af-ZA"/>
        </w:rPr>
        <w:t xml:space="preserve">` </w:t>
      </w:r>
      <w:r w:rsidR="00F11794" w:rsidRPr="00BB5F8B">
        <w:rPr>
          <w:rFonts w:ascii="GHEA Grapalat" w:hAnsi="GHEA Grapalat" w:cs="Sylfaen"/>
          <w:sz w:val="20"/>
          <w:szCs w:val="20"/>
          <w:lang w:val="af-ZA"/>
        </w:rPr>
        <w:t>------------</w:t>
      </w:r>
      <w:r w:rsidR="0028748F" w:rsidRPr="00BB5F8B">
        <w:rPr>
          <w:rFonts w:ascii="GHEA Grapalat" w:hAnsi="GHEA Grapalat" w:cs="Sylfaen"/>
          <w:sz w:val="20"/>
          <w:szCs w:val="20"/>
          <w:lang w:val="af-ZA"/>
        </w:rPr>
        <w:footnoteReference w:id="9"/>
      </w:r>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փոխարժեքով</w:t>
      </w:r>
      <w:proofErr w:type="spellEnd"/>
      <w:r w:rsidR="004D5671" w:rsidRPr="00BB5F8B">
        <w:rPr>
          <w:rFonts w:ascii="GHEA Grapalat" w:hAnsi="GHEA Grapalat" w:cs="Sylfaen"/>
          <w:sz w:val="20"/>
          <w:szCs w:val="20"/>
          <w:lang w:val="ru-RU"/>
        </w:rPr>
        <w:t>։</w:t>
      </w:r>
      <w:r w:rsidR="00507FEA" w:rsidRPr="00BB5F8B">
        <w:rPr>
          <w:rFonts w:ascii="GHEA Grapalat" w:hAnsi="GHEA Grapalat" w:cs="Sylfaen"/>
          <w:sz w:val="20"/>
          <w:szCs w:val="20"/>
          <w:lang w:val="af-ZA"/>
        </w:rPr>
        <w:t xml:space="preserve"> </w:t>
      </w:r>
    </w:p>
    <w:p w14:paraId="4BF4ECBC" w14:textId="7D685281" w:rsidR="009B6D58" w:rsidRPr="00BB5F8B" w:rsidRDefault="00FD2748" w:rsidP="00EF3662">
      <w:pPr>
        <w:pStyle w:val="ac"/>
        <w:rPr>
          <w:rFonts w:ascii="GHEA Grapalat" w:hAnsi="GHEA Grapalat" w:cs="Sylfaen"/>
          <w:lang w:val="af-ZA" w:eastAsia="en-US"/>
        </w:rPr>
      </w:pPr>
      <w:r w:rsidRPr="00BB5F8B">
        <w:rPr>
          <w:rFonts w:ascii="GHEA Grapalat" w:hAnsi="GHEA Grapalat"/>
          <w:lang w:val="af-ZA" w:eastAsia="x-none"/>
        </w:rPr>
        <w:t>8</w:t>
      </w:r>
      <w:r w:rsidR="00633389" w:rsidRPr="00BB5F8B">
        <w:rPr>
          <w:rFonts w:ascii="GHEA Grapalat" w:hAnsi="GHEA Grapalat"/>
          <w:lang w:val="af-ZA" w:eastAsia="x-none"/>
        </w:rPr>
        <w:t>.</w:t>
      </w:r>
      <w:r w:rsidR="00E56508" w:rsidRPr="00BB5F8B">
        <w:rPr>
          <w:rFonts w:ascii="GHEA Grapalat" w:hAnsi="GHEA Grapalat"/>
          <w:lang w:val="hy-AM" w:eastAsia="x-none"/>
        </w:rPr>
        <w:t>5</w:t>
      </w:r>
      <w:r w:rsidR="00E56508" w:rsidRPr="00BB5F8B">
        <w:rPr>
          <w:rFonts w:ascii="GHEA Grapalat" w:hAnsi="GHEA Grapalat"/>
          <w:lang w:val="af-ZA" w:eastAsia="x-none"/>
        </w:rPr>
        <w:t xml:space="preserve"> </w:t>
      </w:r>
      <w:r w:rsidR="00973FB1" w:rsidRPr="00BB5F8B">
        <w:rPr>
          <w:rFonts w:ascii="GHEA Grapalat" w:hAnsi="GHEA Grapalat"/>
          <w:lang w:val="af-ZA" w:eastAsia="x-none"/>
        </w:rPr>
        <w:t>Հ</w:t>
      </w:r>
      <w:proofErr w:type="spellStart"/>
      <w:r w:rsidR="00973FB1" w:rsidRPr="00BB5F8B">
        <w:rPr>
          <w:rFonts w:ascii="GHEA Grapalat" w:hAnsi="GHEA Grapalat" w:cs="Sylfaen"/>
          <w:lang w:val="ru-RU" w:eastAsia="en-US"/>
        </w:rPr>
        <w:t>անձնաժողովը</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հրավերի</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պահանջների</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նկատմամբ</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բավարար</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գնահատված</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հայտեր</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ներկայացրած</w:t>
      </w:r>
      <w:proofErr w:type="spellEnd"/>
      <w:r w:rsidR="00973FB1" w:rsidRPr="00BB5F8B">
        <w:rPr>
          <w:rFonts w:ascii="GHEA Grapalat" w:hAnsi="GHEA Grapalat" w:cs="Sylfaen"/>
          <w:lang w:val="af-ZA" w:eastAsia="en-US"/>
        </w:rPr>
        <w:t xml:space="preserve"> </w:t>
      </w:r>
      <w:r w:rsidRPr="00BB5F8B">
        <w:rPr>
          <w:rFonts w:ascii="GHEA Grapalat" w:hAnsi="GHEA Grapalat" w:cs="Sylfaen"/>
          <w:lang w:eastAsia="en-US"/>
        </w:rPr>
        <w:t>մ</w:t>
      </w:r>
      <w:proofErr w:type="spellStart"/>
      <w:r w:rsidR="00973FB1" w:rsidRPr="00BB5F8B">
        <w:rPr>
          <w:rFonts w:ascii="GHEA Grapalat" w:hAnsi="GHEA Grapalat" w:cs="Sylfaen"/>
          <w:lang w:val="ru-RU" w:eastAsia="en-US"/>
        </w:rPr>
        <w:t>ասնակիցներից</w:t>
      </w:r>
      <w:proofErr w:type="spellEnd"/>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որոշում</w:t>
      </w:r>
      <w:proofErr w:type="spellEnd"/>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և</w:t>
      </w:r>
      <w:r w:rsidR="00973FB1" w:rsidRPr="00BB5F8B">
        <w:rPr>
          <w:rFonts w:ascii="GHEA Grapalat" w:hAnsi="GHEA Grapalat" w:cs="Sylfaen"/>
          <w:lang w:val="af-ZA" w:eastAsia="en-US"/>
        </w:rPr>
        <w:t xml:space="preserve"> </w:t>
      </w:r>
      <w:proofErr w:type="spellStart"/>
      <w:r w:rsidR="00973FB1" w:rsidRPr="00BB5F8B">
        <w:rPr>
          <w:rFonts w:ascii="GHEA Grapalat" w:hAnsi="GHEA Grapalat" w:cs="Sylfaen"/>
          <w:lang w:val="ru-RU" w:eastAsia="en-US"/>
        </w:rPr>
        <w:t>հայտարարում</w:t>
      </w:r>
      <w:proofErr w:type="spellEnd"/>
      <w:r w:rsidR="00973FB1" w:rsidRPr="00BB5F8B">
        <w:rPr>
          <w:rFonts w:ascii="GHEA Grapalat" w:hAnsi="GHEA Grapalat" w:cs="Sylfaen"/>
          <w:lang w:val="af-ZA" w:eastAsia="en-US"/>
        </w:rPr>
        <w:t xml:space="preserve"> </w:t>
      </w:r>
      <w:r w:rsidR="00973FB1" w:rsidRPr="00BB5F8B">
        <w:rPr>
          <w:rFonts w:ascii="GHEA Grapalat" w:hAnsi="GHEA Grapalat" w:cs="Sylfaen"/>
          <w:lang w:val="ru-RU" w:eastAsia="en-US"/>
        </w:rPr>
        <w:t>է</w:t>
      </w:r>
      <w:r w:rsidR="00973FB1" w:rsidRPr="00BB5F8B">
        <w:rPr>
          <w:rFonts w:ascii="GHEA Grapalat" w:hAnsi="GHEA Grapalat" w:cs="Sylfaen"/>
          <w:lang w:val="af-ZA" w:eastAsia="en-US"/>
        </w:rPr>
        <w:t xml:space="preserve"> </w:t>
      </w:r>
      <w:r w:rsidR="00D32414" w:rsidRPr="00BB5F8B">
        <w:rPr>
          <w:rFonts w:ascii="GHEA Grapalat" w:hAnsi="GHEA Grapalat" w:cs="Sylfaen"/>
          <w:lang w:val="hy-AM" w:eastAsia="en-US"/>
        </w:rPr>
        <w:t>ընտրված</w:t>
      </w:r>
      <w:r w:rsidR="00D32414" w:rsidRPr="00BB5F8B">
        <w:rPr>
          <w:rFonts w:ascii="GHEA Grapalat" w:hAnsi="GHEA Grapalat" w:cs="Sylfaen"/>
          <w:lang w:val="af-ZA" w:eastAsia="en-US"/>
        </w:rPr>
        <w:t xml:space="preserve"> </w:t>
      </w:r>
      <w:r w:rsidR="00973FB1" w:rsidRPr="00BB5F8B">
        <w:rPr>
          <w:rFonts w:ascii="GHEA Grapalat" w:hAnsi="GHEA Grapalat" w:cs="Sylfaen"/>
          <w:lang w:val="ru-RU" w:eastAsia="en-US"/>
        </w:rPr>
        <w:t>և</w:t>
      </w:r>
      <w:r w:rsidR="00973FB1" w:rsidRPr="00BB5F8B">
        <w:rPr>
          <w:rFonts w:ascii="GHEA Grapalat" w:hAnsi="GHEA Grapalat" w:cs="Sylfaen"/>
          <w:lang w:val="af-ZA" w:eastAsia="en-US"/>
        </w:rPr>
        <w:t xml:space="preserve"> </w:t>
      </w:r>
      <w:r w:rsidR="00880C5E" w:rsidRPr="00BB5F8B">
        <w:rPr>
          <w:rFonts w:ascii="GHEA Grapalat" w:hAnsi="GHEA Grapalat" w:cs="Sylfaen"/>
          <w:lang w:val="hy-AM" w:eastAsia="en-US"/>
        </w:rPr>
        <w:t>այդպիսին չճանաչված</w:t>
      </w:r>
      <w:proofErr w:type="spellStart"/>
      <w:r w:rsidR="00973FB1" w:rsidRPr="00BB5F8B">
        <w:rPr>
          <w:rFonts w:ascii="GHEA Grapalat" w:hAnsi="GHEA Grapalat" w:cs="Sylfaen"/>
          <w:lang w:val="ru-RU" w:eastAsia="en-US"/>
        </w:rPr>
        <w:t>մասնակիցներին</w:t>
      </w:r>
      <w:proofErr w:type="spellEnd"/>
      <w:r w:rsidR="00973FB1" w:rsidRPr="00BB5F8B">
        <w:rPr>
          <w:rFonts w:ascii="GHEA Grapalat" w:hAnsi="GHEA Grapalat" w:cs="Sylfaen"/>
          <w:lang w:val="af-ZA" w:eastAsia="en-US"/>
        </w:rPr>
        <w:t>:</w:t>
      </w:r>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Ապրանքների</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գնման</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դեպքում</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հանձնաժողովը</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գնահատում</w:t>
      </w:r>
      <w:proofErr w:type="spellEnd"/>
      <w:r w:rsidR="00D32414" w:rsidRPr="00BB5F8B">
        <w:rPr>
          <w:rFonts w:ascii="GHEA Grapalat" w:hAnsi="GHEA Grapalat" w:cs="Sylfaen"/>
          <w:lang w:val="af-ZA" w:eastAsia="en-US"/>
        </w:rPr>
        <w:t xml:space="preserve"> </w:t>
      </w:r>
      <w:r w:rsidR="00D32414" w:rsidRPr="00BB5F8B">
        <w:rPr>
          <w:rFonts w:ascii="GHEA Grapalat" w:hAnsi="GHEA Grapalat" w:cs="Sylfaen"/>
          <w:lang w:val="ru-RU" w:eastAsia="en-US"/>
        </w:rPr>
        <w:t>է</w:t>
      </w:r>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նաև</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ներկայացված</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ապրանքի</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ամբողջական</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նկարագրերի</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համապատասխանությունը</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հրավերի</w:t>
      </w:r>
      <w:proofErr w:type="spellEnd"/>
      <w:r w:rsidR="00D32414" w:rsidRPr="00BB5F8B">
        <w:rPr>
          <w:rFonts w:ascii="GHEA Grapalat" w:hAnsi="GHEA Grapalat" w:cs="Sylfaen"/>
          <w:lang w:val="af-ZA" w:eastAsia="en-US"/>
        </w:rPr>
        <w:t xml:space="preserve"> </w:t>
      </w:r>
      <w:proofErr w:type="spellStart"/>
      <w:r w:rsidR="00D32414" w:rsidRPr="00BB5F8B">
        <w:rPr>
          <w:rFonts w:ascii="GHEA Grapalat" w:hAnsi="GHEA Grapalat" w:cs="Sylfaen"/>
          <w:lang w:val="ru-RU" w:eastAsia="en-US"/>
        </w:rPr>
        <w:t>պահանջներին</w:t>
      </w:r>
      <w:proofErr w:type="spellEnd"/>
      <w:r w:rsidR="00D32414" w:rsidRPr="00BB5F8B">
        <w:rPr>
          <w:rFonts w:ascii="GHEA Grapalat" w:hAnsi="GHEA Grapalat" w:cs="Sylfaen"/>
          <w:lang w:val="af-ZA" w:eastAsia="en-US"/>
        </w:rPr>
        <w:t>:</w:t>
      </w:r>
      <w:r w:rsidR="00973FB1"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Առաջարկված</w:t>
      </w:r>
      <w:proofErr w:type="spellEnd"/>
      <w:r w:rsidR="009B6D58"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նվազագույն</w:t>
      </w:r>
      <w:proofErr w:type="spellEnd"/>
      <w:r w:rsidR="009B6D58"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գների</w:t>
      </w:r>
      <w:proofErr w:type="spellEnd"/>
      <w:r w:rsidR="009B6D58"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հավասարության</w:t>
      </w:r>
      <w:proofErr w:type="spellEnd"/>
      <w:r w:rsidR="009B6D58" w:rsidRPr="00BB5F8B">
        <w:rPr>
          <w:rFonts w:ascii="GHEA Grapalat" w:hAnsi="GHEA Grapalat" w:cs="Sylfaen"/>
          <w:lang w:val="af-ZA" w:eastAsia="en-US"/>
        </w:rPr>
        <w:t xml:space="preserve"> </w:t>
      </w:r>
      <w:proofErr w:type="spellStart"/>
      <w:r w:rsidR="009B6D58" w:rsidRPr="00BB5F8B">
        <w:rPr>
          <w:rFonts w:ascii="GHEA Grapalat" w:hAnsi="GHEA Grapalat" w:cs="Sylfaen"/>
          <w:lang w:val="ru-RU" w:eastAsia="en-US"/>
        </w:rPr>
        <w:t>դեպքում</w:t>
      </w:r>
      <w:proofErr w:type="spellEnd"/>
      <w:r w:rsidR="00AE74A0" w:rsidRPr="00BB5F8B">
        <w:rPr>
          <w:rFonts w:ascii="GHEA Grapalat" w:hAnsi="GHEA Grapalat" w:cs="Sylfaen"/>
          <w:lang w:val="hy-AM" w:eastAsia="en-US"/>
        </w:rPr>
        <w:t>՝</w:t>
      </w:r>
      <w:r w:rsidR="009B6D58" w:rsidRPr="00BB5F8B">
        <w:rPr>
          <w:rFonts w:ascii="GHEA Grapalat" w:hAnsi="GHEA Grapalat" w:cs="Sylfaen"/>
          <w:lang w:val="af-ZA" w:eastAsia="en-US"/>
        </w:rPr>
        <w:t xml:space="preserve"> </w:t>
      </w:r>
    </w:p>
    <w:p w14:paraId="0E2ABB9F" w14:textId="7031C2D4" w:rsidR="009B6D58" w:rsidRPr="00BB5F8B" w:rsidRDefault="009B6D58" w:rsidP="00EF3662">
      <w:pPr>
        <w:pStyle w:val="ac"/>
        <w:rPr>
          <w:rFonts w:ascii="GHEA Grapalat" w:hAnsi="GHEA Grapalat" w:cs="Sylfaen"/>
          <w:lang w:val="af-ZA" w:eastAsia="en-US"/>
        </w:rPr>
      </w:pPr>
      <w:r w:rsidRPr="00BB5F8B">
        <w:rPr>
          <w:rFonts w:ascii="GHEA Grapalat" w:hAnsi="GHEA Grapalat" w:cs="Sylfaen"/>
          <w:lang w:val="ru-RU" w:eastAsia="en-US"/>
        </w:rPr>
        <w:t>ա</w:t>
      </w:r>
      <w:r w:rsidRPr="00BB5F8B">
        <w:rPr>
          <w:rFonts w:ascii="GHEA Grapalat" w:hAnsi="GHEA Grapalat" w:cs="Sylfaen"/>
          <w:lang w:val="af-ZA" w:eastAsia="en-US"/>
        </w:rPr>
        <w:t xml:space="preserve">. </w:t>
      </w:r>
      <w:r w:rsidR="00E34189" w:rsidRPr="00BB5F8B">
        <w:rPr>
          <w:rFonts w:ascii="GHEA Grapalat" w:hAnsi="GHEA Grapalat" w:cs="Sylfaen"/>
          <w:lang w:val="hy-AM" w:eastAsia="en-US"/>
        </w:rPr>
        <w:t>ընտրված</w:t>
      </w:r>
      <w:r w:rsidR="00E34189"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r w:rsidR="00880C5E" w:rsidRPr="00BB5F8B">
        <w:rPr>
          <w:rFonts w:ascii="GHEA Grapalat" w:hAnsi="GHEA Grapalat" w:cs="Sylfaen"/>
          <w:lang w:val="hy-AM" w:eastAsia="en-US"/>
        </w:rPr>
        <w:t>այդպիսին չճանաչված</w:t>
      </w:r>
      <w:r w:rsidR="00FD2748"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ասնակիցներին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որոշելու</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նպատակով</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հանձնաժողովի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նիստում</w:t>
      </w:r>
      <w:proofErr w:type="spellEnd"/>
      <w:r w:rsidRPr="00BB5F8B">
        <w:rPr>
          <w:rFonts w:ascii="GHEA Grapalat" w:hAnsi="GHEA Grapalat" w:cs="Sylfaen"/>
          <w:lang w:val="af-ZA" w:eastAsia="en-US"/>
        </w:rPr>
        <w:t xml:space="preserve"> </w:t>
      </w:r>
      <w:r w:rsidR="00E56508" w:rsidRPr="00BB5F8B">
        <w:rPr>
          <w:rFonts w:ascii="GHEA Grapalat" w:hAnsi="GHEA Grapalat" w:cs="Sylfaen"/>
          <w:lang w:val="hy-AM" w:eastAsia="en-US"/>
        </w:rPr>
        <w:t xml:space="preserve">հավասար գներ ներկայացրած </w:t>
      </w:r>
      <w:r w:rsidR="00FD2748"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ասնակիցների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հետ</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վարվում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միաժամանակյա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բանակցություններ</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եթե</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նիստին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ներկա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են</w:t>
      </w:r>
      <w:proofErr w:type="spellEnd"/>
      <w:r w:rsidR="00E56508" w:rsidRPr="00BB5F8B">
        <w:rPr>
          <w:rFonts w:ascii="GHEA Grapalat" w:hAnsi="GHEA Grapalat" w:cs="Sylfaen"/>
          <w:lang w:val="hy-AM" w:eastAsia="en-US"/>
        </w:rPr>
        <w:t>այդ</w:t>
      </w:r>
      <w:r w:rsidRPr="00BB5F8B">
        <w:rPr>
          <w:rFonts w:ascii="GHEA Grapalat" w:hAnsi="GHEA Grapalat" w:cs="Sylfaen"/>
          <w:lang w:val="af-ZA" w:eastAsia="en-US"/>
        </w:rPr>
        <w:t xml:space="preserve"> </w:t>
      </w:r>
      <w:r w:rsidR="00FD2748"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ասնակիցները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համապատասխան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լիազորություն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ունեցող</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ներկայացուցիչները</w:t>
      </w:r>
      <w:proofErr w:type="spellEnd"/>
      <w:r w:rsidRPr="00BB5F8B">
        <w:rPr>
          <w:rFonts w:ascii="GHEA Grapalat" w:hAnsi="GHEA Grapalat" w:cs="Sylfaen"/>
          <w:lang w:val="af-ZA" w:eastAsia="en-US"/>
        </w:rPr>
        <w:t>),</w:t>
      </w:r>
    </w:p>
    <w:p w14:paraId="186C75A4" w14:textId="6DF8D09F" w:rsidR="009B6D58" w:rsidRPr="00BB5F8B" w:rsidRDefault="009B6D58" w:rsidP="00EF3662">
      <w:pPr>
        <w:pStyle w:val="ac"/>
        <w:rPr>
          <w:rFonts w:ascii="GHEA Grapalat" w:hAnsi="GHEA Grapalat" w:cs="Sylfaen"/>
          <w:lang w:val="af-ZA" w:eastAsia="en-US"/>
        </w:rPr>
      </w:pPr>
      <w:r w:rsidRPr="00BB5F8B">
        <w:rPr>
          <w:rFonts w:ascii="GHEA Grapalat" w:hAnsi="GHEA Grapalat" w:cs="Sylfaen"/>
          <w:lang w:val="ru-RU" w:eastAsia="en-US"/>
        </w:rPr>
        <w:t>բ</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հակառակ</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դեպքում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հանձնաժողովի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նիստը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կասեցվում</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մեկ</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աշխատանքային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օրվա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ընթացքում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հանձնաժողովի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քարտուղարը</w:t>
      </w:r>
      <w:proofErr w:type="spellEnd"/>
      <w:r w:rsidRPr="00BB5F8B">
        <w:rPr>
          <w:rFonts w:ascii="GHEA Grapalat" w:hAnsi="GHEA Grapalat" w:cs="Sylfaen"/>
          <w:lang w:val="af-ZA" w:eastAsia="en-US"/>
        </w:rPr>
        <w:t xml:space="preserve"> </w:t>
      </w:r>
      <w:r w:rsidR="00E56508" w:rsidRPr="00BB5F8B">
        <w:rPr>
          <w:rFonts w:ascii="GHEA Grapalat" w:hAnsi="GHEA Grapalat" w:cs="Sylfaen"/>
          <w:lang w:val="hy-AM" w:eastAsia="en-US"/>
        </w:rPr>
        <w:t xml:space="preserve">հավասար գներ </w:t>
      </w:r>
      <w:proofErr w:type="spellStart"/>
      <w:r w:rsidR="00143E8C" w:rsidRPr="00BB5F8B">
        <w:rPr>
          <w:rFonts w:ascii="GHEA Grapalat" w:hAnsi="GHEA Grapalat" w:cs="Sylfaen"/>
          <w:lang w:val="ru-RU" w:eastAsia="en-US"/>
        </w:rPr>
        <w:t>ներկայացրած</w:t>
      </w:r>
      <w:proofErr w:type="spellEnd"/>
      <w:r w:rsidR="00143E8C" w:rsidRPr="00BB5F8B">
        <w:rPr>
          <w:rFonts w:ascii="GHEA Grapalat" w:hAnsi="GHEA Grapalat" w:cs="Sylfaen"/>
          <w:lang w:val="af-ZA" w:eastAsia="en-US"/>
        </w:rPr>
        <w:t xml:space="preserve"> </w:t>
      </w:r>
      <w:proofErr w:type="spellStart"/>
      <w:r w:rsidR="00143E8C" w:rsidRPr="00BB5F8B">
        <w:rPr>
          <w:rFonts w:ascii="GHEA Grapalat" w:hAnsi="GHEA Grapalat" w:cs="Sylfaen"/>
          <w:lang w:val="ru-RU" w:eastAsia="en-US"/>
        </w:rPr>
        <w:t>մասնակիցներին</w:t>
      </w:r>
      <w:proofErr w:type="spellEnd"/>
      <w:r w:rsidR="00143E8C" w:rsidRPr="00BB5F8B">
        <w:rPr>
          <w:rFonts w:ascii="GHEA Grapalat" w:hAnsi="GHEA Grapalat" w:cs="Sylfaen"/>
          <w:lang w:val="af-ZA" w:eastAsia="en-US"/>
        </w:rPr>
        <w:t xml:space="preserve"> </w:t>
      </w:r>
      <w:r w:rsidR="00A232D9" w:rsidRPr="00BB5F8B">
        <w:rPr>
          <w:rFonts w:ascii="GHEA Grapalat" w:hAnsi="GHEA Grapalat" w:cs="Sylfaen"/>
          <w:lang w:val="af-ZA" w:eastAsia="en-US"/>
        </w:rPr>
        <w:t xml:space="preserve">էլեկտրոնային եղանակով </w:t>
      </w:r>
      <w:proofErr w:type="spellStart"/>
      <w:r w:rsidRPr="00BB5F8B">
        <w:rPr>
          <w:rFonts w:ascii="GHEA Grapalat" w:hAnsi="GHEA Grapalat" w:cs="Sylfaen"/>
          <w:lang w:val="ru-RU" w:eastAsia="en-US"/>
        </w:rPr>
        <w:t>միաժամանակ</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ծանուցում</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գների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նվազեցման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շուրջ</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միաժամանակյա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բանակցությունների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վարման</w:t>
      </w:r>
      <w:proofErr w:type="spellEnd"/>
      <w:r w:rsidR="00880C5E" w:rsidRPr="00BB5F8B">
        <w:rPr>
          <w:rFonts w:ascii="GHEA Grapalat" w:hAnsi="GHEA Grapalat" w:cs="Sylfaen"/>
          <w:lang w:val="hy-AM" w:eastAsia="en-US"/>
        </w:rPr>
        <w:t xml:space="preserve"> պայմանների, տևողության</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օրվա</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ժամի</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վայրի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մասին</w:t>
      </w:r>
      <w:proofErr w:type="spellEnd"/>
      <w:r w:rsidRPr="00BB5F8B">
        <w:rPr>
          <w:rFonts w:ascii="GHEA Grapalat" w:hAnsi="GHEA Grapalat" w:cs="Sylfaen"/>
          <w:lang w:val="af-ZA" w:eastAsia="en-US"/>
        </w:rPr>
        <w:t>,</w:t>
      </w:r>
    </w:p>
    <w:p w14:paraId="13E9D4DF" w14:textId="77777777" w:rsidR="009B6D58" w:rsidRPr="00BB5F8B" w:rsidRDefault="009B6D58" w:rsidP="00EF3662">
      <w:pPr>
        <w:pStyle w:val="ac"/>
        <w:rPr>
          <w:rFonts w:ascii="GHEA Grapalat" w:hAnsi="GHEA Grapalat" w:cs="Sylfaen"/>
          <w:color w:val="FF0000"/>
          <w:lang w:val="af-ZA" w:eastAsia="en-US"/>
        </w:rPr>
      </w:pPr>
      <w:r w:rsidRPr="00BB5F8B">
        <w:rPr>
          <w:rFonts w:ascii="GHEA Grapalat" w:hAnsi="GHEA Grapalat" w:cs="Sylfaen"/>
          <w:lang w:val="ru-RU" w:eastAsia="en-US"/>
        </w:rPr>
        <w:t>գ</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բանակցությունները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վարվում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ոչ</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շուտ</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քան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ծանուցումն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ուղարկվելու</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օրվան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հաջորդող</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օրվանից</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երկրորդ</w:t>
      </w:r>
      <w:proofErr w:type="spellEnd"/>
      <w:r w:rsidRPr="00BB5F8B">
        <w:rPr>
          <w:rFonts w:ascii="GHEA Grapalat" w:hAnsi="GHEA Grapalat" w:cs="Sylfaen"/>
          <w:lang w:val="af-ZA" w:eastAsia="en-US"/>
        </w:rPr>
        <w:t xml:space="preserve"> </w:t>
      </w:r>
      <w:r w:rsidR="00973FB1" w:rsidRPr="00BB5F8B">
        <w:rPr>
          <w:rFonts w:ascii="GHEA Grapalat" w:hAnsi="GHEA Grapalat" w:cs="Sylfaen"/>
          <w:lang w:val="af-ZA" w:eastAsia="en-US"/>
        </w:rPr>
        <w:t xml:space="preserve">և ոչ ուշ, քան </w:t>
      </w:r>
      <w:r w:rsidR="008A2FF1" w:rsidRPr="00BB5F8B">
        <w:rPr>
          <w:rFonts w:ascii="GHEA Grapalat" w:hAnsi="GHEA Grapalat" w:cs="Sylfaen"/>
          <w:lang w:val="hy-AM" w:eastAsia="en-US"/>
        </w:rPr>
        <w:t>հինգերորդ</w:t>
      </w:r>
      <w:r w:rsidR="008A2FF1"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աշխատանքային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օրը</w:t>
      </w:r>
      <w:proofErr w:type="spellEnd"/>
      <w:r w:rsidRPr="00BB5F8B">
        <w:rPr>
          <w:rFonts w:ascii="GHEA Grapalat" w:hAnsi="GHEA Grapalat" w:cs="Sylfaen"/>
          <w:lang w:val="af-ZA" w:eastAsia="en-US"/>
        </w:rPr>
        <w:t xml:space="preserve">, </w:t>
      </w:r>
    </w:p>
    <w:p w14:paraId="0C981CA6" w14:textId="26320AB0" w:rsidR="009B6D58" w:rsidRPr="00BB5F8B" w:rsidRDefault="009B6D58" w:rsidP="00154FCB">
      <w:pPr>
        <w:pStyle w:val="ac"/>
        <w:rPr>
          <w:rFonts w:ascii="GHEA Grapalat" w:hAnsi="GHEA Grapalat" w:cs="Sylfaen"/>
          <w:lang w:val="af-ZA" w:eastAsia="en-US"/>
        </w:rPr>
      </w:pPr>
      <w:r w:rsidRPr="00BB5F8B">
        <w:rPr>
          <w:rFonts w:ascii="GHEA Grapalat" w:hAnsi="GHEA Grapalat" w:cs="Sylfaen"/>
          <w:lang w:val="ru-RU" w:eastAsia="en-US"/>
        </w:rPr>
        <w:lastRenderedPageBreak/>
        <w:t>դ</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յուրաքանչյուր</w:t>
      </w:r>
      <w:proofErr w:type="spellEnd"/>
      <w:r w:rsidRPr="00BB5F8B">
        <w:rPr>
          <w:rFonts w:ascii="GHEA Grapalat" w:hAnsi="GHEA Grapalat" w:cs="Sylfaen"/>
          <w:lang w:val="af-ZA" w:eastAsia="en-US"/>
        </w:rPr>
        <w:t xml:space="preserve"> </w:t>
      </w:r>
      <w:proofErr w:type="spellStart"/>
      <w:r w:rsidR="007210AC" w:rsidRPr="00BB5F8B">
        <w:rPr>
          <w:rFonts w:ascii="GHEA Grapalat" w:hAnsi="GHEA Grapalat" w:cs="Sylfaen"/>
          <w:lang w:eastAsia="en-US"/>
        </w:rPr>
        <w:t>մ</w:t>
      </w:r>
      <w:r w:rsidR="003B1FC0" w:rsidRPr="00BB5F8B">
        <w:rPr>
          <w:rFonts w:ascii="GHEA Grapalat" w:hAnsi="GHEA Grapalat" w:cs="Sylfaen"/>
          <w:lang w:eastAsia="en-US"/>
        </w:rPr>
        <w:t>ա</w:t>
      </w:r>
      <w:r w:rsidRPr="00BB5F8B">
        <w:rPr>
          <w:rFonts w:ascii="GHEA Grapalat" w:hAnsi="GHEA Grapalat" w:cs="Sylfaen"/>
          <w:lang w:val="ru-RU" w:eastAsia="en-US"/>
        </w:rPr>
        <w:t>սնակցի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տվյալ</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պահին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ներկայացրած</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գնային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առաջարկը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հրապարակվում</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մյուս</w:t>
      </w:r>
      <w:proofErr w:type="spellEnd"/>
      <w:r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w:t>
      </w:r>
      <w:proofErr w:type="spellEnd"/>
      <w:r w:rsidR="00E56508" w:rsidRPr="00BB5F8B">
        <w:rPr>
          <w:rFonts w:ascii="GHEA Grapalat" w:hAnsi="GHEA Grapalat" w:cs="Sylfaen"/>
          <w:lang w:val="hy-AM" w:eastAsia="en-US"/>
        </w:rPr>
        <w:t>ցի</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համար</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և</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մինչև</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բանակցությունների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համար</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նախատեսված</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վերջնաժամկետի</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ավարտը</w:t>
      </w:r>
      <w:proofErr w:type="spellEnd"/>
      <w:r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proofErr w:type="spellStart"/>
      <w:r w:rsidRPr="00BB5F8B">
        <w:rPr>
          <w:rFonts w:ascii="GHEA Grapalat" w:hAnsi="GHEA Grapalat" w:cs="Sylfaen"/>
          <w:lang w:val="ru-RU" w:eastAsia="en-US"/>
        </w:rPr>
        <w:t>ասնակիցը</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կարող</w:t>
      </w:r>
      <w:proofErr w:type="spellEnd"/>
      <w:r w:rsidRPr="00BB5F8B">
        <w:rPr>
          <w:rFonts w:ascii="GHEA Grapalat" w:hAnsi="GHEA Grapalat" w:cs="Sylfaen"/>
          <w:lang w:val="af-ZA" w:eastAsia="en-US"/>
        </w:rPr>
        <w:t xml:space="preserve"> </w:t>
      </w:r>
      <w:r w:rsidRPr="00BB5F8B">
        <w:rPr>
          <w:rFonts w:ascii="GHEA Grapalat" w:hAnsi="GHEA Grapalat" w:cs="Sylfaen"/>
          <w:lang w:val="ru-RU" w:eastAsia="en-US"/>
        </w:rPr>
        <w:t>է</w:t>
      </w:r>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վերանայել</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իր</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գնային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առաջարկը</w:t>
      </w:r>
      <w:proofErr w:type="spellEnd"/>
      <w:r w:rsidRPr="00BB5F8B">
        <w:rPr>
          <w:rFonts w:ascii="GHEA Grapalat" w:hAnsi="GHEA Grapalat" w:cs="Sylfaen"/>
          <w:lang w:val="af-ZA" w:eastAsia="en-US"/>
        </w:rPr>
        <w:t>,</w:t>
      </w:r>
    </w:p>
    <w:p w14:paraId="3F2B75F6" w14:textId="000F31F8" w:rsidR="00E56508" w:rsidRPr="00BB5F8B" w:rsidRDefault="009B6D58" w:rsidP="00154FCB">
      <w:pPr>
        <w:pStyle w:val="33"/>
        <w:shd w:val="clear" w:color="auto" w:fill="FFFFFF"/>
        <w:ind w:firstLine="375"/>
        <w:rPr>
          <w:rFonts w:ascii="GHEA Grapalat" w:hAnsi="GHEA Grapalat" w:cs="Sylfaen"/>
          <w:lang w:val="af-ZA"/>
        </w:rPr>
      </w:pPr>
      <w:r w:rsidRPr="00BB5F8B">
        <w:rPr>
          <w:rFonts w:ascii="GHEA Grapalat" w:hAnsi="GHEA Grapalat" w:cs="Sylfaen"/>
          <w:lang w:val="ru-RU"/>
        </w:rPr>
        <w:t>ե</w:t>
      </w:r>
      <w:r w:rsidRPr="00BB5F8B">
        <w:rPr>
          <w:rFonts w:ascii="GHEA Grapalat" w:hAnsi="GHEA Grapalat" w:cs="Sylfaen"/>
          <w:lang w:val="af-ZA"/>
        </w:rPr>
        <w:t xml:space="preserve">. </w:t>
      </w:r>
      <w:proofErr w:type="spellStart"/>
      <w:r w:rsidRPr="00BB5F8B">
        <w:rPr>
          <w:rFonts w:ascii="GHEA Grapalat" w:hAnsi="GHEA Grapalat" w:cs="Sylfaen"/>
          <w:lang w:val="ru-RU"/>
        </w:rPr>
        <w:t>բանակցությունների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սահմանված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վերջնաժամկետը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լրանալու</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պահին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ըստ</w:t>
      </w:r>
      <w:proofErr w:type="spellEnd"/>
      <w:r w:rsidR="00F4506C" w:rsidRPr="00BB5F8B">
        <w:rPr>
          <w:rFonts w:ascii="GHEA Grapalat" w:hAnsi="GHEA Grapalat" w:cs="Sylfaen"/>
          <w:lang w:val="hy-AM"/>
        </w:rPr>
        <w:t xml:space="preserve"> դրան ներկա</w:t>
      </w:r>
      <w:r w:rsidRPr="00BB5F8B">
        <w:rPr>
          <w:rFonts w:ascii="GHEA Grapalat" w:hAnsi="GHEA Grapalat" w:cs="Sylfaen"/>
          <w:lang w:val="af-ZA"/>
        </w:rPr>
        <w:t xml:space="preserve"> </w:t>
      </w:r>
      <w:r w:rsidR="007210AC" w:rsidRPr="00BB5F8B">
        <w:rPr>
          <w:rFonts w:ascii="GHEA Grapalat" w:hAnsi="GHEA Grapalat" w:cs="Sylfaen"/>
          <w:lang w:val="af-ZA"/>
        </w:rPr>
        <w:t>մ</w:t>
      </w:r>
      <w:proofErr w:type="spellStart"/>
      <w:r w:rsidRPr="00BB5F8B">
        <w:rPr>
          <w:rFonts w:ascii="GHEA Grapalat" w:hAnsi="GHEA Grapalat" w:cs="Sylfaen"/>
          <w:lang w:val="ru-RU"/>
        </w:rPr>
        <w:t>ասնակիցների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ներկայացրած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որոշվում</w:t>
      </w:r>
      <w:proofErr w:type="spellEnd"/>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proofErr w:type="spellStart"/>
      <w:r w:rsidRPr="00BB5F8B">
        <w:rPr>
          <w:rFonts w:ascii="GHEA Grapalat" w:hAnsi="GHEA Grapalat" w:cs="Sylfaen"/>
          <w:lang w:val="ru-RU"/>
        </w:rPr>
        <w:t>հայտարարվում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են</w:t>
      </w:r>
      <w:proofErr w:type="spellEnd"/>
      <w:r w:rsidRPr="00BB5F8B">
        <w:rPr>
          <w:rFonts w:ascii="GHEA Grapalat" w:hAnsi="GHEA Grapalat" w:cs="Sylfaen"/>
          <w:lang w:val="af-ZA"/>
        </w:rPr>
        <w:t xml:space="preserve"> </w:t>
      </w:r>
      <w:r w:rsidR="00AB1DD6" w:rsidRPr="00BB5F8B">
        <w:rPr>
          <w:rFonts w:ascii="GHEA Grapalat" w:hAnsi="GHEA Grapalat" w:cs="Sylfaen"/>
          <w:lang w:val="hy-AM"/>
        </w:rPr>
        <w:t>ընտրված</w:t>
      </w:r>
      <w:r w:rsidR="00AB1DD6"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r w:rsidR="00880C5E" w:rsidRPr="00BB5F8B">
        <w:rPr>
          <w:rFonts w:ascii="GHEA Grapalat" w:hAnsi="GHEA Grapalat" w:cs="Sylfaen"/>
          <w:lang w:val="hy-AM"/>
        </w:rPr>
        <w:t>այդպիսին</w:t>
      </w:r>
      <w:r w:rsidR="00154FCB" w:rsidRPr="00BB5F8B">
        <w:rPr>
          <w:rFonts w:ascii="GHEA Grapalat" w:hAnsi="GHEA Grapalat" w:cs="Sylfaen"/>
          <w:lang w:val="hy-AM"/>
        </w:rPr>
        <w:t xml:space="preserve"> </w:t>
      </w:r>
      <w:r w:rsidR="00880C5E" w:rsidRPr="00BB5F8B">
        <w:rPr>
          <w:rFonts w:ascii="GHEA Grapalat" w:hAnsi="GHEA Grapalat" w:cs="Sylfaen"/>
          <w:lang w:val="hy-AM"/>
        </w:rPr>
        <w:t>չճանաչված</w:t>
      </w:r>
      <w:proofErr w:type="spellStart"/>
      <w:r w:rsidR="007210AC" w:rsidRPr="00BB5F8B">
        <w:rPr>
          <w:rFonts w:ascii="GHEA Grapalat" w:hAnsi="GHEA Grapalat" w:cs="Sylfaen"/>
          <w:lang w:val="ru-RU"/>
        </w:rPr>
        <w:t>մ</w:t>
      </w:r>
      <w:r w:rsidRPr="00BB5F8B">
        <w:rPr>
          <w:rFonts w:ascii="GHEA Grapalat" w:hAnsi="GHEA Grapalat" w:cs="Sylfaen"/>
          <w:lang w:val="ru-RU"/>
        </w:rPr>
        <w:t>ասնակիցները</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Եթե</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բանակցությունների</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արդյունքում</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մասնակիցների</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ներկայացրած</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գները</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մնում</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են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հավասար</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գնման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ընթացակարգն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Օրենքի</w:t>
      </w:r>
      <w:proofErr w:type="spellEnd"/>
      <w:r w:rsidR="00E56508" w:rsidRPr="00BB5F8B">
        <w:rPr>
          <w:rFonts w:ascii="GHEA Grapalat" w:hAnsi="GHEA Grapalat" w:cs="Sylfaen"/>
          <w:lang w:val="af-ZA"/>
        </w:rPr>
        <w:t xml:space="preserve"> 37-</w:t>
      </w:r>
      <w:proofErr w:type="spellStart"/>
      <w:r w:rsidR="00E56508" w:rsidRPr="00BB5F8B">
        <w:rPr>
          <w:rFonts w:ascii="GHEA Grapalat" w:hAnsi="GHEA Grapalat" w:cs="Sylfaen"/>
          <w:lang w:val="ru-RU"/>
        </w:rPr>
        <w:t>րդ</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հոդվածի</w:t>
      </w:r>
      <w:proofErr w:type="spellEnd"/>
      <w:r w:rsidR="00E56508" w:rsidRPr="00BB5F8B">
        <w:rPr>
          <w:rFonts w:ascii="GHEA Grapalat" w:hAnsi="GHEA Grapalat" w:cs="Sylfaen"/>
          <w:lang w:val="af-ZA"/>
        </w:rPr>
        <w:t xml:space="preserve"> 1-</w:t>
      </w:r>
      <w:proofErr w:type="spellStart"/>
      <w:r w:rsidR="00E56508" w:rsidRPr="00BB5F8B">
        <w:rPr>
          <w:rFonts w:ascii="GHEA Grapalat" w:hAnsi="GHEA Grapalat" w:cs="Sylfaen"/>
          <w:lang w:val="ru-RU"/>
        </w:rPr>
        <w:t>ին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մասի</w:t>
      </w:r>
      <w:proofErr w:type="spellEnd"/>
      <w:r w:rsidR="00E56508" w:rsidRPr="00BB5F8B">
        <w:rPr>
          <w:rFonts w:ascii="GHEA Grapalat" w:hAnsi="GHEA Grapalat" w:cs="Sylfaen"/>
          <w:lang w:val="af-ZA"/>
        </w:rPr>
        <w:t xml:space="preserve"> 1-</w:t>
      </w:r>
      <w:proofErr w:type="spellStart"/>
      <w:r w:rsidR="00E56508" w:rsidRPr="00BB5F8B">
        <w:rPr>
          <w:rFonts w:ascii="GHEA Grapalat" w:hAnsi="GHEA Grapalat" w:cs="Sylfaen"/>
          <w:lang w:val="ru-RU"/>
        </w:rPr>
        <w:t>ին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կետի</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հիման</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վրա</w:t>
      </w:r>
      <w:proofErr w:type="spellEnd"/>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հայտարարվում</w:t>
      </w:r>
      <w:proofErr w:type="spellEnd"/>
      <w:r w:rsidR="00E56508" w:rsidRPr="00BB5F8B">
        <w:rPr>
          <w:rFonts w:ascii="GHEA Grapalat" w:hAnsi="GHEA Grapalat" w:cs="Sylfaen"/>
          <w:lang w:val="af-ZA"/>
        </w:rPr>
        <w:t xml:space="preserve"> </w:t>
      </w:r>
      <w:r w:rsidR="00E56508" w:rsidRPr="00BB5F8B">
        <w:rPr>
          <w:rFonts w:ascii="GHEA Grapalat" w:hAnsi="GHEA Grapalat" w:cs="Sylfaen"/>
          <w:lang w:val="ru-RU"/>
        </w:rPr>
        <w:t>է</w:t>
      </w:r>
      <w:r w:rsidR="00E56508" w:rsidRPr="00BB5F8B">
        <w:rPr>
          <w:rFonts w:ascii="GHEA Grapalat" w:hAnsi="GHEA Grapalat" w:cs="Sylfaen"/>
          <w:lang w:val="af-ZA"/>
        </w:rPr>
        <w:t xml:space="preserve"> </w:t>
      </w:r>
      <w:proofErr w:type="spellStart"/>
      <w:r w:rsidR="00E56508" w:rsidRPr="00BB5F8B">
        <w:rPr>
          <w:rFonts w:ascii="GHEA Grapalat" w:hAnsi="GHEA Grapalat" w:cs="Sylfaen"/>
          <w:lang w:val="ru-RU"/>
        </w:rPr>
        <w:t>չկայացած</w:t>
      </w:r>
      <w:proofErr w:type="spellEnd"/>
      <w:r w:rsidR="00E56508" w:rsidRPr="00BB5F8B">
        <w:rPr>
          <w:rFonts w:ascii="GHEA Grapalat" w:hAnsi="GHEA Grapalat" w:cs="Sylfaen"/>
          <w:lang w:val="af-ZA"/>
        </w:rPr>
        <w:t>:</w:t>
      </w:r>
    </w:p>
    <w:p w14:paraId="22B82514" w14:textId="1A144950" w:rsidR="00E56508" w:rsidRPr="00BB5F8B" w:rsidRDefault="00E56508" w:rsidP="00E56508">
      <w:pPr>
        <w:pStyle w:val="33"/>
        <w:shd w:val="clear" w:color="auto" w:fill="FFFFFF"/>
        <w:ind w:firstLine="375"/>
        <w:rPr>
          <w:rFonts w:ascii="GHEA Grapalat" w:hAnsi="GHEA Grapalat" w:cs="Sylfaen"/>
          <w:lang w:val="af-ZA"/>
        </w:rPr>
      </w:pPr>
      <w:r w:rsidRPr="00BB5F8B">
        <w:rPr>
          <w:rFonts w:ascii="GHEA Grapalat" w:hAnsi="GHEA Grapalat" w:cs="Sylfaen"/>
          <w:lang w:val="af-ZA"/>
        </w:rPr>
        <w:t xml:space="preserve">8.6. </w:t>
      </w:r>
      <w:proofErr w:type="spellStart"/>
      <w:r w:rsidRPr="00BB5F8B">
        <w:rPr>
          <w:rFonts w:ascii="GHEA Grapalat" w:hAnsi="GHEA Grapalat" w:cs="Sylfaen"/>
          <w:lang w:val="ru-RU"/>
        </w:rPr>
        <w:t>Եթե</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հրավերի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պահանջների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նկատմամբ</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բավարար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գնահատված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հայտեր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ներկայացրած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մասնակիցների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գները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գերազանցում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գինը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ապա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գնահատող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հանձնաժողովը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կարող</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ցածր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գնային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առաջարկ</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ներկայացրած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մասնակցին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հայտարարել</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ընտրված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մասնակից</w:t>
      </w:r>
      <w:proofErr w:type="spellEnd"/>
      <w:r w:rsidRPr="00BB5F8B">
        <w:rPr>
          <w:rFonts w:ascii="GHEA Grapalat" w:hAnsi="GHEA Grapalat" w:cs="Sylfaen"/>
          <w:lang w:val="ru-RU"/>
        </w:rPr>
        <w:t>՝</w:t>
      </w:r>
      <w:r w:rsidRPr="00BB5F8B">
        <w:rPr>
          <w:rFonts w:ascii="GHEA Grapalat" w:hAnsi="GHEA Grapalat" w:cs="Sylfaen"/>
          <w:lang w:val="af-ZA"/>
        </w:rPr>
        <w:t xml:space="preserve"> </w:t>
      </w:r>
      <w:proofErr w:type="spellStart"/>
      <w:r w:rsidRPr="00BB5F8B">
        <w:rPr>
          <w:rFonts w:ascii="GHEA Grapalat" w:hAnsi="GHEA Grapalat" w:cs="Sylfaen"/>
          <w:lang w:val="ru-RU"/>
        </w:rPr>
        <w:t>պայմանով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վերջինիս</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հետ</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կնքվող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պայմանագրով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նախատեսված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կողմերի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իրավունքներն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ու</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պարտականություններն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ուժի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մեջ</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մտնում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գնման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գինը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գերազանցող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չափով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լրացուցիչ</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ֆինանսական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միջոցներ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նախատեսվելու</w:t>
      </w:r>
      <w:proofErr w:type="spellEnd"/>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proofErr w:type="spellStart"/>
      <w:r w:rsidRPr="00BB5F8B">
        <w:rPr>
          <w:rFonts w:ascii="GHEA Grapalat" w:hAnsi="GHEA Grapalat" w:cs="Sylfaen"/>
          <w:lang w:val="ru-RU"/>
        </w:rPr>
        <w:t>դրա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հիման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վրա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կողմերի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միջև</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համաձայնագիր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կնքելու</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դեպքում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Ընդ</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որում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համաձայնագիրը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կնքվում</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լրացուցիչ</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ֆինանսական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միջոցները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նախատեսվելուն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հաջորդող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տասնհինգ</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աշխատանքային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օրվա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ընթացքում</w:t>
      </w:r>
      <w:proofErr w:type="spellEnd"/>
      <w:r w:rsidRPr="00BB5F8B">
        <w:rPr>
          <w:rFonts w:ascii="GHEA Grapalat" w:hAnsi="GHEA Grapalat" w:cs="Sylfaen"/>
          <w:lang w:val="ru-RU"/>
        </w:rPr>
        <w:t>՝</w:t>
      </w:r>
      <w:r w:rsidRPr="00BB5F8B">
        <w:rPr>
          <w:rFonts w:ascii="GHEA Grapalat" w:hAnsi="GHEA Grapalat" w:cs="Sylfaen"/>
          <w:lang w:val="af-ZA"/>
        </w:rPr>
        <w:t xml:space="preserve"> </w:t>
      </w:r>
      <w:proofErr w:type="spellStart"/>
      <w:r w:rsidRPr="00BB5F8B">
        <w:rPr>
          <w:rFonts w:ascii="GHEA Grapalat" w:hAnsi="GHEA Grapalat" w:cs="Sylfaen"/>
          <w:lang w:val="ru-RU"/>
        </w:rPr>
        <w:t>ապրանքների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մատակարարման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ժամկետները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երկարաձգելով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պայմանագրի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օրվանից</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մինչև</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համաձայնագրի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ընկած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ժամանակահատվածով</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Սույն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կետի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համաձայն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կնքված</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պայմանագիրը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լուծվում</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եթե</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կնքելուն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հաջորդող</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վաթսուն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օրացուցային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օրվա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ընթացքում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լրացուցիչ</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ֆինանսական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միջոցներ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չեն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նախատեսվում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Սույն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կետի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պարբերության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պահանջները</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չեն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կիրառվում</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երբ</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հայտեր</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ներկայացրել</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են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մեկից</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ավել</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մասնակիցներ</w:t>
      </w:r>
      <w:proofErr w:type="spellEnd"/>
      <w:r w:rsidRPr="00BB5F8B">
        <w:rPr>
          <w:rFonts w:ascii="GHEA Grapalat" w:hAnsi="GHEA Grapalat" w:cs="Sylfaen"/>
          <w:lang w:val="af-ZA"/>
        </w:rPr>
        <w:t xml:space="preserve"> </w:t>
      </w:r>
      <w:r w:rsidRPr="00BB5F8B">
        <w:rPr>
          <w:rFonts w:ascii="GHEA Grapalat" w:hAnsi="GHEA Grapalat" w:cs="Sylfaen"/>
          <w:lang w:val="ru-RU"/>
        </w:rPr>
        <w:t>և</w:t>
      </w:r>
      <w:r w:rsidRPr="00BB5F8B">
        <w:rPr>
          <w:rFonts w:ascii="GHEA Grapalat" w:hAnsi="GHEA Grapalat" w:cs="Sylfaen"/>
          <w:lang w:val="af-ZA"/>
        </w:rPr>
        <w:t xml:space="preserve"> </w:t>
      </w:r>
      <w:proofErr w:type="spellStart"/>
      <w:r w:rsidRPr="00BB5F8B">
        <w:rPr>
          <w:rFonts w:ascii="GHEA Grapalat" w:hAnsi="GHEA Grapalat" w:cs="Sylfaen"/>
          <w:lang w:val="ru-RU"/>
        </w:rPr>
        <w:t>միայն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մեկ</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մասնակցի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հայտն</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գնահատվել</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հրավերի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պահանջներին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բավարար</w:t>
      </w:r>
      <w:proofErr w:type="spellEnd"/>
      <w:r w:rsidRPr="00BB5F8B">
        <w:rPr>
          <w:rFonts w:ascii="GHEA Grapalat" w:hAnsi="GHEA Grapalat" w:cs="Sylfaen"/>
          <w:lang w:val="af-ZA"/>
        </w:rPr>
        <w:t>:</w:t>
      </w:r>
    </w:p>
    <w:p w14:paraId="0D73446A" w14:textId="60AF5AE1" w:rsidR="00E56508" w:rsidRPr="00BB5F8B" w:rsidRDefault="00E56508" w:rsidP="00E56508">
      <w:pPr>
        <w:pStyle w:val="33"/>
        <w:shd w:val="clear" w:color="auto" w:fill="FFFFFF"/>
        <w:ind w:firstLine="375"/>
        <w:rPr>
          <w:rFonts w:ascii="GHEA Grapalat" w:hAnsi="GHEA Grapalat" w:cs="Sylfaen"/>
          <w:lang w:val="af-ZA"/>
        </w:rPr>
      </w:pPr>
      <w:proofErr w:type="spellStart"/>
      <w:r w:rsidRPr="00BB5F8B">
        <w:rPr>
          <w:rFonts w:ascii="GHEA Grapalat" w:hAnsi="GHEA Grapalat" w:cs="Sylfaen"/>
          <w:lang w:val="ru-RU"/>
        </w:rPr>
        <w:t>Սույն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կետի</w:t>
      </w:r>
      <w:proofErr w:type="spellEnd"/>
      <w:r w:rsidR="00AE74A0" w:rsidRPr="00BB5F8B">
        <w:rPr>
          <w:rFonts w:ascii="GHEA Grapalat" w:hAnsi="GHEA Grapalat" w:cs="Sylfaen"/>
          <w:lang w:val="af-ZA"/>
        </w:rPr>
        <w:t xml:space="preserve"> </w:t>
      </w:r>
      <w:proofErr w:type="spellStart"/>
      <w:r w:rsidR="00AE74A0" w:rsidRPr="00BB5F8B">
        <w:rPr>
          <w:rFonts w:ascii="GHEA Grapalat" w:hAnsi="GHEA Grapalat" w:cs="Sylfaen"/>
          <w:lang w:val="ru-RU"/>
        </w:rPr>
        <w:t>չկիրառման</w:t>
      </w:r>
      <w:proofErr w:type="spellEnd"/>
      <w:r w:rsidR="00AE74A0" w:rsidRPr="00BB5F8B">
        <w:rPr>
          <w:rFonts w:ascii="GHEA Grapalat" w:hAnsi="GHEA Grapalat" w:cs="Sylfaen"/>
          <w:lang w:val="af-ZA"/>
        </w:rPr>
        <w:t xml:space="preserve"> </w:t>
      </w:r>
      <w:proofErr w:type="spellStart"/>
      <w:r w:rsidR="00AE74A0" w:rsidRPr="00BB5F8B">
        <w:rPr>
          <w:rFonts w:ascii="GHEA Grapalat" w:hAnsi="GHEA Grapalat" w:cs="Sylfaen"/>
          <w:lang w:val="ru-RU"/>
        </w:rPr>
        <w:t>դեպքում</w:t>
      </w:r>
      <w:proofErr w:type="spellEnd"/>
      <w:r w:rsidR="00AE74A0" w:rsidRPr="00BB5F8B">
        <w:rPr>
          <w:rFonts w:ascii="GHEA Grapalat" w:hAnsi="GHEA Grapalat" w:cs="Sylfaen"/>
          <w:lang w:val="af-ZA"/>
        </w:rPr>
        <w:t xml:space="preserve"> </w:t>
      </w:r>
      <w:proofErr w:type="spellStart"/>
      <w:r w:rsidR="00AE74A0" w:rsidRPr="00BB5F8B">
        <w:rPr>
          <w:rFonts w:ascii="GHEA Grapalat" w:hAnsi="GHEA Grapalat" w:cs="Sylfaen"/>
          <w:lang w:val="ru-RU"/>
        </w:rPr>
        <w:t>ընթացակարգը</w:t>
      </w:r>
      <w:proofErr w:type="spellEnd"/>
      <w:r w:rsidR="00AE74A0" w:rsidRPr="00BB5F8B">
        <w:rPr>
          <w:rFonts w:ascii="GHEA Grapalat" w:hAnsi="GHEA Grapalat" w:cs="Sylfaen"/>
          <w:lang w:val="af-ZA"/>
        </w:rPr>
        <w:t xml:space="preserve"> </w:t>
      </w:r>
      <w:r w:rsidR="00AE74A0" w:rsidRPr="00BB5F8B">
        <w:rPr>
          <w:rFonts w:ascii="GHEA Grapalat" w:hAnsi="GHEA Grapalat" w:cs="Sylfaen"/>
          <w:lang w:val="hy-AM"/>
        </w:rPr>
        <w:t>Օ</w:t>
      </w:r>
      <w:proofErr w:type="spellStart"/>
      <w:r w:rsidRPr="00BB5F8B">
        <w:rPr>
          <w:rFonts w:ascii="GHEA Grapalat" w:hAnsi="GHEA Grapalat" w:cs="Sylfaen"/>
          <w:lang w:val="ru-RU"/>
        </w:rPr>
        <w:t>րենքի</w:t>
      </w:r>
      <w:proofErr w:type="spellEnd"/>
      <w:r w:rsidRPr="00BB5F8B">
        <w:rPr>
          <w:rFonts w:ascii="GHEA Grapalat" w:hAnsi="GHEA Grapalat" w:cs="Sylfaen"/>
          <w:lang w:val="af-ZA"/>
        </w:rPr>
        <w:t xml:space="preserve"> 37-</w:t>
      </w:r>
      <w:proofErr w:type="spellStart"/>
      <w:r w:rsidRPr="00BB5F8B">
        <w:rPr>
          <w:rFonts w:ascii="GHEA Grapalat" w:hAnsi="GHEA Grapalat" w:cs="Sylfaen"/>
          <w:lang w:val="ru-RU"/>
        </w:rPr>
        <w:t>րդ</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հոդվածի</w:t>
      </w:r>
      <w:proofErr w:type="spellEnd"/>
      <w:r w:rsidRPr="00BB5F8B">
        <w:rPr>
          <w:rFonts w:ascii="GHEA Grapalat" w:hAnsi="GHEA Grapalat" w:cs="Sylfaen"/>
          <w:lang w:val="af-ZA"/>
        </w:rPr>
        <w:t xml:space="preserve"> 1-</w:t>
      </w:r>
      <w:proofErr w:type="spellStart"/>
      <w:r w:rsidRPr="00BB5F8B">
        <w:rPr>
          <w:rFonts w:ascii="GHEA Grapalat" w:hAnsi="GHEA Grapalat" w:cs="Sylfaen"/>
          <w:lang w:val="ru-RU"/>
        </w:rPr>
        <w:t>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մասի</w:t>
      </w:r>
      <w:proofErr w:type="spellEnd"/>
      <w:r w:rsidRPr="00BB5F8B">
        <w:rPr>
          <w:rFonts w:ascii="GHEA Grapalat" w:hAnsi="GHEA Grapalat" w:cs="Sylfaen"/>
          <w:lang w:val="af-ZA"/>
        </w:rPr>
        <w:t xml:space="preserve"> 1-</w:t>
      </w:r>
      <w:proofErr w:type="spellStart"/>
      <w:r w:rsidRPr="00BB5F8B">
        <w:rPr>
          <w:rFonts w:ascii="GHEA Grapalat" w:hAnsi="GHEA Grapalat" w:cs="Sylfaen"/>
          <w:lang w:val="ru-RU"/>
        </w:rPr>
        <w:t>ին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կետի</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հիման</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վրա</w:t>
      </w:r>
      <w:proofErr w:type="spellEnd"/>
      <w:r w:rsidRPr="00BB5F8B">
        <w:rPr>
          <w:rFonts w:ascii="GHEA Grapalat" w:hAnsi="GHEA Grapalat" w:cs="Sylfaen"/>
          <w:lang w:val="af-ZA"/>
        </w:rPr>
        <w:t xml:space="preserve"> </w:t>
      </w:r>
      <w:proofErr w:type="spellStart"/>
      <w:r w:rsidRPr="00BB5F8B">
        <w:rPr>
          <w:rFonts w:ascii="GHEA Grapalat" w:hAnsi="GHEA Grapalat" w:cs="Sylfaen"/>
          <w:lang w:val="ru-RU"/>
        </w:rPr>
        <w:t>հայտարարվում</w:t>
      </w:r>
      <w:proofErr w:type="spellEnd"/>
      <w:r w:rsidRPr="00BB5F8B">
        <w:rPr>
          <w:rFonts w:ascii="GHEA Grapalat" w:hAnsi="GHEA Grapalat" w:cs="Sylfaen"/>
          <w:lang w:val="af-ZA"/>
        </w:rPr>
        <w:t xml:space="preserve"> </w:t>
      </w:r>
      <w:r w:rsidRPr="00BB5F8B">
        <w:rPr>
          <w:rFonts w:ascii="GHEA Grapalat" w:hAnsi="GHEA Grapalat" w:cs="Sylfaen"/>
          <w:lang w:val="ru-RU"/>
        </w:rPr>
        <w:t>է</w:t>
      </w:r>
      <w:r w:rsidRPr="00BB5F8B">
        <w:rPr>
          <w:rFonts w:ascii="GHEA Grapalat" w:hAnsi="GHEA Grapalat" w:cs="Sylfaen"/>
          <w:lang w:val="af-ZA"/>
        </w:rPr>
        <w:t xml:space="preserve"> </w:t>
      </w:r>
      <w:proofErr w:type="spellStart"/>
      <w:r w:rsidRPr="00BB5F8B">
        <w:rPr>
          <w:rFonts w:ascii="GHEA Grapalat" w:hAnsi="GHEA Grapalat" w:cs="Sylfaen"/>
          <w:lang w:val="ru-RU"/>
        </w:rPr>
        <w:t>չկայացած</w:t>
      </w:r>
      <w:proofErr w:type="spellEnd"/>
      <w:r w:rsidRPr="00BB5F8B">
        <w:rPr>
          <w:rFonts w:ascii="GHEA Grapalat" w:hAnsi="GHEA Grapalat" w:cs="Sylfaen"/>
          <w:lang w:val="af-ZA"/>
        </w:rPr>
        <w:t>:</w:t>
      </w:r>
    </w:p>
    <w:p w14:paraId="09526A69" w14:textId="77777777" w:rsidR="00B514E8" w:rsidRPr="00BB5F8B" w:rsidRDefault="00FD2748" w:rsidP="00EF3662">
      <w:pPr>
        <w:ind w:firstLine="708"/>
        <w:jc w:val="both"/>
        <w:rPr>
          <w:rFonts w:ascii="GHEA Grapalat" w:hAnsi="GHEA Grapalat"/>
          <w:sz w:val="20"/>
          <w:szCs w:val="20"/>
          <w:lang w:val="hy-AM" w:eastAsia="x-none"/>
        </w:rPr>
      </w:pPr>
      <w:r w:rsidRPr="00BB5F8B">
        <w:rPr>
          <w:rFonts w:ascii="GHEA Grapalat" w:hAnsi="GHEA Grapalat"/>
          <w:sz w:val="20"/>
          <w:szCs w:val="20"/>
          <w:lang w:val="af-ZA" w:eastAsia="x-none"/>
        </w:rPr>
        <w:t>8</w:t>
      </w:r>
      <w:r w:rsidR="00C82BD2" w:rsidRPr="00BB5F8B">
        <w:rPr>
          <w:rFonts w:ascii="GHEA Grapalat" w:hAnsi="GHEA Grapalat"/>
          <w:sz w:val="20"/>
          <w:szCs w:val="20"/>
          <w:lang w:val="af-ZA" w:eastAsia="x-none"/>
        </w:rPr>
        <w:t>.</w:t>
      </w:r>
      <w:r w:rsidR="004348F9" w:rsidRPr="00BB5F8B">
        <w:rPr>
          <w:rFonts w:ascii="GHEA Grapalat" w:hAnsi="GHEA Grapalat"/>
          <w:sz w:val="20"/>
          <w:szCs w:val="20"/>
          <w:lang w:val="af-ZA" w:eastAsia="x-none"/>
        </w:rPr>
        <w:t>7</w:t>
      </w:r>
      <w:r w:rsidR="00E24EBF" w:rsidRPr="00BB5F8B">
        <w:rPr>
          <w:rFonts w:ascii="GHEA Grapalat" w:hAnsi="GHEA Grapalat"/>
          <w:sz w:val="20"/>
          <w:szCs w:val="20"/>
          <w:lang w:val="af-ZA" w:eastAsia="x-none"/>
        </w:rPr>
        <w:t xml:space="preserve"> </w:t>
      </w:r>
      <w:r w:rsidR="00753C9B" w:rsidRPr="00BB5F8B">
        <w:rPr>
          <w:rFonts w:ascii="GHEA Grapalat" w:hAnsi="GHEA Grapalat"/>
          <w:sz w:val="20"/>
          <w:szCs w:val="20"/>
          <w:lang w:val="af-ZA" w:eastAsia="x-none"/>
        </w:rPr>
        <w:t>Պ</w:t>
      </w:r>
      <w:r w:rsidR="00B514E8" w:rsidRPr="00BB5F8B">
        <w:rPr>
          <w:rFonts w:ascii="GHEA Grapalat" w:hAnsi="GHEA Grapalat"/>
          <w:sz w:val="20"/>
          <w:szCs w:val="20"/>
          <w:lang w:val="af-ZA" w:eastAsia="x-none"/>
        </w:rPr>
        <w:t xml:space="preserve">ահանջի դեպքում </w:t>
      </w:r>
      <w:r w:rsidR="00AD522C" w:rsidRPr="00BB5F8B">
        <w:rPr>
          <w:rFonts w:ascii="GHEA Grapalat" w:hAnsi="GHEA Grapalat"/>
          <w:sz w:val="20"/>
          <w:szCs w:val="20"/>
          <w:lang w:val="af-ZA" w:eastAsia="x-none"/>
        </w:rPr>
        <w:t xml:space="preserve">որևէ </w:t>
      </w:r>
      <w:r w:rsidR="007210AC" w:rsidRPr="00BB5F8B">
        <w:rPr>
          <w:rFonts w:ascii="GHEA Grapalat" w:hAnsi="GHEA Grapalat"/>
          <w:sz w:val="20"/>
          <w:szCs w:val="20"/>
          <w:lang w:val="af-ZA" w:eastAsia="x-none"/>
        </w:rPr>
        <w:t>մ</w:t>
      </w:r>
      <w:r w:rsidR="00B514E8" w:rsidRPr="00BB5F8B">
        <w:rPr>
          <w:rFonts w:ascii="GHEA Grapalat" w:hAnsi="GHEA Grapalat"/>
          <w:sz w:val="20"/>
          <w:szCs w:val="20"/>
          <w:lang w:val="af-ZA" w:eastAsia="x-none"/>
        </w:rPr>
        <w:t>ասնակցի հայտի</w:t>
      </w:r>
      <w:r w:rsidR="00AE468B" w:rsidRPr="00BB5F8B">
        <w:rPr>
          <w:rFonts w:ascii="GHEA Grapalat" w:hAnsi="GHEA Grapalat"/>
          <w:sz w:val="20"/>
          <w:szCs w:val="20"/>
          <w:lang w:val="af-ZA" w:eastAsia="x-none"/>
        </w:rPr>
        <w:t xml:space="preserve"> </w:t>
      </w:r>
      <w:r w:rsidR="00B514E8" w:rsidRPr="00BB5F8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B5F8B">
        <w:rPr>
          <w:rFonts w:ascii="GHEA Grapalat" w:hAnsi="GHEA Grapalat"/>
          <w:sz w:val="20"/>
          <w:szCs w:val="20"/>
          <w:lang w:val="af-ZA" w:eastAsia="x-none"/>
        </w:rPr>
        <w:t xml:space="preserve">այլ </w:t>
      </w:r>
      <w:r w:rsidR="007B36E4" w:rsidRPr="00BB5F8B">
        <w:rPr>
          <w:rFonts w:ascii="GHEA Grapalat" w:hAnsi="GHEA Grapalat"/>
          <w:sz w:val="20"/>
          <w:szCs w:val="20"/>
          <w:lang w:val="af-ZA" w:eastAsia="x-none"/>
        </w:rPr>
        <w:t>մ</w:t>
      </w:r>
      <w:r w:rsidR="00B514E8" w:rsidRPr="00BB5F8B">
        <w:rPr>
          <w:rFonts w:ascii="GHEA Grapalat" w:hAnsi="GHEA Grapalat"/>
          <w:sz w:val="20"/>
          <w:szCs w:val="20"/>
          <w:lang w:val="af-ZA" w:eastAsia="x-none"/>
        </w:rPr>
        <w:t>ասնակցին:</w:t>
      </w:r>
      <w:r w:rsidR="007B6811" w:rsidRPr="00BB5F8B">
        <w:rPr>
          <w:rFonts w:ascii="GHEA Grapalat" w:hAnsi="GHEA Grapalat"/>
          <w:sz w:val="20"/>
          <w:szCs w:val="20"/>
          <w:lang w:val="hy-AM" w:eastAsia="x-none"/>
        </w:rPr>
        <w:t xml:space="preserve"> </w:t>
      </w:r>
      <w:r w:rsidR="007B6811" w:rsidRPr="00BB5F8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B5F8B">
        <w:rPr>
          <w:rFonts w:ascii="GHEA Grapalat" w:hAnsi="GHEA Grapalat"/>
          <w:sz w:val="20"/>
          <w:szCs w:val="20"/>
          <w:lang w:val="hy-AM" w:eastAsia="x-none"/>
        </w:rPr>
        <w:t xml:space="preserve">հայտում ներառված </w:t>
      </w:r>
      <w:r w:rsidR="007B6811" w:rsidRPr="00BB5F8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B5F8B">
        <w:rPr>
          <w:rFonts w:ascii="GHEA Grapalat" w:hAnsi="GHEA Grapalat"/>
          <w:sz w:val="20"/>
          <w:szCs w:val="20"/>
          <w:lang w:val="af-ZA" w:eastAsia="x-none"/>
        </w:rPr>
        <w:t xml:space="preserve">հանձնաժողովի </w:t>
      </w:r>
      <w:r w:rsidR="007B6811" w:rsidRPr="00BB5F8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B5F8B">
        <w:rPr>
          <w:rFonts w:ascii="GHEA Grapalat" w:hAnsi="GHEA Grapalat"/>
          <w:sz w:val="20"/>
          <w:szCs w:val="20"/>
          <w:lang w:val="hy-AM" w:eastAsia="x-none"/>
        </w:rPr>
        <w:t>:</w:t>
      </w:r>
    </w:p>
    <w:p w14:paraId="39C8E4A9" w14:textId="77777777" w:rsidR="00116E47" w:rsidRPr="00BB5F8B" w:rsidRDefault="00A150A9" w:rsidP="00EF3662">
      <w:pPr>
        <w:pStyle w:val="ac"/>
        <w:rPr>
          <w:rFonts w:ascii="GHEA Grapalat" w:hAnsi="GHEA Grapalat" w:cs="Sylfaen"/>
          <w:lang w:val="af-ZA" w:eastAsia="en-US"/>
        </w:rPr>
      </w:pPr>
      <w:r w:rsidRPr="00BB5F8B">
        <w:rPr>
          <w:rFonts w:ascii="GHEA Grapalat" w:hAnsi="GHEA Grapalat"/>
          <w:lang w:val="af-ZA" w:eastAsia="x-none"/>
        </w:rPr>
        <w:t>8</w:t>
      </w:r>
      <w:r w:rsidR="002B121D" w:rsidRPr="00BB5F8B">
        <w:rPr>
          <w:rFonts w:ascii="GHEA Grapalat" w:hAnsi="GHEA Grapalat"/>
          <w:lang w:val="af-ZA" w:eastAsia="x-none"/>
        </w:rPr>
        <w:t>.</w:t>
      </w:r>
      <w:r w:rsidR="004348F9" w:rsidRPr="00BB5F8B">
        <w:rPr>
          <w:rFonts w:ascii="GHEA Grapalat" w:hAnsi="GHEA Grapalat"/>
          <w:lang w:val="af-ZA" w:eastAsia="x-none"/>
        </w:rPr>
        <w:t>8</w:t>
      </w:r>
      <w:r w:rsidR="002B121D" w:rsidRPr="00BB5F8B">
        <w:rPr>
          <w:rFonts w:ascii="GHEA Grapalat" w:hAnsi="GHEA Grapalat"/>
          <w:lang w:val="af-ZA" w:eastAsia="x-none"/>
        </w:rPr>
        <w:t xml:space="preserve"> Եթե հայտերի բացման</w:t>
      </w:r>
      <w:r w:rsidR="00DE1C00" w:rsidRPr="00BB5F8B">
        <w:rPr>
          <w:rFonts w:ascii="GHEA Grapalat" w:hAnsi="GHEA Grapalat"/>
          <w:lang w:val="hy-AM" w:eastAsia="x-none"/>
        </w:rPr>
        <w:t xml:space="preserve"> և գնահատման</w:t>
      </w:r>
      <w:r w:rsidR="002B121D" w:rsidRPr="00BB5F8B">
        <w:rPr>
          <w:rFonts w:ascii="GHEA Grapalat" w:hAnsi="GHEA Grapalat"/>
          <w:lang w:val="af-ZA" w:eastAsia="x-none"/>
        </w:rPr>
        <w:t xml:space="preserve"> նիստի ընթացքում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իրականացված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գնահատման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արդյուն</w:t>
      </w:r>
      <w:r w:rsidR="002B121D" w:rsidRPr="00BB5F8B">
        <w:rPr>
          <w:rFonts w:ascii="GHEA Grapalat" w:hAnsi="GHEA Grapalat" w:cs="Sylfaen"/>
          <w:lang w:val="af-ZA" w:eastAsia="en-US"/>
        </w:rPr>
        <w:softHyphen/>
      </w:r>
      <w:r w:rsidR="002B121D" w:rsidRPr="00BB5F8B">
        <w:rPr>
          <w:rFonts w:ascii="GHEA Grapalat" w:hAnsi="GHEA Grapalat" w:cs="Sylfaen"/>
          <w:lang w:val="hy-AM" w:eastAsia="en-US"/>
        </w:rPr>
        <w:t>քում</w:t>
      </w:r>
      <w:r w:rsidR="002B121D"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00A24827" w:rsidRPr="00BB5F8B">
        <w:rPr>
          <w:rFonts w:ascii="GHEA Grapalat" w:hAnsi="GHEA Grapalat" w:cs="Sylfaen"/>
          <w:lang w:val="af-ZA" w:eastAsia="en-US"/>
        </w:rPr>
        <w:t xml:space="preserve">ասնակցի </w:t>
      </w:r>
      <w:r w:rsidR="002B121D" w:rsidRPr="00BB5F8B">
        <w:rPr>
          <w:rFonts w:ascii="GHEA Grapalat" w:hAnsi="GHEA Grapalat" w:cs="Sylfaen"/>
          <w:lang w:val="hy-AM" w:eastAsia="en-US"/>
        </w:rPr>
        <w:t>հայտում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արձանագրվում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են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անհամապատասխանություններ՝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հրավերի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պահանջների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նկատմամբ</w:t>
      </w:r>
      <w:r w:rsidR="004348F9" w:rsidRPr="00BB5F8B">
        <w:rPr>
          <w:rFonts w:ascii="GHEA Grapalat" w:hAnsi="GHEA Grapalat" w:cs="Sylfaen"/>
          <w:lang w:val="hy-AM" w:eastAsia="en-US"/>
        </w:rPr>
        <w:t>,</w:t>
      </w:r>
      <w:r w:rsidR="002B121D" w:rsidRPr="00BB5F8B">
        <w:rPr>
          <w:rFonts w:ascii="GHEA Grapalat" w:hAnsi="GHEA Grapalat" w:cs="Sylfaen"/>
          <w:lang w:val="hy-AM" w:eastAsia="en-US"/>
        </w:rPr>
        <w:t>ապա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հանձնաժողովը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մեկ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աշխատանքային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օրով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կասեցնում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նիստը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իսկ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հանձնաժողովի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քարտուղարը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նույն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օրը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դրա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մասին</w:t>
      </w:r>
      <w:r w:rsidR="002B121D" w:rsidRPr="00BB5F8B">
        <w:rPr>
          <w:rFonts w:ascii="GHEA Grapalat" w:hAnsi="GHEA Grapalat" w:cs="Sylfaen"/>
          <w:lang w:val="af-ZA" w:eastAsia="en-US"/>
        </w:rPr>
        <w:t xml:space="preserve"> </w:t>
      </w:r>
      <w:r w:rsidR="004348F9" w:rsidRPr="00BB5F8B">
        <w:rPr>
          <w:rFonts w:ascii="GHEA Grapalat" w:hAnsi="GHEA Grapalat" w:cs="Sylfaen"/>
          <w:lang w:val="af-ZA" w:eastAsia="en-US"/>
        </w:rPr>
        <w:t xml:space="preserve">էլեկտրոնային եղանակով </w:t>
      </w:r>
      <w:r w:rsidR="002B121D" w:rsidRPr="00BB5F8B">
        <w:rPr>
          <w:rFonts w:ascii="GHEA Grapalat" w:hAnsi="GHEA Grapalat" w:cs="Sylfaen"/>
          <w:lang w:val="hy-AM" w:eastAsia="en-US"/>
        </w:rPr>
        <w:t>տեղեկացնում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7210AC" w:rsidRPr="00BB5F8B">
        <w:rPr>
          <w:rFonts w:ascii="GHEA Grapalat" w:hAnsi="GHEA Grapalat" w:cs="Sylfaen"/>
          <w:lang w:val="af-ZA" w:eastAsia="en-US"/>
        </w:rPr>
        <w:t>մ</w:t>
      </w:r>
      <w:r w:rsidR="002B121D" w:rsidRPr="00BB5F8B">
        <w:rPr>
          <w:rFonts w:ascii="GHEA Grapalat" w:hAnsi="GHEA Grapalat" w:cs="Sylfaen"/>
          <w:lang w:val="hy-AM" w:eastAsia="en-US"/>
        </w:rPr>
        <w:t>ասնակցին՝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առաջարկելով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մինչև</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կասեցման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ժամկետի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ավարտը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շտկել</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անհամապատասխանությունը</w:t>
      </w:r>
      <w:r w:rsidR="002B121D" w:rsidRPr="00BB5F8B">
        <w:rPr>
          <w:rFonts w:ascii="GHEA Grapalat" w:hAnsi="GHEA Grapalat" w:cs="Sylfaen"/>
          <w:lang w:val="af-ZA" w:eastAsia="en-US"/>
        </w:rPr>
        <w:t>:</w:t>
      </w:r>
    </w:p>
    <w:p w14:paraId="6AF8E8CE" w14:textId="16C17E7E" w:rsidR="002B121D" w:rsidRPr="00BB5F8B" w:rsidRDefault="00116E47" w:rsidP="00EF3662">
      <w:pPr>
        <w:pStyle w:val="ac"/>
        <w:rPr>
          <w:rFonts w:ascii="GHEA Grapalat" w:hAnsi="GHEA Grapalat" w:cs="Sylfaen"/>
          <w:lang w:val="hy-AM" w:eastAsia="en-US"/>
        </w:rPr>
      </w:pPr>
      <w:r w:rsidRPr="00BB5F8B">
        <w:rPr>
          <w:rFonts w:ascii="GHEA Grapalat" w:hAnsi="GHEA Grapalat" w:cs="Sylfaen"/>
          <w:lang w:val="hy-AM" w:eastAsia="en-US"/>
        </w:rPr>
        <w:t xml:space="preserve"> Մասնակցին ուղարկվող ծանուցման մեջ մանրամասն նկարագրվում են </w:t>
      </w:r>
      <w:r w:rsidR="00873E83" w:rsidRPr="00BB5F8B">
        <w:rPr>
          <w:rFonts w:ascii="GHEA Grapalat" w:hAnsi="GHEA Grapalat" w:cs="Sylfaen"/>
          <w:lang w:val="hy-AM" w:eastAsia="en-US"/>
        </w:rPr>
        <w:t>հայտի գն</w:t>
      </w:r>
      <w:r w:rsidR="00563192" w:rsidRPr="00BB5F8B">
        <w:rPr>
          <w:rFonts w:ascii="GHEA Grapalat" w:hAnsi="GHEA Grapalat" w:cs="Sylfaen"/>
          <w:lang w:val="hy-AM" w:eastAsia="en-US"/>
        </w:rPr>
        <w:t>ա</w:t>
      </w:r>
      <w:r w:rsidR="00873E83" w:rsidRPr="00BB5F8B">
        <w:rPr>
          <w:rFonts w:ascii="GHEA Grapalat" w:hAnsi="GHEA Grapalat" w:cs="Sylfaen"/>
          <w:lang w:val="hy-AM" w:eastAsia="en-US"/>
        </w:rPr>
        <w:t xml:space="preserve">հատման ընթացքում </w:t>
      </w:r>
      <w:r w:rsidRPr="00BB5F8B">
        <w:rPr>
          <w:rFonts w:ascii="GHEA Grapalat" w:hAnsi="GHEA Grapalat" w:cs="Sylfaen"/>
          <w:lang w:val="hy-AM" w:eastAsia="en-US"/>
        </w:rPr>
        <w:t xml:space="preserve">հայտնաբերված </w:t>
      </w:r>
      <w:r w:rsidR="00873E83" w:rsidRPr="00BB5F8B">
        <w:rPr>
          <w:rFonts w:ascii="GHEA Grapalat" w:hAnsi="GHEA Grapalat" w:cs="Sylfaen"/>
          <w:lang w:val="hy-AM" w:eastAsia="en-US"/>
        </w:rPr>
        <w:t xml:space="preserve">բոլոր </w:t>
      </w:r>
      <w:r w:rsidRPr="00BB5F8B">
        <w:rPr>
          <w:rFonts w:ascii="GHEA Grapalat" w:hAnsi="GHEA Grapalat" w:cs="Sylfaen"/>
          <w:lang w:val="hy-AM" w:eastAsia="en-US"/>
        </w:rPr>
        <w:t>անհամապատասխանությունները:</w:t>
      </w:r>
      <w:r w:rsidR="002B121D" w:rsidRPr="00BB5F8B">
        <w:rPr>
          <w:rFonts w:ascii="GHEA Grapalat" w:hAnsi="GHEA Grapalat" w:cs="Sylfaen"/>
          <w:lang w:val="hy-AM" w:eastAsia="en-US"/>
        </w:rPr>
        <w:t xml:space="preserve">   </w:t>
      </w:r>
    </w:p>
    <w:p w14:paraId="6A0816A0" w14:textId="77777777" w:rsidR="00FC31D8" w:rsidRPr="00BB5F8B" w:rsidRDefault="00A150A9" w:rsidP="00EF3662">
      <w:pPr>
        <w:pStyle w:val="ac"/>
        <w:ind w:firstLine="567"/>
        <w:rPr>
          <w:rFonts w:ascii="GHEA Grapalat" w:hAnsi="GHEA Grapalat" w:cs="Sylfaen"/>
          <w:lang w:val="hy-AM" w:eastAsia="en-US"/>
        </w:rPr>
      </w:pPr>
      <w:r w:rsidRPr="00BB5F8B">
        <w:rPr>
          <w:rFonts w:ascii="GHEA Grapalat" w:hAnsi="GHEA Grapalat" w:cs="Sylfaen"/>
          <w:lang w:val="af-ZA" w:eastAsia="en-US"/>
        </w:rPr>
        <w:t>8</w:t>
      </w:r>
      <w:r w:rsidR="002B121D" w:rsidRPr="00BB5F8B">
        <w:rPr>
          <w:rFonts w:ascii="GHEA Grapalat" w:hAnsi="GHEA Grapalat" w:cs="Sylfaen"/>
          <w:lang w:val="af-ZA" w:eastAsia="en-US"/>
        </w:rPr>
        <w:t>.</w:t>
      </w:r>
      <w:r w:rsidR="004348F9" w:rsidRPr="00BB5F8B">
        <w:rPr>
          <w:rFonts w:ascii="GHEA Grapalat" w:hAnsi="GHEA Grapalat" w:cs="Sylfaen"/>
          <w:lang w:val="af-ZA" w:eastAsia="en-US"/>
        </w:rPr>
        <w:t>9</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Եթե</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սույն</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հրավերի</w:t>
      </w:r>
      <w:r w:rsidR="002B121D" w:rsidRPr="00BB5F8B">
        <w:rPr>
          <w:rFonts w:ascii="GHEA Grapalat" w:hAnsi="GHEA Grapalat" w:cs="Sylfaen"/>
          <w:lang w:val="af-ZA" w:eastAsia="en-US"/>
        </w:rPr>
        <w:t xml:space="preserve"> </w:t>
      </w:r>
      <w:r w:rsidR="009A171D" w:rsidRPr="00BB5F8B">
        <w:rPr>
          <w:rFonts w:ascii="GHEA Grapalat" w:hAnsi="GHEA Grapalat" w:cs="Sylfaen"/>
          <w:lang w:val="af-ZA" w:eastAsia="en-US"/>
        </w:rPr>
        <w:t>8</w:t>
      </w:r>
      <w:r w:rsidR="002B121D" w:rsidRPr="00BB5F8B">
        <w:rPr>
          <w:rFonts w:ascii="GHEA Grapalat" w:hAnsi="GHEA Grapalat" w:cs="Sylfaen"/>
          <w:lang w:val="af-ZA" w:eastAsia="en-US"/>
        </w:rPr>
        <w:t>.</w:t>
      </w:r>
      <w:r w:rsidR="004348F9" w:rsidRPr="00BB5F8B">
        <w:rPr>
          <w:rFonts w:ascii="GHEA Grapalat" w:hAnsi="GHEA Grapalat" w:cs="Sylfaen"/>
          <w:lang w:val="af-ZA" w:eastAsia="en-US"/>
        </w:rPr>
        <w:t>8</w:t>
      </w:r>
      <w:r w:rsidR="004E6A12" w:rsidRPr="00BB5F8B">
        <w:rPr>
          <w:rFonts w:ascii="GHEA Grapalat" w:hAnsi="GHEA Grapalat" w:cs="Sylfaen"/>
          <w:lang w:val="af-ZA" w:eastAsia="en-US"/>
        </w:rPr>
        <w:t>-</w:t>
      </w:r>
      <w:r w:rsidR="004E6A12" w:rsidRPr="00BB5F8B">
        <w:rPr>
          <w:rFonts w:ascii="GHEA Grapalat" w:hAnsi="GHEA Grapalat" w:cs="Sylfaen"/>
          <w:lang w:val="hy-AM" w:eastAsia="en-US"/>
        </w:rPr>
        <w:t>րդ</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կետով</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սահմանված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ժամկետում</w:t>
      </w:r>
      <w:r w:rsidR="002B121D" w:rsidRPr="00BB5F8B">
        <w:rPr>
          <w:rFonts w:ascii="GHEA Grapalat" w:hAnsi="GHEA Grapalat" w:cs="Sylfaen"/>
          <w:lang w:val="af-ZA" w:eastAsia="en-US"/>
        </w:rPr>
        <w:t xml:space="preserve"> </w:t>
      </w:r>
      <w:r w:rsidR="009A171D" w:rsidRPr="00BB5F8B">
        <w:rPr>
          <w:rFonts w:ascii="GHEA Grapalat" w:hAnsi="GHEA Grapalat" w:cs="Sylfaen"/>
          <w:lang w:val="af-ZA" w:eastAsia="en-US"/>
        </w:rPr>
        <w:t>մ</w:t>
      </w:r>
      <w:r w:rsidR="002B121D" w:rsidRPr="00BB5F8B">
        <w:rPr>
          <w:rFonts w:ascii="GHEA Grapalat" w:hAnsi="GHEA Grapalat" w:cs="Sylfaen"/>
          <w:lang w:val="hy-AM" w:eastAsia="en-US"/>
        </w:rPr>
        <w:t>ասնակիցը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շտկում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արձանագրված</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անհամապատասխանությունը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ապա</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վերջին</w:t>
      </w:r>
      <w:r w:rsidR="009A05AC" w:rsidRPr="00BB5F8B">
        <w:rPr>
          <w:rFonts w:ascii="GHEA Grapalat" w:hAnsi="GHEA Grapalat" w:cs="Sylfaen"/>
          <w:lang w:val="hy-AM" w:eastAsia="en-US"/>
        </w:rPr>
        <w:t>ի</w:t>
      </w:r>
      <w:r w:rsidR="002B121D" w:rsidRPr="00BB5F8B">
        <w:rPr>
          <w:rFonts w:ascii="GHEA Grapalat" w:hAnsi="GHEA Grapalat" w:cs="Sylfaen"/>
          <w:lang w:val="hy-AM" w:eastAsia="en-US"/>
        </w:rPr>
        <w:t>ս</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հայտը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բավարար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Հակառակ</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դեպքում</w:t>
      </w:r>
      <w:r w:rsidR="00D14B02" w:rsidRPr="00BB5F8B">
        <w:rPr>
          <w:rFonts w:ascii="GHEA Grapalat" w:hAnsi="GHEA Grapalat" w:cs="Sylfaen"/>
          <w:lang w:val="hy-AM" w:eastAsia="en-US"/>
        </w:rPr>
        <w:t xml:space="preserve"> տվյալ մասնակցի</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հայտը</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գնահատվում</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է</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անբավարար</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և</w:t>
      </w:r>
      <w:r w:rsidR="002B121D" w:rsidRPr="00BB5F8B">
        <w:rPr>
          <w:rFonts w:ascii="GHEA Grapalat" w:hAnsi="GHEA Grapalat" w:cs="Sylfaen"/>
          <w:lang w:val="af-ZA" w:eastAsia="en-US"/>
        </w:rPr>
        <w:t xml:space="preserve"> </w:t>
      </w:r>
      <w:r w:rsidR="002B121D" w:rsidRPr="00BB5F8B">
        <w:rPr>
          <w:rFonts w:ascii="GHEA Grapalat" w:hAnsi="GHEA Grapalat" w:cs="Sylfaen"/>
          <w:lang w:val="hy-AM" w:eastAsia="en-US"/>
        </w:rPr>
        <w:t>մերժվում</w:t>
      </w:r>
      <w:r w:rsidR="009A05AC" w:rsidRPr="00BB5F8B">
        <w:rPr>
          <w:rFonts w:ascii="GHEA Grapalat" w:hAnsi="GHEA Grapalat" w:cs="Sylfaen"/>
          <w:lang w:val="af-ZA" w:eastAsia="en-US"/>
        </w:rPr>
        <w:t xml:space="preserve"> </w:t>
      </w:r>
      <w:r w:rsidR="009A05AC" w:rsidRPr="00BB5F8B">
        <w:rPr>
          <w:rFonts w:ascii="GHEA Grapalat" w:hAnsi="GHEA Grapalat" w:cs="Sylfaen"/>
          <w:lang w:val="hy-AM" w:eastAsia="en-US"/>
        </w:rPr>
        <w:t>է</w:t>
      </w:r>
      <w:r w:rsidR="004348F9" w:rsidRPr="00BB5F8B">
        <w:rPr>
          <w:rFonts w:ascii="GHEA Grapalat" w:hAnsi="GHEA Grapalat" w:cs="Sylfaen"/>
          <w:lang w:val="hy-AM" w:eastAsia="en-US"/>
        </w:rPr>
        <w:t>,</w:t>
      </w:r>
      <w:r w:rsidR="00D14B02" w:rsidRPr="00BB5F8B">
        <w:rPr>
          <w:rFonts w:ascii="GHEA Grapalat" w:hAnsi="GHEA Grapalat" w:cs="Sylfaen"/>
          <w:lang w:val="hy-AM" w:eastAsia="en-US"/>
        </w:rPr>
        <w:t xml:space="preserve"> իսկ ընտրված մասնակից է ճանաչվում հաջորդող տեղ զբաղեցրած մասնակիցը:</w:t>
      </w:r>
    </w:p>
    <w:p w14:paraId="1746FFAC" w14:textId="61A4E0A4" w:rsidR="00F40755" w:rsidRPr="00BB5F8B" w:rsidRDefault="00A150A9" w:rsidP="00F40755">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2B121D" w:rsidRPr="00BB5F8B">
        <w:rPr>
          <w:rFonts w:ascii="GHEA Grapalat" w:hAnsi="GHEA Grapalat" w:cs="Sylfaen"/>
          <w:sz w:val="20"/>
          <w:szCs w:val="20"/>
          <w:lang w:val="hy-AM"/>
        </w:rPr>
        <w:t>.</w:t>
      </w:r>
      <w:r w:rsidR="00D770E9"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0</w:t>
      </w:r>
      <w:r w:rsidR="002B121D" w:rsidRPr="00BB5F8B">
        <w:rPr>
          <w:rFonts w:ascii="GHEA Grapalat" w:hAnsi="GHEA Grapalat" w:cs="Sylfaen"/>
          <w:sz w:val="20"/>
          <w:szCs w:val="20"/>
          <w:lang w:val="hy-AM"/>
        </w:rPr>
        <w:t xml:space="preserve"> </w:t>
      </w:r>
      <w:r w:rsidR="00F40755" w:rsidRPr="00BB5F8B">
        <w:rPr>
          <w:rFonts w:ascii="GHEA Grapalat" w:hAnsi="GHEA Grapalat" w:cs="Sylfaen"/>
          <w:sz w:val="20"/>
          <w:szCs w:val="20"/>
          <w:lang w:val="hy-AM"/>
        </w:rPr>
        <w:t>Հանձնաժողովի անդամը կամ քարտուղարը չի կարող մասնակցել հանձնաժողովի աշխատանքներին, եթե հանձնաժողովի գործունեության ընթացքում</w:t>
      </w:r>
      <w:r w:rsidR="008C7473" w:rsidRPr="00BB5F8B">
        <w:rPr>
          <w:rFonts w:ascii="GHEA Grapalat" w:hAnsi="GHEA Grapalat" w:cs="Sylfaen"/>
          <w:sz w:val="20"/>
          <w:szCs w:val="20"/>
          <w:lang w:val="hy-AM"/>
        </w:rPr>
        <w:t xml:space="preserve"> </w:t>
      </w:r>
      <w:r w:rsidR="00F40755" w:rsidRPr="00BB5F8B">
        <w:rPr>
          <w:rFonts w:ascii="GHEA Grapalat" w:hAnsi="GHEA Grapalat" w:cs="Sylfaen"/>
          <w:sz w:val="20"/>
          <w:szCs w:val="20"/>
          <w:lang w:val="hy-AM"/>
        </w:rPr>
        <w:t xml:space="preserve">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2358F60E" w14:textId="77777777" w:rsidR="00FC4575" w:rsidRPr="00BB5F8B" w:rsidRDefault="00A150A9" w:rsidP="00D571F0">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5E0E50"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1</w:t>
      </w:r>
      <w:r w:rsidR="005E0E50" w:rsidRPr="00BB5F8B">
        <w:rPr>
          <w:rFonts w:ascii="GHEA Grapalat" w:hAnsi="GHEA Grapalat" w:cs="Sylfaen"/>
          <w:sz w:val="20"/>
          <w:szCs w:val="20"/>
          <w:lang w:val="hy-AM"/>
        </w:rPr>
        <w:t xml:space="preserve"> </w:t>
      </w:r>
      <w:r w:rsidR="00EA58C8" w:rsidRPr="00BB5F8B">
        <w:rPr>
          <w:rFonts w:ascii="GHEA Grapalat" w:hAnsi="GHEA Grapalat" w:cs="Sylfaen"/>
          <w:sz w:val="20"/>
          <w:szCs w:val="20"/>
          <w:lang w:val="es-ES"/>
        </w:rPr>
        <w:t xml:space="preserve">Հայտերը բացվելուց </w:t>
      </w:r>
      <w:r w:rsidR="007A3F75" w:rsidRPr="00BB5F8B">
        <w:rPr>
          <w:rFonts w:ascii="GHEA Grapalat" w:hAnsi="GHEA Grapalat" w:cs="Sylfaen"/>
          <w:sz w:val="20"/>
          <w:szCs w:val="20"/>
          <w:lang w:val="es-ES"/>
        </w:rPr>
        <w:t xml:space="preserve">և գնահատվելուց  </w:t>
      </w:r>
      <w:r w:rsidR="00EA58C8" w:rsidRPr="00BB5F8B">
        <w:rPr>
          <w:rFonts w:ascii="GHEA Grapalat" w:hAnsi="GHEA Grapalat" w:cs="Sylfaen"/>
          <w:sz w:val="20"/>
          <w:szCs w:val="20"/>
          <w:lang w:val="es-ES"/>
        </w:rPr>
        <w:t>հետո կազմվում է արձանագրություն`</w:t>
      </w:r>
      <w:r w:rsidR="00EA58C8" w:rsidRPr="00BB5F8B">
        <w:rPr>
          <w:rFonts w:ascii="GHEA Grapalat" w:hAnsi="GHEA Grapalat" w:cs="Sylfaen"/>
          <w:sz w:val="20"/>
          <w:szCs w:val="20"/>
          <w:lang w:val="hy-AM"/>
        </w:rPr>
        <w:t xml:space="preserve"> գնումների մասին ՀՀ օրենսդրությամբ սահմանված կարգով:</w:t>
      </w:r>
      <w:r w:rsidR="00D571F0" w:rsidRPr="00BB5F8B">
        <w:rPr>
          <w:rFonts w:ascii="GHEA Grapalat" w:hAnsi="GHEA Grapalat" w:cs="Sylfaen"/>
          <w:sz w:val="20"/>
          <w:szCs w:val="20"/>
          <w:lang w:val="hy-AM"/>
        </w:rPr>
        <w:t xml:space="preserve"> </w:t>
      </w:r>
      <w:r w:rsidR="00F025FC" w:rsidRPr="00BB5F8B">
        <w:rPr>
          <w:rFonts w:ascii="GHEA Grapalat" w:hAnsi="GHEA Grapalat" w:cs="Sylfaen"/>
          <w:sz w:val="20"/>
          <w:szCs w:val="20"/>
          <w:lang w:val="hy-AM"/>
        </w:rPr>
        <w:t>Ընդ որում հանձնաժողովի նիստի արձանագր</w:t>
      </w:r>
      <w:r w:rsidR="007A3F75" w:rsidRPr="00BB5F8B">
        <w:rPr>
          <w:rFonts w:ascii="GHEA Grapalat" w:hAnsi="GHEA Grapalat" w:cs="Sylfaen"/>
          <w:sz w:val="20"/>
          <w:szCs w:val="20"/>
          <w:lang w:val="hy-AM"/>
        </w:rPr>
        <w:t>ու</w:t>
      </w:r>
      <w:r w:rsidR="00F025FC" w:rsidRPr="00BB5F8B">
        <w:rPr>
          <w:rFonts w:ascii="GHEA Grapalat" w:hAnsi="GHEA Grapalat" w:cs="Sylfaen"/>
          <w:sz w:val="20"/>
          <w:szCs w:val="20"/>
          <w:lang w:val="hy-AM"/>
        </w:rPr>
        <w:t>թյ</w:t>
      </w:r>
      <w:r w:rsidR="007A3F75" w:rsidRPr="00BB5F8B">
        <w:rPr>
          <w:rFonts w:ascii="GHEA Grapalat" w:hAnsi="GHEA Grapalat" w:cs="Sylfaen"/>
          <w:sz w:val="20"/>
          <w:szCs w:val="20"/>
          <w:lang w:val="hy-AM"/>
        </w:rPr>
        <w:t>ա</w:t>
      </w:r>
      <w:r w:rsidR="00F025FC" w:rsidRPr="00BB5F8B">
        <w:rPr>
          <w:rFonts w:ascii="GHEA Grapalat" w:hAnsi="GHEA Grapalat" w:cs="Sylfaen"/>
          <w:sz w:val="20"/>
          <w:szCs w:val="20"/>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B5F8B">
        <w:rPr>
          <w:rFonts w:ascii="GHEA Grapalat" w:hAnsi="GHEA Grapalat" w:cs="Sylfaen"/>
          <w:sz w:val="20"/>
          <w:szCs w:val="20"/>
          <w:lang w:val="hy-AM"/>
        </w:rPr>
        <w:t xml:space="preserve"> Արձանագրությունն ստորագրում են հանձնաժողովի նիստին ներկա անդամները։</w:t>
      </w:r>
    </w:p>
    <w:p w14:paraId="26E434C1" w14:textId="77777777" w:rsidR="00E65F37" w:rsidRPr="00BB5F8B" w:rsidRDefault="00A150A9" w:rsidP="00D571F0">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5E2F4D" w:rsidRPr="00BB5F8B">
        <w:rPr>
          <w:rFonts w:ascii="GHEA Grapalat" w:hAnsi="GHEA Grapalat" w:cs="Sylfaen"/>
          <w:sz w:val="20"/>
          <w:szCs w:val="20"/>
          <w:lang w:val="hy-AM"/>
        </w:rPr>
        <w:t>.</w:t>
      </w:r>
      <w:r w:rsidR="00EA58C8" w:rsidRPr="00BB5F8B">
        <w:rPr>
          <w:rFonts w:ascii="GHEA Grapalat" w:hAnsi="GHEA Grapalat" w:cs="Sylfaen"/>
          <w:sz w:val="20"/>
          <w:szCs w:val="20"/>
          <w:lang w:val="hy-AM"/>
        </w:rPr>
        <w:t>1</w:t>
      </w:r>
      <w:r w:rsidR="004348F9" w:rsidRPr="00BB5F8B">
        <w:rPr>
          <w:rFonts w:ascii="GHEA Grapalat" w:hAnsi="GHEA Grapalat" w:cs="Sylfaen"/>
          <w:sz w:val="20"/>
          <w:szCs w:val="20"/>
          <w:lang w:val="hy-AM"/>
        </w:rPr>
        <w:t>2</w:t>
      </w:r>
      <w:r w:rsidR="00EA58C8" w:rsidRPr="00BB5F8B">
        <w:rPr>
          <w:rFonts w:ascii="GHEA Grapalat" w:hAnsi="GHEA Grapalat" w:cs="Sylfaen"/>
          <w:sz w:val="20"/>
          <w:szCs w:val="20"/>
          <w:lang w:val="hy-AM"/>
        </w:rPr>
        <w:t xml:space="preserve"> </w:t>
      </w:r>
      <w:r w:rsidR="005E3501" w:rsidRPr="00BB5F8B">
        <w:rPr>
          <w:rFonts w:ascii="GHEA Grapalat" w:hAnsi="GHEA Grapalat" w:cs="Sylfaen"/>
          <w:sz w:val="20"/>
          <w:szCs w:val="20"/>
          <w:lang w:val="hy-AM"/>
        </w:rPr>
        <w:t xml:space="preserve"> </w:t>
      </w:r>
      <w:r w:rsidR="009A171D" w:rsidRPr="00BB5F8B">
        <w:rPr>
          <w:rFonts w:ascii="GHEA Grapalat" w:hAnsi="GHEA Grapalat" w:cs="Sylfaen"/>
          <w:sz w:val="20"/>
          <w:szCs w:val="20"/>
          <w:lang w:val="hy-AM"/>
        </w:rPr>
        <w:t>Հ</w:t>
      </w:r>
      <w:r w:rsidR="005E3501" w:rsidRPr="00BB5F8B">
        <w:rPr>
          <w:rFonts w:ascii="GHEA Grapalat" w:hAnsi="GHEA Grapalat" w:cs="Sylfaen"/>
          <w:sz w:val="20"/>
          <w:szCs w:val="20"/>
          <w:lang w:val="hy-AM"/>
        </w:rPr>
        <w:t xml:space="preserve">անձնաժողովի քարտուղարը </w:t>
      </w:r>
      <w:r w:rsidR="00E65F37" w:rsidRPr="00BB5F8B">
        <w:rPr>
          <w:rFonts w:ascii="GHEA Grapalat" w:hAnsi="GHEA Grapalat" w:cs="Sylfaen"/>
          <w:sz w:val="20"/>
          <w:szCs w:val="20"/>
          <w:lang w:val="hy-AM"/>
        </w:rPr>
        <w:t xml:space="preserve">հայտերի </w:t>
      </w:r>
      <w:r w:rsidR="00D11611" w:rsidRPr="00BB5F8B">
        <w:rPr>
          <w:rFonts w:ascii="GHEA Grapalat" w:hAnsi="GHEA Grapalat" w:cs="Sylfaen"/>
          <w:sz w:val="20"/>
          <w:szCs w:val="20"/>
          <w:lang w:val="hy-AM"/>
        </w:rPr>
        <w:t>բացման</w:t>
      </w:r>
      <w:r w:rsidR="006D5E0B" w:rsidRPr="00BB5F8B">
        <w:rPr>
          <w:rFonts w:ascii="GHEA Grapalat" w:hAnsi="GHEA Grapalat" w:cs="Sylfaen"/>
          <w:sz w:val="20"/>
          <w:szCs w:val="20"/>
          <w:lang w:val="hy-AM"/>
        </w:rPr>
        <w:t xml:space="preserve"> և գնահատման</w:t>
      </w:r>
      <w:r w:rsidR="00D11611" w:rsidRPr="00BB5F8B">
        <w:rPr>
          <w:rFonts w:ascii="GHEA Grapalat" w:hAnsi="GHEA Grapalat" w:cs="Sylfaen"/>
          <w:sz w:val="20"/>
          <w:szCs w:val="20"/>
          <w:lang w:val="hy-AM"/>
        </w:rPr>
        <w:t xml:space="preserve"> նիստի ավարտից հետո ոչ ուշ քան</w:t>
      </w:r>
      <w:r w:rsidR="00D11611" w:rsidRPr="00BB5F8B">
        <w:rPr>
          <w:rFonts w:ascii="GHEA Grapalat" w:hAnsi="GHEA Grapalat" w:cs="Arial"/>
          <w:spacing w:val="-8"/>
          <w:sz w:val="20"/>
          <w:szCs w:val="20"/>
          <w:lang w:val="hy-AM"/>
        </w:rPr>
        <w:t xml:space="preserve"> </w:t>
      </w:r>
      <w:r w:rsidR="00E65F37" w:rsidRPr="00BB5F8B">
        <w:rPr>
          <w:rFonts w:ascii="GHEA Grapalat" w:hAnsi="GHEA Grapalat" w:cs="Sylfaen"/>
          <w:sz w:val="20"/>
          <w:szCs w:val="20"/>
          <w:lang w:val="hy-AM"/>
        </w:rPr>
        <w:t xml:space="preserve">հաջորդող աշխատանքային օրը` </w:t>
      </w:r>
    </w:p>
    <w:p w14:paraId="1BC89666" w14:textId="77777777" w:rsidR="00255D6A" w:rsidRPr="00BB5F8B" w:rsidRDefault="00A24827" w:rsidP="00EF3662">
      <w:pPr>
        <w:ind w:firstLine="567"/>
        <w:rPr>
          <w:rFonts w:ascii="GHEA Grapalat" w:hAnsi="GHEA Grapalat" w:cs="Sylfaen"/>
          <w:sz w:val="20"/>
          <w:szCs w:val="20"/>
          <w:lang w:val="hy-AM"/>
        </w:rPr>
      </w:pPr>
      <w:r w:rsidRPr="00BB5F8B">
        <w:rPr>
          <w:rFonts w:ascii="GHEA Grapalat" w:hAnsi="GHEA Grapalat" w:cs="Sylfaen"/>
          <w:sz w:val="20"/>
          <w:szCs w:val="20"/>
          <w:lang w:val="hy-AM"/>
        </w:rPr>
        <w:t>1) հայտերի բացման</w:t>
      </w:r>
      <w:r w:rsidR="00BE037D" w:rsidRPr="00BB5F8B">
        <w:rPr>
          <w:rFonts w:ascii="GHEA Grapalat" w:hAnsi="GHEA Grapalat" w:cs="Sylfaen"/>
          <w:sz w:val="20"/>
          <w:szCs w:val="20"/>
          <w:lang w:val="hy-AM"/>
        </w:rPr>
        <w:t xml:space="preserve"> և գնահատման</w:t>
      </w:r>
      <w:r w:rsidRPr="00BB5F8B">
        <w:rPr>
          <w:rFonts w:ascii="GHEA Grapalat" w:hAnsi="GHEA Grapalat" w:cs="Sylfaen"/>
          <w:sz w:val="20"/>
          <w:szCs w:val="20"/>
          <w:lang w:val="hy-AM"/>
        </w:rPr>
        <w:t xml:space="preserve"> նիստի արձանագրության բնօրինակից արտատպված (սկանավորված) տարբերակը</w:t>
      </w:r>
      <w:r w:rsidR="009A30B4" w:rsidRPr="00BB5F8B">
        <w:rPr>
          <w:rFonts w:ascii="GHEA Grapalat" w:hAnsi="GHEA Grapalat" w:cs="Sylfaen"/>
          <w:sz w:val="20"/>
          <w:szCs w:val="20"/>
          <w:lang w:val="hy-AM"/>
        </w:rPr>
        <w:t xml:space="preserve"> և սույն </w:t>
      </w:r>
      <w:r w:rsidR="00E30D12" w:rsidRPr="00BB5F8B">
        <w:rPr>
          <w:rFonts w:ascii="GHEA Grapalat" w:hAnsi="GHEA Grapalat" w:cs="Sylfaen"/>
          <w:sz w:val="20"/>
          <w:szCs w:val="20"/>
          <w:lang w:val="hy-AM"/>
        </w:rPr>
        <w:t>հրավերի 1-ին մասի 3.5 կետում նշված</w:t>
      </w:r>
      <w:r w:rsidR="009A30B4" w:rsidRPr="00BB5F8B">
        <w:rPr>
          <w:rFonts w:ascii="GHEA Grapalat" w:hAnsi="GHEA Grapalat" w:cs="Sylfaen"/>
          <w:sz w:val="20"/>
          <w:szCs w:val="20"/>
          <w:lang w:val="hy-AM"/>
        </w:rPr>
        <w:t xml:space="preserve"> հիմնավորումների քննարկման ամփոփաթերթը, որը պարունակում է տեղեկություններ նաև հիմնավորումները ստանալու ամսաթվի և </w:t>
      </w:r>
      <w:r w:rsidR="009A30B4" w:rsidRPr="00BB5F8B">
        <w:rPr>
          <w:rFonts w:ascii="GHEA Grapalat" w:hAnsi="GHEA Grapalat" w:cs="Sylfaen"/>
          <w:sz w:val="20"/>
          <w:szCs w:val="20"/>
          <w:lang w:val="hy-AM"/>
        </w:rPr>
        <w:lastRenderedPageBreak/>
        <w:t xml:space="preserve">էլեկտրոնային փոստի հասցեների վերաբերյալ, </w:t>
      </w:r>
      <w:r w:rsidRPr="00BB5F8B">
        <w:rPr>
          <w:rFonts w:ascii="GHEA Grapalat" w:hAnsi="GHEA Grapalat" w:cs="Sylfaen"/>
          <w:sz w:val="20"/>
          <w:szCs w:val="20"/>
          <w:lang w:val="hy-AM"/>
        </w:rPr>
        <w:t xml:space="preserve"> հրապարակում է տեղեկագրում</w:t>
      </w:r>
      <w:r w:rsidR="00902BB9" w:rsidRPr="00BB5F8B">
        <w:rPr>
          <w:rFonts w:ascii="GHEA Grapalat" w:hAnsi="GHEA Grapalat" w:cs="Sylfaen"/>
          <w:sz w:val="20"/>
          <w:szCs w:val="20"/>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B5F8B" w:rsidRDefault="008B73CD" w:rsidP="00EF3662">
      <w:pPr>
        <w:ind w:firstLine="567"/>
        <w:rPr>
          <w:rFonts w:ascii="GHEA Grapalat" w:hAnsi="GHEA Grapalat" w:cs="Sylfaen"/>
          <w:sz w:val="20"/>
          <w:szCs w:val="20"/>
          <w:lang w:val="hy-AM"/>
        </w:rPr>
      </w:pPr>
      <w:r w:rsidRPr="00BB5F8B">
        <w:rPr>
          <w:rFonts w:ascii="GHEA Grapalat" w:hAnsi="GHEA Grapalat" w:cs="Sylfaen"/>
          <w:sz w:val="20"/>
          <w:szCs w:val="20"/>
          <w:lang w:val="hy-AM"/>
        </w:rPr>
        <w:t>2) իր և գնահատող հանձնաժողովի` հայտերի բացման</w:t>
      </w:r>
      <w:r w:rsidR="00266B8B" w:rsidRPr="00BB5F8B">
        <w:rPr>
          <w:rFonts w:ascii="GHEA Grapalat" w:hAnsi="GHEA Grapalat" w:cs="Sylfaen"/>
          <w:sz w:val="20"/>
          <w:szCs w:val="20"/>
          <w:lang w:val="hy-AM"/>
        </w:rPr>
        <w:t xml:space="preserve"> և գնահատման</w:t>
      </w:r>
      <w:r w:rsidRPr="00BB5F8B">
        <w:rPr>
          <w:rFonts w:ascii="GHEA Grapalat" w:hAnsi="GHEA Grapalat" w:cs="Sylfaen"/>
          <w:sz w:val="20"/>
          <w:szCs w:val="20"/>
          <w:lang w:val="hy-AM"/>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B5F8B">
        <w:rPr>
          <w:rFonts w:ascii="GHEA Grapalat" w:hAnsi="GHEA Grapalat" w:cs="Sylfaen"/>
          <w:sz w:val="20"/>
          <w:szCs w:val="20"/>
          <w:lang w:val="hy-AM"/>
        </w:rPr>
        <w:t>Հ</w:t>
      </w:r>
      <w:r w:rsidRPr="00BB5F8B">
        <w:rPr>
          <w:rFonts w:ascii="GHEA Grapalat" w:hAnsi="GHEA Grapalat" w:cs="Sylfaen"/>
          <w:sz w:val="20"/>
          <w:szCs w:val="20"/>
          <w:lang w:val="hy-AM"/>
        </w:rPr>
        <w:t xml:space="preserve">անձնաժողովի այն անդամները, որոնք հանձնաժողովի աշխատանքների մասնակցում են հայտերի բացման </w:t>
      </w:r>
      <w:r w:rsidR="007A3F75" w:rsidRPr="00BB5F8B">
        <w:rPr>
          <w:rFonts w:ascii="GHEA Grapalat" w:hAnsi="GHEA Grapalat" w:cs="Sylfaen"/>
          <w:sz w:val="20"/>
          <w:szCs w:val="20"/>
          <w:lang w:val="hy-AM"/>
        </w:rPr>
        <w:t xml:space="preserve">և գնահատման </w:t>
      </w:r>
      <w:r w:rsidRPr="00BB5F8B">
        <w:rPr>
          <w:rFonts w:ascii="GHEA Grapalat" w:hAnsi="GHEA Grapalat" w:cs="Sylfaen"/>
          <w:sz w:val="20"/>
          <w:szCs w:val="20"/>
          <w:lang w:val="hy-AM"/>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BB5F8B" w:rsidRDefault="008769B4" w:rsidP="00B83A45">
      <w:pPr>
        <w:ind w:firstLine="375"/>
        <w:jc w:val="both"/>
        <w:rPr>
          <w:rFonts w:ascii="GHEA Grapalat" w:hAnsi="GHEA Grapalat" w:cs="Sylfaen"/>
          <w:sz w:val="20"/>
          <w:szCs w:val="20"/>
          <w:lang w:val="af-ZA"/>
        </w:rPr>
      </w:pPr>
      <w:r w:rsidRPr="00BB5F8B">
        <w:rPr>
          <w:rFonts w:ascii="GHEA Grapalat" w:hAnsi="GHEA Grapalat"/>
          <w:sz w:val="20"/>
          <w:szCs w:val="20"/>
          <w:lang w:val="af-ZA"/>
        </w:rPr>
        <w:tab/>
      </w:r>
      <w:r w:rsidR="00A150A9" w:rsidRPr="00BB5F8B">
        <w:rPr>
          <w:rFonts w:ascii="GHEA Grapalat" w:hAnsi="GHEA Grapalat" w:cs="Sylfaen"/>
          <w:sz w:val="20"/>
          <w:szCs w:val="20"/>
          <w:lang w:val="af-ZA"/>
        </w:rPr>
        <w:t>8</w:t>
      </w:r>
      <w:r w:rsidR="0036230B" w:rsidRPr="00BB5F8B">
        <w:rPr>
          <w:rFonts w:ascii="GHEA Grapalat" w:hAnsi="GHEA Grapalat" w:cs="Sylfaen"/>
          <w:sz w:val="20"/>
          <w:szCs w:val="20"/>
          <w:lang w:val="af-ZA"/>
        </w:rPr>
        <w:t>.</w:t>
      </w:r>
      <w:r w:rsidR="00BE037D" w:rsidRPr="00BB5F8B">
        <w:rPr>
          <w:rFonts w:ascii="GHEA Grapalat" w:hAnsi="GHEA Grapalat" w:cs="Sylfaen"/>
          <w:sz w:val="20"/>
          <w:szCs w:val="20"/>
          <w:lang w:val="af-ZA"/>
        </w:rPr>
        <w:t>13</w:t>
      </w:r>
      <w:r w:rsidR="009D03A4"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Օրենքի</w:t>
      </w:r>
      <w:proofErr w:type="spellEnd"/>
      <w:r w:rsidR="0036230B" w:rsidRPr="00BB5F8B">
        <w:rPr>
          <w:rFonts w:ascii="GHEA Grapalat" w:hAnsi="GHEA Grapalat" w:cs="Sylfaen"/>
          <w:sz w:val="20"/>
          <w:szCs w:val="20"/>
          <w:lang w:val="af-ZA"/>
        </w:rPr>
        <w:t xml:space="preserve"> 6-</w:t>
      </w:r>
      <w:proofErr w:type="spellStart"/>
      <w:r w:rsidR="0036230B" w:rsidRPr="00BB5F8B">
        <w:rPr>
          <w:rFonts w:ascii="GHEA Grapalat" w:hAnsi="GHEA Grapalat" w:cs="Sylfaen"/>
          <w:sz w:val="20"/>
          <w:szCs w:val="20"/>
        </w:rPr>
        <w:t>րդ</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հոդվածի</w:t>
      </w:r>
      <w:proofErr w:type="spellEnd"/>
      <w:r w:rsidR="0036230B" w:rsidRPr="00BB5F8B">
        <w:rPr>
          <w:rFonts w:ascii="GHEA Grapalat" w:hAnsi="GHEA Grapalat" w:cs="Sylfaen"/>
          <w:sz w:val="20"/>
          <w:szCs w:val="20"/>
          <w:lang w:val="af-ZA"/>
        </w:rPr>
        <w:t xml:space="preserve"> 1-</w:t>
      </w:r>
      <w:proofErr w:type="spellStart"/>
      <w:r w:rsidR="0036230B" w:rsidRPr="00BB5F8B">
        <w:rPr>
          <w:rFonts w:ascii="GHEA Grapalat" w:hAnsi="GHEA Grapalat" w:cs="Sylfaen"/>
          <w:sz w:val="20"/>
          <w:szCs w:val="20"/>
        </w:rPr>
        <w:t>ին</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մասի</w:t>
      </w:r>
      <w:proofErr w:type="spellEnd"/>
      <w:r w:rsidR="0036230B" w:rsidRPr="00BB5F8B">
        <w:rPr>
          <w:rFonts w:ascii="GHEA Grapalat" w:hAnsi="GHEA Grapalat" w:cs="Sylfaen"/>
          <w:sz w:val="20"/>
          <w:szCs w:val="20"/>
          <w:lang w:val="af-ZA"/>
        </w:rPr>
        <w:t xml:space="preserve"> 6-</w:t>
      </w:r>
      <w:proofErr w:type="spellStart"/>
      <w:r w:rsidR="0036230B" w:rsidRPr="00BB5F8B">
        <w:rPr>
          <w:rFonts w:ascii="GHEA Grapalat" w:hAnsi="GHEA Grapalat" w:cs="Sylfaen"/>
          <w:sz w:val="20"/>
          <w:szCs w:val="20"/>
        </w:rPr>
        <w:t>րդ</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կետով</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նախատեսված</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հիմքերն</w:t>
      </w:r>
      <w:proofErr w:type="spellEnd"/>
      <w:r w:rsidR="0036230B" w:rsidRPr="00BB5F8B">
        <w:rPr>
          <w:rFonts w:ascii="GHEA Grapalat" w:hAnsi="GHEA Grapalat" w:cs="Sylfaen"/>
          <w:sz w:val="20"/>
          <w:szCs w:val="20"/>
          <w:lang w:val="af-ZA"/>
        </w:rPr>
        <w:t xml:space="preserve"> </w:t>
      </w:r>
      <w:r w:rsidR="0036230B" w:rsidRPr="00BB5F8B">
        <w:rPr>
          <w:rFonts w:ascii="GHEA Grapalat" w:hAnsi="GHEA Grapalat" w:cs="Sylfaen"/>
          <w:sz w:val="20"/>
          <w:szCs w:val="20"/>
        </w:rPr>
        <w:t>ի</w:t>
      </w:r>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հայտ</w:t>
      </w:r>
      <w:proofErr w:type="spellEnd"/>
      <w:r w:rsidR="0036230B" w:rsidRPr="00BB5F8B">
        <w:rPr>
          <w:rFonts w:ascii="GHEA Grapalat" w:hAnsi="GHEA Grapalat" w:cs="Sylfaen"/>
          <w:sz w:val="20"/>
          <w:szCs w:val="20"/>
          <w:lang w:val="af-ZA"/>
        </w:rPr>
        <w:t xml:space="preserve"> </w:t>
      </w:r>
      <w:proofErr w:type="spellStart"/>
      <w:r w:rsidR="0036230B" w:rsidRPr="00BB5F8B">
        <w:rPr>
          <w:rFonts w:ascii="GHEA Grapalat" w:hAnsi="GHEA Grapalat" w:cs="Sylfaen"/>
          <w:sz w:val="20"/>
          <w:szCs w:val="20"/>
        </w:rPr>
        <w:t>գալու</w:t>
      </w:r>
      <w:proofErr w:type="spellEnd"/>
      <w:r w:rsidR="0036230B"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դեպքում</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պատվիրատուի</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ղեկավարի</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պատճառաբանված</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որոշման</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հիման</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վրա</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լիազորված</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մարմինը</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մասնակցին</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ներառում</w:t>
      </w:r>
      <w:proofErr w:type="spellEnd"/>
      <w:r w:rsidR="00F40755" w:rsidRPr="00BB5F8B">
        <w:rPr>
          <w:rFonts w:ascii="GHEA Grapalat" w:hAnsi="GHEA Grapalat" w:cs="Sylfaen"/>
          <w:sz w:val="20"/>
          <w:szCs w:val="20"/>
          <w:lang w:val="af-ZA"/>
        </w:rPr>
        <w:t xml:space="preserve"> </w:t>
      </w:r>
      <w:r w:rsidR="00F40755" w:rsidRPr="00BB5F8B">
        <w:rPr>
          <w:rFonts w:ascii="GHEA Grapalat" w:hAnsi="GHEA Grapalat" w:cs="Sylfaen"/>
          <w:sz w:val="20"/>
          <w:szCs w:val="20"/>
          <w:lang w:val="ru-RU"/>
        </w:rPr>
        <w:t>է</w:t>
      </w:r>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գնումների</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գործընթացին</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մասնակցելու</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իրավունք</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չունեցող</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մասնակիցների</w:t>
      </w:r>
      <w:proofErr w:type="spellEnd"/>
      <w:r w:rsidR="00F40755" w:rsidRPr="00BB5F8B">
        <w:rPr>
          <w:rFonts w:ascii="GHEA Grapalat" w:hAnsi="GHEA Grapalat" w:cs="Sylfaen"/>
          <w:sz w:val="20"/>
          <w:szCs w:val="20"/>
          <w:lang w:val="af-ZA"/>
        </w:rPr>
        <w:t xml:space="preserve"> </w:t>
      </w:r>
      <w:proofErr w:type="spellStart"/>
      <w:r w:rsidR="00F40755" w:rsidRPr="00BB5F8B">
        <w:rPr>
          <w:rFonts w:ascii="GHEA Grapalat" w:hAnsi="GHEA Grapalat" w:cs="Sylfaen"/>
          <w:sz w:val="20"/>
          <w:szCs w:val="20"/>
          <w:lang w:val="ru-RU"/>
        </w:rPr>
        <w:t>ցուցակում</w:t>
      </w:r>
      <w:proofErr w:type="spellEnd"/>
      <w:r w:rsidR="00F40755" w:rsidRPr="00BB5F8B">
        <w:rPr>
          <w:rFonts w:ascii="GHEA Grapalat" w:hAnsi="GHEA Grapalat" w:cs="Sylfaen"/>
          <w:sz w:val="20"/>
          <w:szCs w:val="20"/>
          <w:lang w:val="ru-RU"/>
        </w:rPr>
        <w:t>։</w:t>
      </w:r>
      <w:r w:rsidR="00F40755" w:rsidRPr="00BB5F8B">
        <w:rPr>
          <w:rFonts w:ascii="GHEA Grapalat" w:hAnsi="GHEA Grapalat" w:cs="Sylfaen"/>
          <w:sz w:val="20"/>
          <w:szCs w:val="20"/>
          <w:lang w:val="af-ZA"/>
        </w:rPr>
        <w:t xml:space="preserve"> </w:t>
      </w:r>
      <w:r w:rsidR="00B83A45" w:rsidRPr="00BB5F8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BB5F8B" w:rsidRDefault="00F40755" w:rsidP="00EF3662">
      <w:pPr>
        <w:ind w:firstLine="375"/>
        <w:jc w:val="both"/>
        <w:rPr>
          <w:rFonts w:ascii="GHEA Grapalat" w:hAnsi="GHEA Grapalat" w:cs="Sylfaen"/>
          <w:sz w:val="20"/>
          <w:szCs w:val="20"/>
          <w:lang w:val="hy-AM"/>
        </w:rPr>
      </w:pPr>
      <w:proofErr w:type="spellStart"/>
      <w:r w:rsidRPr="00BB5F8B">
        <w:rPr>
          <w:rFonts w:ascii="GHEA Grapalat" w:hAnsi="GHEA Grapalat" w:cs="Sylfaen"/>
          <w:sz w:val="20"/>
          <w:szCs w:val="20"/>
          <w:lang w:val="ru-RU"/>
        </w:rPr>
        <w:t>Ընդ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որում</w:t>
      </w:r>
      <w:proofErr w:type="spellEnd"/>
      <w:r w:rsidRPr="00BB5F8B">
        <w:rPr>
          <w:rFonts w:ascii="GHEA Grapalat" w:hAnsi="GHEA Grapalat" w:cs="Sylfaen"/>
          <w:sz w:val="20"/>
          <w:szCs w:val="20"/>
          <w:lang w:val="af-ZA"/>
        </w:rPr>
        <w:t xml:space="preserve"> </w:t>
      </w:r>
      <w:r w:rsidRPr="00BB5F8B">
        <w:rPr>
          <w:rFonts w:ascii="Calibri" w:hAnsi="Calibri" w:cs="Calibri"/>
          <w:sz w:val="20"/>
          <w:szCs w:val="20"/>
          <w:lang w:val="af-ZA"/>
        </w:rPr>
        <w:t> </w:t>
      </w:r>
      <w:proofErr w:type="spellStart"/>
      <w:r w:rsidRPr="00BB5F8B">
        <w:rPr>
          <w:rFonts w:ascii="GHEA Grapalat" w:hAnsi="GHEA Grapalat" w:cs="Sylfaen"/>
          <w:sz w:val="20"/>
          <w:szCs w:val="20"/>
          <w:lang w:val="ru-RU"/>
        </w:rPr>
        <w:t>սույն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կետում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նշված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որոշումը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պատվիրատուի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ղեկավարը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կայացնում</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գնման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ընթացակարգը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չկայացած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հայտարարվելու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կնքված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պայմանագրի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վերաբերյալ</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հայտարարությունը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հրապարակելու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պայմանագիրը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միակողմանի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լուծելու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մասին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հայտարարությունը</w:t>
      </w:r>
      <w:proofErr w:type="spellEnd"/>
      <w:r w:rsidR="00DB4EFF" w:rsidRPr="00BB5F8B">
        <w:rPr>
          <w:rFonts w:ascii="GHEA Grapalat" w:hAnsi="GHEA Grapalat" w:cs="Sylfaen"/>
          <w:sz w:val="20"/>
          <w:szCs w:val="20"/>
          <w:lang w:val="hy-AM"/>
        </w:rPr>
        <w:t xml:space="preserve"> </w:t>
      </w:r>
      <w:r w:rsidR="00DB4EFF" w:rsidRPr="00BB5F8B">
        <w:rPr>
          <w:rFonts w:ascii="GHEA Grapalat" w:hAnsi="GHEA Grapalat" w:cs="Sylfaen"/>
          <w:sz w:val="20"/>
          <w:szCs w:val="20"/>
          <w:lang w:val="af-ZA"/>
        </w:rPr>
        <w:t>(</w:t>
      </w:r>
      <w:r w:rsidR="00DB4EFF" w:rsidRPr="00BB5F8B">
        <w:rPr>
          <w:rFonts w:ascii="GHEA Grapalat" w:hAnsi="GHEA Grapalat" w:cs="Sylfaen"/>
          <w:sz w:val="20"/>
          <w:szCs w:val="20"/>
          <w:lang w:val="hy-AM"/>
        </w:rPr>
        <w:t>ծանուցումը</w:t>
      </w:r>
      <w:r w:rsidR="00DB4EFF" w:rsidRPr="00BB5F8B">
        <w:rPr>
          <w:rFonts w:ascii="GHEA Grapalat" w:hAnsi="GHEA Grapalat" w:cs="Sylfaen"/>
          <w:sz w:val="20"/>
          <w:szCs w:val="20"/>
          <w:lang w:val="af-ZA"/>
        </w:rPr>
        <w:t xml:space="preserve">) </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հրապարակելու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օրվան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տասն</w:t>
      </w:r>
      <w:proofErr w:type="spellEnd"/>
      <w:r w:rsidR="00DB4EFF" w:rsidRPr="00BB5F8B">
        <w:rPr>
          <w:rFonts w:ascii="GHEA Grapalat" w:hAnsi="GHEA Grapalat" w:cs="Sylfaen"/>
          <w:sz w:val="20"/>
          <w:szCs w:val="20"/>
          <w:lang w:val="hy-AM"/>
        </w:rPr>
        <w:t>երորդ օրը</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Որոշումը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կայացվելուն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այն</w:t>
      </w:r>
      <w:proofErr w:type="spellEnd"/>
      <w:r w:rsidRPr="00BB5F8B">
        <w:rPr>
          <w:rFonts w:ascii="GHEA Grapalat" w:hAnsi="GHEA Grapalat" w:cs="Sylfaen"/>
          <w:sz w:val="20"/>
          <w:szCs w:val="20"/>
          <w:lang w:val="af-ZA"/>
        </w:rPr>
        <w:t xml:space="preserve"> գրավոր </w:t>
      </w:r>
      <w:proofErr w:type="spellStart"/>
      <w:r w:rsidRPr="00BB5F8B">
        <w:rPr>
          <w:rFonts w:ascii="GHEA Grapalat" w:hAnsi="GHEA Grapalat" w:cs="Sylfaen"/>
          <w:sz w:val="20"/>
          <w:szCs w:val="20"/>
          <w:lang w:val="ru-RU"/>
        </w:rPr>
        <w:t>տրամադրվում</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լիազորված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մարմնին</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և</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մասնակցին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Լիազորված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մարմինը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մասնակցին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ներառում</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է</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գնումների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գործընթացին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մասնակցելու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իրավունք</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չունեցող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մասնակիցների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ցուցակում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որոշումն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ստանալուն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քառասուներորդ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օրվան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հինգ</w:t>
      </w:r>
      <w:r w:rsidRPr="00BB5F8B">
        <w:rPr>
          <w:rFonts w:ascii="GHEA Grapalat" w:hAnsi="GHEA Grapalat" w:cs="Sylfaen"/>
          <w:sz w:val="20"/>
          <w:szCs w:val="20"/>
        </w:rPr>
        <w:t>երորդ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w:t>
      </w:r>
      <w:proofErr w:type="spellEnd"/>
      <w:r w:rsidRPr="00BB5F8B">
        <w:rPr>
          <w:rFonts w:ascii="GHEA Grapalat" w:hAnsi="GHEA Grapalat" w:cs="Sylfaen"/>
          <w:sz w:val="20"/>
          <w:szCs w:val="20"/>
        </w:rPr>
        <w:t>ը</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իսկ</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որոշումն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ստանալուն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քառասուներորդ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օրվա</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դրությամբ</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մասնակցի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կողմից</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բողոքարկման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վերաբերյալ</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հարուցված</w:t>
      </w:r>
      <w:proofErr w:type="spellEnd"/>
      <w:r w:rsidRPr="00BB5F8B">
        <w:rPr>
          <w:rFonts w:ascii="GHEA Grapalat" w:hAnsi="GHEA Grapalat" w:cs="Sylfaen"/>
          <w:sz w:val="20"/>
          <w:szCs w:val="20"/>
          <w:lang w:val="af-ZA"/>
        </w:rPr>
        <w:t xml:space="preserve"> </w:t>
      </w:r>
      <w:r w:rsidRPr="00BB5F8B">
        <w:rPr>
          <w:rFonts w:ascii="GHEA Grapalat" w:hAnsi="GHEA Grapalat" w:cs="Sylfaen"/>
          <w:sz w:val="20"/>
          <w:szCs w:val="20"/>
          <w:lang w:val="ru-RU"/>
        </w:rPr>
        <w:t>և</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չավարտված</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դատական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գործի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առկայության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դեպքում</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տվյալ</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դատական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գործով</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եզրափակիչ</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դատական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ակտն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ուժի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մեջ</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մտնելու</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օրվան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հաջորդող</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հինգ</w:t>
      </w:r>
      <w:r w:rsidRPr="00BB5F8B">
        <w:rPr>
          <w:rFonts w:ascii="GHEA Grapalat" w:hAnsi="GHEA Grapalat" w:cs="Sylfaen"/>
          <w:sz w:val="20"/>
          <w:szCs w:val="20"/>
        </w:rPr>
        <w:t>երորդ</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օր</w:t>
      </w:r>
      <w:proofErr w:type="spellEnd"/>
      <w:r w:rsidRPr="00BB5F8B">
        <w:rPr>
          <w:rFonts w:ascii="GHEA Grapalat" w:hAnsi="GHEA Grapalat" w:cs="Sylfaen"/>
          <w:sz w:val="20"/>
          <w:szCs w:val="20"/>
        </w:rPr>
        <w:t>ը</w:t>
      </w:r>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եթե</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դատական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քննության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արդյունքով</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որոշման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կատարման</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հնարավորությունը</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չի</w:t>
      </w:r>
      <w:proofErr w:type="spellEnd"/>
      <w:r w:rsidRPr="00BB5F8B">
        <w:rPr>
          <w:rFonts w:ascii="GHEA Grapalat" w:hAnsi="GHEA Grapalat" w:cs="Sylfaen"/>
          <w:sz w:val="20"/>
          <w:szCs w:val="20"/>
          <w:lang w:val="af-ZA"/>
        </w:rPr>
        <w:t xml:space="preserve"> </w:t>
      </w:r>
      <w:proofErr w:type="spellStart"/>
      <w:r w:rsidRPr="00BB5F8B">
        <w:rPr>
          <w:rFonts w:ascii="GHEA Grapalat" w:hAnsi="GHEA Grapalat" w:cs="Sylfaen"/>
          <w:sz w:val="20"/>
          <w:szCs w:val="20"/>
          <w:lang w:val="ru-RU"/>
        </w:rPr>
        <w:t>վերացել</w:t>
      </w:r>
      <w:proofErr w:type="spellEnd"/>
      <w:r w:rsidR="00DB4EFF" w:rsidRPr="00BB5F8B">
        <w:rPr>
          <w:rFonts w:ascii="GHEA Grapalat" w:hAnsi="GHEA Grapalat" w:cs="Sylfaen"/>
          <w:sz w:val="20"/>
          <w:szCs w:val="20"/>
          <w:lang w:val="hy-AM"/>
        </w:rPr>
        <w:t>։</w:t>
      </w:r>
    </w:p>
    <w:p w14:paraId="4D2D6871" w14:textId="58E1A7C9" w:rsidR="00DB4EFF" w:rsidRPr="00BB5F8B" w:rsidRDefault="00CC049D" w:rsidP="00DB4EFF">
      <w:pPr>
        <w:shd w:val="clear" w:color="auto" w:fill="FFFFFF"/>
        <w:ind w:firstLine="375"/>
        <w:jc w:val="both"/>
        <w:rPr>
          <w:rFonts w:ascii="GHEA Grapalat" w:hAnsi="GHEA Grapalat" w:cs="Sylfaen"/>
          <w:sz w:val="20"/>
          <w:szCs w:val="20"/>
          <w:lang w:val="af-ZA"/>
        </w:rPr>
      </w:pPr>
      <w:r w:rsidRPr="00BB5F8B">
        <w:rPr>
          <w:rFonts w:ascii="GHEA Grapalat" w:hAnsi="GHEA Grapalat" w:cs="Sylfaen"/>
          <w:sz w:val="20"/>
          <w:szCs w:val="20"/>
          <w:lang w:val="hy-AM"/>
        </w:rPr>
        <w:t>Ե</w:t>
      </w:r>
      <w:r w:rsidR="00DB4EFF" w:rsidRPr="00BB5F8B">
        <w:rPr>
          <w:rFonts w:ascii="GHEA Grapalat" w:hAnsi="GHEA Grapalat" w:cs="Sylfaen"/>
          <w:sz w:val="20"/>
          <w:szCs w:val="20"/>
          <w:lang w:val="af-ZA"/>
        </w:rPr>
        <w:t>թե՝</w:t>
      </w:r>
    </w:p>
    <w:p w14:paraId="620CA7AB" w14:textId="77777777" w:rsidR="00DB4EFF" w:rsidRPr="00BB5F8B" w:rsidRDefault="00DB4EFF" w:rsidP="00154FCB">
      <w:pPr>
        <w:pStyle w:val="aff1"/>
        <w:numPr>
          <w:ilvl w:val="0"/>
          <w:numId w:val="18"/>
        </w:numPr>
        <w:shd w:val="clear" w:color="auto" w:fill="FFFFFF"/>
        <w:ind w:left="0" w:firstLine="426"/>
        <w:jc w:val="both"/>
        <w:rPr>
          <w:rFonts w:ascii="GHEA Grapalat" w:hAnsi="GHEA Grapalat" w:cs="Sylfaen"/>
          <w:sz w:val="20"/>
          <w:lang w:val="af-ZA"/>
        </w:rPr>
      </w:pPr>
      <w:r w:rsidRPr="00BB5F8B">
        <w:rPr>
          <w:rFonts w:ascii="GHEA Grapalat" w:hAnsi="GHEA Grapalat" w:cs="Sylfaen"/>
          <w:sz w:val="20"/>
          <w:lang w:val="af-ZA"/>
        </w:rPr>
        <w:t xml:space="preserve">սույն կետով նախատեսված՝ </w:t>
      </w:r>
      <w:proofErr w:type="spellStart"/>
      <w:r w:rsidRPr="00BB5F8B">
        <w:rPr>
          <w:rFonts w:ascii="GHEA Grapalat" w:hAnsi="GHEA Grapalat" w:cs="Sylfaen"/>
          <w:sz w:val="20"/>
          <w:lang w:val="ru-RU"/>
        </w:rPr>
        <w:t>լիազորված</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lang w:val="ru-RU"/>
        </w:rPr>
        <w:t>մարմ</w:t>
      </w:r>
      <w:r w:rsidRPr="00BB5F8B">
        <w:rPr>
          <w:rFonts w:ascii="GHEA Grapalat" w:hAnsi="GHEA Grapalat" w:cs="Sylfaen"/>
          <w:sz w:val="20"/>
        </w:rPr>
        <w:t>նին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որոշումը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ներկայացվելու</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վերջնաժամկետը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լրանալու</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օրվա</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դրությամբ</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մասնակիցը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կամ</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պայմանագիրը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կնքած</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անձը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վճարել</w:t>
      </w:r>
      <w:proofErr w:type="spellEnd"/>
      <w:r w:rsidRPr="00BB5F8B">
        <w:rPr>
          <w:rFonts w:ascii="GHEA Grapalat" w:hAnsi="GHEA Grapalat" w:cs="Sylfaen"/>
          <w:sz w:val="20"/>
          <w:lang w:val="af-ZA"/>
        </w:rPr>
        <w:t xml:space="preserve"> </w:t>
      </w:r>
      <w:r w:rsidRPr="00BB5F8B">
        <w:rPr>
          <w:rFonts w:ascii="GHEA Grapalat" w:hAnsi="GHEA Grapalat" w:cs="Sylfaen"/>
          <w:sz w:val="20"/>
        </w:rPr>
        <w:t>է</w:t>
      </w:r>
      <w:r w:rsidRPr="00BB5F8B">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B5F8B" w:rsidRDefault="00DB4EFF" w:rsidP="00AE74A0">
      <w:pPr>
        <w:pStyle w:val="aff1"/>
        <w:numPr>
          <w:ilvl w:val="0"/>
          <w:numId w:val="18"/>
        </w:numPr>
        <w:shd w:val="clear" w:color="auto" w:fill="FFFFFF"/>
        <w:ind w:left="0" w:firstLine="375"/>
        <w:jc w:val="both"/>
        <w:rPr>
          <w:rFonts w:ascii="GHEA Grapalat" w:hAnsi="GHEA Grapalat" w:cs="Sylfaen"/>
          <w:sz w:val="20"/>
          <w:lang w:val="af-ZA"/>
        </w:rPr>
      </w:pPr>
      <w:r w:rsidRPr="00BB5F8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B5F8B">
        <w:rPr>
          <w:rFonts w:ascii="GHEA Grapalat" w:hAnsi="GHEA Grapalat" w:cs="Sylfaen"/>
          <w:sz w:val="20"/>
          <w:lang w:val="ru-RU"/>
        </w:rPr>
        <w:t>լիազորված</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lang w:val="ru-RU"/>
        </w:rPr>
        <w:t>մարմ</w:t>
      </w:r>
      <w:r w:rsidRPr="00BB5F8B">
        <w:rPr>
          <w:rFonts w:ascii="GHEA Grapalat" w:hAnsi="GHEA Grapalat" w:cs="Sylfaen"/>
          <w:sz w:val="20"/>
        </w:rPr>
        <w:t>նին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որոշումը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ներկայացվելու</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վերջնաժամկետը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լրանալուց</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հետո</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բայց</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ոչ</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ուշ</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քան</w:t>
      </w:r>
      <w:proofErr w:type="spellEnd"/>
      <w:r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լիազորված</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մարմնի</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կողմից</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մասնակցին</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ցուցակում</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ներառելու</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համար</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սահմանված</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քառասունօրյա</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ժամկետը</w:t>
      </w:r>
      <w:proofErr w:type="spellEnd"/>
      <w:r w:rsidR="0038067A" w:rsidRPr="00BB5F8B">
        <w:rPr>
          <w:rFonts w:ascii="GHEA Grapalat" w:hAnsi="GHEA Grapalat" w:cs="Sylfaen"/>
          <w:sz w:val="20"/>
          <w:lang w:val="af-ZA"/>
        </w:rPr>
        <w:t xml:space="preserve"> </w:t>
      </w:r>
      <w:proofErr w:type="spellStart"/>
      <w:r w:rsidR="0038067A" w:rsidRPr="00BB5F8B">
        <w:rPr>
          <w:rFonts w:ascii="GHEA Grapalat" w:hAnsi="GHEA Grapalat" w:cs="Sylfaen"/>
          <w:sz w:val="20"/>
        </w:rPr>
        <w:t>լրանալը</w:t>
      </w:r>
      <w:proofErr w:type="spellEnd"/>
      <w:r w:rsidR="00B83A45" w:rsidRPr="00BB5F8B">
        <w:rPr>
          <w:rFonts w:ascii="GHEA Grapalat" w:hAnsi="GHEA Grapalat" w:cs="Sylfaen"/>
          <w:sz w:val="20"/>
          <w:lang w:val="hy-AM"/>
        </w:rPr>
        <w:t xml:space="preserve">, </w:t>
      </w:r>
      <w:proofErr w:type="spellStart"/>
      <w:r w:rsidR="00B83A45" w:rsidRPr="00BB5F8B">
        <w:rPr>
          <w:rFonts w:ascii="GHEA Grapalat" w:hAnsi="GHEA Grapalat" w:cs="Sylfaen"/>
          <w:sz w:val="20"/>
          <w:lang w:val="ru-RU"/>
        </w:rPr>
        <w:t>իսկ</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որոշումն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ստանալուն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հաջորդող</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քառասուներորդ</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օրվա</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դրությամբ</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մասնակցի</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կողմից</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որոշման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բողոքարկման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վերաբերյալ</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հարուցված</w:t>
      </w:r>
      <w:proofErr w:type="spellEnd"/>
      <w:r w:rsidR="00B83A45" w:rsidRPr="00BB5F8B">
        <w:rPr>
          <w:rFonts w:ascii="GHEA Grapalat" w:hAnsi="GHEA Grapalat" w:cs="Sylfaen"/>
          <w:sz w:val="20"/>
          <w:lang w:val="af-ZA"/>
        </w:rPr>
        <w:t xml:space="preserve"> </w:t>
      </w:r>
      <w:r w:rsidR="00B83A45" w:rsidRPr="00BB5F8B">
        <w:rPr>
          <w:rFonts w:ascii="GHEA Grapalat" w:hAnsi="GHEA Grapalat" w:cs="Sylfaen"/>
          <w:sz w:val="20"/>
          <w:lang w:val="ru-RU"/>
        </w:rPr>
        <w:t>և</w:t>
      </w:r>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չավարտված</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դատական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գործի</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առկայության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դեպքում</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rPr>
        <w:t>ոչ</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rPr>
        <w:t>ուշ</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rPr>
        <w:t>քան</w:t>
      </w:r>
      <w:proofErr w:type="spellEnd"/>
      <w:r w:rsidR="00B83A45" w:rsidRPr="00BB5F8B">
        <w:rPr>
          <w:rFonts w:ascii="GHEA Grapalat" w:hAnsi="GHEA Grapalat" w:cs="Sylfaen"/>
          <w:sz w:val="20"/>
          <w:lang w:val="hy-AM"/>
        </w:rPr>
        <w:t xml:space="preserve"> </w:t>
      </w:r>
      <w:proofErr w:type="spellStart"/>
      <w:r w:rsidR="00B83A45" w:rsidRPr="00BB5F8B">
        <w:rPr>
          <w:rFonts w:ascii="GHEA Grapalat" w:hAnsi="GHEA Grapalat" w:cs="Sylfaen"/>
          <w:sz w:val="20"/>
          <w:lang w:val="ru-RU"/>
        </w:rPr>
        <w:t>տվյալ</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դատական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գործով</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եզրափակիչ</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դատական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ակտն</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ուժի</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մեջ</w:t>
      </w:r>
      <w:proofErr w:type="spellEnd"/>
      <w:r w:rsidR="00B83A45" w:rsidRPr="00BB5F8B">
        <w:rPr>
          <w:rFonts w:ascii="GHEA Grapalat" w:hAnsi="GHEA Grapalat" w:cs="Sylfaen"/>
          <w:sz w:val="20"/>
          <w:lang w:val="af-ZA"/>
        </w:rPr>
        <w:t xml:space="preserve"> </w:t>
      </w:r>
      <w:proofErr w:type="spellStart"/>
      <w:r w:rsidR="00B83A45" w:rsidRPr="00BB5F8B">
        <w:rPr>
          <w:rFonts w:ascii="GHEA Grapalat" w:hAnsi="GHEA Grapalat" w:cs="Sylfaen"/>
          <w:sz w:val="20"/>
          <w:lang w:val="ru-RU"/>
        </w:rPr>
        <w:t>մտնելը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ապա</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պատվիրատուն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դրա</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մասին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գրավոր</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տեղեկացնում</w:t>
      </w:r>
      <w:proofErr w:type="spellEnd"/>
      <w:r w:rsidRPr="00BB5F8B">
        <w:rPr>
          <w:rFonts w:ascii="GHEA Grapalat" w:hAnsi="GHEA Grapalat" w:cs="Sylfaen"/>
          <w:sz w:val="20"/>
          <w:lang w:val="af-ZA"/>
        </w:rPr>
        <w:t xml:space="preserve"> </w:t>
      </w:r>
      <w:r w:rsidRPr="00BB5F8B">
        <w:rPr>
          <w:rFonts w:ascii="GHEA Grapalat" w:hAnsi="GHEA Grapalat" w:cs="Sylfaen"/>
          <w:sz w:val="20"/>
        </w:rPr>
        <w:t>է</w:t>
      </w:r>
      <w:r w:rsidRPr="00BB5F8B">
        <w:rPr>
          <w:rFonts w:ascii="GHEA Grapalat" w:hAnsi="GHEA Grapalat" w:cs="Sylfaen"/>
          <w:sz w:val="20"/>
          <w:lang w:val="af-ZA"/>
        </w:rPr>
        <w:t xml:space="preserve"> </w:t>
      </w:r>
      <w:proofErr w:type="spellStart"/>
      <w:r w:rsidRPr="00BB5F8B">
        <w:rPr>
          <w:rFonts w:ascii="GHEA Grapalat" w:hAnsi="GHEA Grapalat" w:cs="Sylfaen"/>
          <w:sz w:val="20"/>
        </w:rPr>
        <w:t>լիազորված</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մարմին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որի</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հիման</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վրա</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մասնակիցը</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չի</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ներառվում</w:t>
      </w:r>
      <w:proofErr w:type="spellEnd"/>
      <w:r w:rsidRPr="00BB5F8B">
        <w:rPr>
          <w:rFonts w:ascii="GHEA Grapalat" w:hAnsi="GHEA Grapalat" w:cs="Sylfaen"/>
          <w:sz w:val="20"/>
          <w:lang w:val="af-ZA"/>
        </w:rPr>
        <w:t xml:space="preserve"> </w:t>
      </w:r>
      <w:proofErr w:type="spellStart"/>
      <w:r w:rsidRPr="00BB5F8B">
        <w:rPr>
          <w:rFonts w:ascii="GHEA Grapalat" w:hAnsi="GHEA Grapalat" w:cs="Sylfaen"/>
          <w:sz w:val="20"/>
        </w:rPr>
        <w:t>ցուցակում</w:t>
      </w:r>
      <w:proofErr w:type="spellEnd"/>
      <w:r w:rsidRPr="00BB5F8B">
        <w:rPr>
          <w:rFonts w:ascii="GHEA Grapalat" w:hAnsi="GHEA Grapalat" w:cs="Sylfaen"/>
          <w:sz w:val="20"/>
          <w:lang w:val="af-ZA"/>
        </w:rPr>
        <w:t>:</w:t>
      </w:r>
    </w:p>
    <w:p w14:paraId="7AF46A11" w14:textId="6B04EBED" w:rsidR="00266B8B" w:rsidRPr="00BB5F8B" w:rsidRDefault="00E56508" w:rsidP="00AE74A0">
      <w:pPr>
        <w:shd w:val="clear" w:color="auto" w:fill="FFFFFF"/>
        <w:ind w:firstLine="375"/>
        <w:jc w:val="both"/>
        <w:rPr>
          <w:rFonts w:ascii="GHEA Grapalat" w:hAnsi="GHEA Grapalat" w:cs="Sylfaen"/>
          <w:sz w:val="20"/>
          <w:szCs w:val="20"/>
          <w:lang w:val="af-ZA"/>
        </w:rPr>
      </w:pPr>
      <w:r w:rsidRPr="00BB5F8B">
        <w:rPr>
          <w:rFonts w:ascii="GHEA Grapalat" w:hAnsi="GHEA Grapalat" w:cs="Sylfaen"/>
          <w:sz w:val="20"/>
          <w:szCs w:val="20"/>
          <w:lang w:val="hy-AM"/>
        </w:rPr>
        <w:t>Ը</w:t>
      </w:r>
      <w:r w:rsidR="00266B8B" w:rsidRPr="00BB5F8B">
        <w:rPr>
          <w:rFonts w:ascii="GHEA Grapalat" w:hAnsi="GHEA Grapalat" w:cs="Sylfaen"/>
          <w:sz w:val="20"/>
          <w:szCs w:val="20"/>
          <w:lang w:val="hy-AM"/>
        </w:rPr>
        <w:t>նդ որում, եթե</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մասնակցի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գնումներին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մասնակցելու</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իրավունք</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ունենալու մասին դիմում-հայտարարությունը որակվում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է</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որպես</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իրականությանը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չհամապատասխանող</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մասնակիցը</w:t>
      </w:r>
      <w:r w:rsidR="00266B8B" w:rsidRPr="00BB5F8B">
        <w:rPr>
          <w:rFonts w:ascii="GHEA Grapalat" w:hAnsi="GHEA Grapalat" w:cs="Sylfaen"/>
          <w:sz w:val="20"/>
          <w:szCs w:val="20"/>
          <w:lang w:val="af-ZA"/>
        </w:rPr>
        <w:t xml:space="preserve"> սույն </w:t>
      </w:r>
      <w:r w:rsidR="00266B8B" w:rsidRPr="00BB5F8B">
        <w:rPr>
          <w:rFonts w:ascii="GHEA Grapalat" w:hAnsi="GHEA Grapalat" w:cs="Sylfaen"/>
          <w:sz w:val="20"/>
          <w:szCs w:val="20"/>
          <w:lang w:val="hy-AM"/>
        </w:rPr>
        <w:t>հրավերով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սահմանված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կարգով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և</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ժամկետներում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ներկայացնում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հրավերով</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նախատեսված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փաստաթղթերը</w:t>
      </w:r>
      <w:r w:rsidR="00266B8B" w:rsidRPr="00BB5F8B">
        <w:rPr>
          <w:rFonts w:ascii="GHEA Grapalat" w:hAnsi="GHEA Grapalat" w:cs="Sylfaen"/>
          <w:sz w:val="20"/>
          <w:szCs w:val="20"/>
          <w:lang w:val="af-ZA"/>
        </w:rPr>
        <w:t xml:space="preserve"> (այդ թվում շտկման ենթակա)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ընտրված</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մասնակիցը</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չի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ներկայացնում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որակավորման</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պայմանագրի</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ապահովում</w:t>
      </w:r>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lang w:val="hy-AM"/>
        </w:rPr>
        <w:t>կամ</w:t>
      </w:r>
      <w:r w:rsidR="00266B8B" w:rsidRPr="00BB5F8B">
        <w:rPr>
          <w:rFonts w:ascii="GHEA Grapalat" w:hAnsi="GHEA Grapalat" w:cs="Sylfaen"/>
          <w:sz w:val="20"/>
          <w:szCs w:val="20"/>
          <w:lang w:val="af-ZA"/>
        </w:rPr>
        <w:t xml:space="preserve"> եթե ընթացակարգը կազմա</w:t>
      </w:r>
      <w:r w:rsidR="00154FCB" w:rsidRPr="00BB5F8B">
        <w:rPr>
          <w:rFonts w:ascii="GHEA Grapalat" w:hAnsi="GHEA Grapalat" w:cs="Sylfaen"/>
          <w:sz w:val="20"/>
          <w:szCs w:val="20"/>
          <w:lang w:val="af-ZA"/>
        </w:rPr>
        <w:t xml:space="preserve">կերպված է </w:t>
      </w:r>
      <w:r w:rsidR="00154FCB" w:rsidRPr="00BB5F8B">
        <w:rPr>
          <w:rFonts w:ascii="GHEA Grapalat" w:hAnsi="GHEA Grapalat" w:cs="Sylfaen"/>
          <w:sz w:val="20"/>
          <w:szCs w:val="20"/>
          <w:lang w:val="hy-AM"/>
        </w:rPr>
        <w:t>Օ</w:t>
      </w:r>
      <w:r w:rsidR="00266B8B" w:rsidRPr="00BB5F8B">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BB5F8B">
        <w:rPr>
          <w:rFonts w:ascii="GHEA Grapalat" w:hAnsi="GHEA Grapalat" w:cs="Sylfaen"/>
          <w:sz w:val="20"/>
          <w:szCs w:val="20"/>
        </w:rPr>
        <w:t>արդյունքում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համաձայնագիր</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կնքելու</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նպատակով</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պայմանագիրը</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կնքած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անձը</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սահմանված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ժամկետում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միակողմանի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հաստատված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հայտարարության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տուժանքի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այսուհետ</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նաև</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տուժանք</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ձևով</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ներկայացված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պայմանագրի</w:t>
      </w:r>
      <w:proofErr w:type="spellEnd"/>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և</w:t>
      </w:r>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կամ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որակավորման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ապահովումը</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չի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փոխարինում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բանկային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երաշխիք</w:t>
      </w:r>
      <w:proofErr w:type="spellEnd"/>
      <w:r w:rsidR="00266B8B" w:rsidRPr="00BB5F8B">
        <w:rPr>
          <w:rFonts w:ascii="GHEA Grapalat" w:hAnsi="GHEA Grapalat" w:cs="Sylfaen"/>
          <w:sz w:val="20"/>
          <w:szCs w:val="20"/>
          <w:lang w:val="hy-AM"/>
        </w:rPr>
        <w:t>ո</w:t>
      </w:r>
      <w:r w:rsidR="00266B8B" w:rsidRPr="00BB5F8B">
        <w:rPr>
          <w:rFonts w:ascii="GHEA Grapalat" w:hAnsi="GHEA Grapalat" w:cs="Sylfaen"/>
          <w:sz w:val="20"/>
          <w:szCs w:val="20"/>
        </w:rPr>
        <w:t>վ</w:t>
      </w:r>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կամ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կանխիկ</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փողով</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ապա</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այդ</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հանգամանքը</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համարվում</w:t>
      </w:r>
      <w:proofErr w:type="spellEnd"/>
      <w:r w:rsidR="00266B8B" w:rsidRPr="00BB5F8B">
        <w:rPr>
          <w:rFonts w:ascii="GHEA Grapalat" w:hAnsi="GHEA Grapalat" w:cs="Sylfaen"/>
          <w:sz w:val="20"/>
          <w:szCs w:val="20"/>
          <w:lang w:val="af-ZA"/>
        </w:rPr>
        <w:t xml:space="preserve"> </w:t>
      </w:r>
      <w:r w:rsidR="00266B8B" w:rsidRPr="00BB5F8B">
        <w:rPr>
          <w:rFonts w:ascii="GHEA Grapalat" w:hAnsi="GHEA Grapalat" w:cs="Sylfaen"/>
          <w:sz w:val="20"/>
          <w:szCs w:val="20"/>
        </w:rPr>
        <w:t>է</w:t>
      </w:r>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որպես</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գնման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գործընթացի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շրջանակում</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մասնակցի</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ստանձնված</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պարտավորության</w:t>
      </w:r>
      <w:proofErr w:type="spellEnd"/>
      <w:r w:rsidR="00266B8B" w:rsidRPr="00BB5F8B">
        <w:rPr>
          <w:rFonts w:ascii="GHEA Grapalat" w:hAnsi="GHEA Grapalat" w:cs="Sylfaen"/>
          <w:sz w:val="20"/>
          <w:szCs w:val="20"/>
          <w:lang w:val="af-ZA"/>
        </w:rPr>
        <w:t xml:space="preserve"> </w:t>
      </w:r>
      <w:proofErr w:type="spellStart"/>
      <w:r w:rsidR="00266B8B" w:rsidRPr="00BB5F8B">
        <w:rPr>
          <w:rFonts w:ascii="GHEA Grapalat" w:hAnsi="GHEA Grapalat" w:cs="Sylfaen"/>
          <w:sz w:val="20"/>
          <w:szCs w:val="20"/>
        </w:rPr>
        <w:t>խախտում</w:t>
      </w:r>
      <w:proofErr w:type="spellEnd"/>
      <w:r w:rsidR="00266B8B" w:rsidRPr="00BB5F8B">
        <w:rPr>
          <w:rFonts w:ascii="GHEA Grapalat" w:hAnsi="GHEA Grapalat" w:cs="Sylfaen"/>
          <w:sz w:val="20"/>
          <w:szCs w:val="20"/>
          <w:lang w:val="af-ZA"/>
        </w:rPr>
        <w:t xml:space="preserve">: </w:t>
      </w:r>
    </w:p>
    <w:p w14:paraId="1A6462A7" w14:textId="77777777" w:rsidR="00B54F63" w:rsidRPr="00BB5F8B" w:rsidRDefault="00B97D91" w:rsidP="00EF3662">
      <w:pPr>
        <w:ind w:firstLine="375"/>
        <w:jc w:val="both"/>
        <w:rPr>
          <w:rFonts w:ascii="GHEA Grapalat" w:hAnsi="GHEA Grapalat"/>
          <w:sz w:val="20"/>
          <w:szCs w:val="20"/>
          <w:lang w:val="af-ZA"/>
        </w:rPr>
      </w:pPr>
      <w:r w:rsidRPr="00BB5F8B">
        <w:rPr>
          <w:rFonts w:ascii="GHEA Grapalat" w:hAnsi="GHEA Grapalat"/>
          <w:color w:val="000000"/>
          <w:sz w:val="20"/>
          <w:szCs w:val="20"/>
          <w:lang w:val="af-ZA"/>
        </w:rPr>
        <w:t xml:space="preserve">      </w:t>
      </w:r>
      <w:r w:rsidR="00E17B5D" w:rsidRPr="00BB5F8B">
        <w:rPr>
          <w:rFonts w:ascii="GHEA Grapalat" w:hAnsi="GHEA Grapalat"/>
          <w:color w:val="000000"/>
          <w:sz w:val="20"/>
          <w:szCs w:val="20"/>
          <w:lang w:val="af-ZA"/>
        </w:rPr>
        <w:t>8.1</w:t>
      </w:r>
      <w:r w:rsidR="00BE037D" w:rsidRPr="00BB5F8B">
        <w:rPr>
          <w:rFonts w:ascii="GHEA Grapalat" w:hAnsi="GHEA Grapalat"/>
          <w:color w:val="000000"/>
          <w:sz w:val="20"/>
          <w:szCs w:val="20"/>
          <w:lang w:val="af-ZA"/>
        </w:rPr>
        <w:t>4</w:t>
      </w:r>
      <w:r w:rsidR="00E17B5D" w:rsidRPr="00BB5F8B">
        <w:rPr>
          <w:rFonts w:ascii="GHEA Grapalat" w:hAnsi="GHEA Grapalat"/>
          <w:color w:val="000000"/>
          <w:sz w:val="20"/>
          <w:szCs w:val="20"/>
          <w:lang w:val="af-ZA"/>
        </w:rPr>
        <w:t xml:space="preserve"> </w:t>
      </w:r>
      <w:r w:rsidR="003A377C" w:rsidRPr="00BB5F8B">
        <w:rPr>
          <w:rFonts w:ascii="GHEA Grapalat" w:hAnsi="GHEA Grapalat"/>
          <w:color w:val="000000"/>
          <w:sz w:val="20"/>
          <w:szCs w:val="20"/>
        </w:rPr>
        <w:t>Ե</w:t>
      </w:r>
      <w:r w:rsidR="003D4374" w:rsidRPr="00BB5F8B">
        <w:rPr>
          <w:rFonts w:ascii="GHEA Grapalat" w:hAnsi="GHEA Grapalat"/>
          <w:color w:val="000000"/>
          <w:sz w:val="20"/>
          <w:szCs w:val="20"/>
          <w:lang w:val="hy-AM"/>
        </w:rPr>
        <w:t>թե մասնակից</w:t>
      </w:r>
      <w:r w:rsidR="00955CC1" w:rsidRPr="00BB5F8B">
        <w:rPr>
          <w:rFonts w:ascii="GHEA Grapalat" w:hAnsi="GHEA Grapalat"/>
          <w:color w:val="000000"/>
          <w:sz w:val="20"/>
          <w:szCs w:val="20"/>
        </w:rPr>
        <w:t>ն</w:t>
      </w:r>
      <w:r w:rsidR="003D4374" w:rsidRPr="00BB5F8B">
        <w:rPr>
          <w:rFonts w:ascii="GHEA Grapalat" w:hAnsi="GHEA Grapalat"/>
          <w:color w:val="000000"/>
          <w:sz w:val="20"/>
          <w:szCs w:val="20"/>
          <w:lang w:val="hy-AM"/>
        </w:rPr>
        <w:t xml:space="preserve"> </w:t>
      </w:r>
      <w:r w:rsidR="00955CC1" w:rsidRPr="00BB5F8B">
        <w:rPr>
          <w:rFonts w:ascii="GHEA Grapalat" w:hAnsi="GHEA Grapalat"/>
          <w:color w:val="000000"/>
          <w:sz w:val="20"/>
          <w:szCs w:val="20"/>
        </w:rPr>
        <w:t>Օ</w:t>
      </w:r>
      <w:r w:rsidR="003D4374" w:rsidRPr="00BB5F8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B5F8B">
        <w:rPr>
          <w:rFonts w:ascii="GHEA Grapalat" w:hAnsi="GHEA Grapalat" w:cs="Sylfaen"/>
          <w:sz w:val="20"/>
          <w:szCs w:val="20"/>
          <w:lang w:val="af-ZA"/>
        </w:rPr>
        <w:t>:</w:t>
      </w:r>
    </w:p>
    <w:p w14:paraId="18296DB2" w14:textId="77777777" w:rsidR="007A5810" w:rsidRPr="00BB5F8B" w:rsidRDefault="004306D6" w:rsidP="00955CC1">
      <w:pPr>
        <w:pStyle w:val="ac"/>
        <w:ind w:firstLine="706"/>
        <w:rPr>
          <w:rFonts w:ascii="GHEA Grapalat" w:hAnsi="GHEA Grapalat" w:cs="Sylfaen"/>
          <w:lang w:val="af-ZA" w:eastAsia="en-US"/>
        </w:rPr>
      </w:pPr>
      <w:r w:rsidRPr="00BB5F8B">
        <w:rPr>
          <w:rFonts w:ascii="GHEA Grapalat" w:hAnsi="GHEA Grapalat" w:cs="Sylfaen"/>
          <w:lang w:val="af-ZA" w:eastAsia="en-US"/>
        </w:rPr>
        <w:t>8</w:t>
      </w:r>
      <w:r w:rsidR="00EF2159" w:rsidRPr="00BB5F8B">
        <w:rPr>
          <w:rFonts w:ascii="GHEA Grapalat" w:hAnsi="GHEA Grapalat" w:cs="Sylfaen"/>
          <w:lang w:val="af-ZA" w:eastAsia="en-US"/>
        </w:rPr>
        <w:t>.</w:t>
      </w:r>
      <w:r w:rsidRPr="00BB5F8B">
        <w:rPr>
          <w:rFonts w:ascii="GHEA Grapalat" w:hAnsi="GHEA Grapalat" w:cs="Sylfaen"/>
          <w:lang w:val="af-ZA" w:eastAsia="en-US"/>
        </w:rPr>
        <w:t>1</w:t>
      </w:r>
      <w:r w:rsidR="00BE037D" w:rsidRPr="00BB5F8B">
        <w:rPr>
          <w:rFonts w:ascii="GHEA Grapalat" w:hAnsi="GHEA Grapalat" w:cs="Sylfaen"/>
          <w:lang w:val="af-ZA" w:eastAsia="en-US"/>
        </w:rPr>
        <w:t>5</w:t>
      </w:r>
      <w:r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Սույն</w:t>
      </w:r>
      <w:proofErr w:type="spellEnd"/>
      <w:r w:rsidR="007A5810"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հրավերի</w:t>
      </w:r>
      <w:proofErr w:type="spellEnd"/>
      <w:r w:rsidRPr="00BB5F8B">
        <w:rPr>
          <w:rFonts w:ascii="GHEA Grapalat" w:hAnsi="GHEA Grapalat" w:cs="Sylfaen"/>
          <w:lang w:val="af-ZA" w:eastAsia="en-US"/>
        </w:rPr>
        <w:t xml:space="preserve"> 1-</w:t>
      </w:r>
      <w:proofErr w:type="spellStart"/>
      <w:r w:rsidRPr="00BB5F8B">
        <w:rPr>
          <w:rFonts w:ascii="GHEA Grapalat" w:hAnsi="GHEA Grapalat" w:cs="Sylfaen"/>
          <w:lang w:val="ru-RU" w:eastAsia="en-US"/>
        </w:rPr>
        <w:t>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մասի</w:t>
      </w:r>
      <w:proofErr w:type="spellEnd"/>
      <w:r w:rsidRPr="00BB5F8B">
        <w:rPr>
          <w:rFonts w:ascii="GHEA Grapalat" w:hAnsi="GHEA Grapalat" w:cs="Sylfaen"/>
          <w:lang w:val="af-ZA" w:eastAsia="en-US"/>
        </w:rPr>
        <w:t xml:space="preserve"> </w:t>
      </w:r>
      <w:r w:rsidR="00441D04" w:rsidRPr="00BB5F8B">
        <w:rPr>
          <w:rFonts w:ascii="GHEA Grapalat" w:hAnsi="GHEA Grapalat" w:cs="Sylfaen"/>
          <w:lang w:val="af-ZA" w:eastAsia="en-US"/>
        </w:rPr>
        <w:t>8.</w:t>
      </w:r>
      <w:r w:rsidR="00BE037D" w:rsidRPr="00BB5F8B">
        <w:rPr>
          <w:rFonts w:ascii="GHEA Grapalat" w:hAnsi="GHEA Grapalat" w:cs="Sylfaen"/>
          <w:lang w:val="af-ZA" w:eastAsia="en-US"/>
        </w:rPr>
        <w:t>8</w:t>
      </w:r>
      <w:r w:rsidR="00441D04"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կետում</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նշված</w:t>
      </w:r>
      <w:proofErr w:type="spellEnd"/>
      <w:r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փաստաթղթերը</w:t>
      </w:r>
      <w:proofErr w:type="spellEnd"/>
      <w:r w:rsidR="00D371A7" w:rsidRPr="00BB5F8B">
        <w:rPr>
          <w:rFonts w:ascii="GHEA Grapalat" w:hAnsi="GHEA Grapalat" w:cs="Sylfaen"/>
          <w:lang w:val="af-ZA" w:eastAsia="en-US"/>
        </w:rPr>
        <w:t xml:space="preserve"> </w:t>
      </w:r>
      <w:r w:rsidR="00EF2159" w:rsidRPr="00BB5F8B">
        <w:rPr>
          <w:rFonts w:ascii="GHEA Grapalat" w:hAnsi="GHEA Grapalat" w:cs="Sylfaen"/>
          <w:lang w:val="af-ZA" w:eastAsia="en-US"/>
        </w:rPr>
        <w:t xml:space="preserve">մասնակիցը </w:t>
      </w:r>
      <w:proofErr w:type="spellStart"/>
      <w:r w:rsidR="00D371A7" w:rsidRPr="00BB5F8B">
        <w:rPr>
          <w:rFonts w:ascii="GHEA Grapalat" w:hAnsi="GHEA Grapalat" w:cs="Sylfaen"/>
          <w:lang w:eastAsia="en-US"/>
        </w:rPr>
        <w:t>սահմանված</w:t>
      </w:r>
      <w:proofErr w:type="spellEnd"/>
      <w:r w:rsidR="00D371A7" w:rsidRPr="00BB5F8B">
        <w:rPr>
          <w:rFonts w:ascii="GHEA Grapalat" w:hAnsi="GHEA Grapalat" w:cs="Sylfaen"/>
          <w:lang w:val="af-ZA" w:eastAsia="en-US"/>
        </w:rPr>
        <w:t xml:space="preserve"> </w:t>
      </w:r>
      <w:proofErr w:type="spellStart"/>
      <w:r w:rsidR="00D371A7" w:rsidRPr="00BB5F8B">
        <w:rPr>
          <w:rFonts w:ascii="GHEA Grapalat" w:hAnsi="GHEA Grapalat" w:cs="Sylfaen"/>
          <w:lang w:eastAsia="en-US"/>
        </w:rPr>
        <w:t>ժամկետում</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հանձնա</w:t>
      </w:r>
      <w:proofErr w:type="spellEnd"/>
      <w:r w:rsidR="007A5810" w:rsidRPr="00BB5F8B">
        <w:rPr>
          <w:rFonts w:ascii="GHEA Grapalat" w:hAnsi="GHEA Grapalat" w:cs="Sylfaen"/>
          <w:lang w:val="af-ZA" w:eastAsia="en-US"/>
        </w:rPr>
        <w:softHyphen/>
      </w:r>
      <w:proofErr w:type="spellStart"/>
      <w:r w:rsidR="007A5810" w:rsidRPr="00BB5F8B">
        <w:rPr>
          <w:rFonts w:ascii="GHEA Grapalat" w:hAnsi="GHEA Grapalat" w:cs="Sylfaen"/>
          <w:lang w:val="ru-RU" w:eastAsia="en-US"/>
        </w:rPr>
        <w:t>ժողովի</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քարտուղարին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ներկայաց</w:t>
      </w:r>
      <w:proofErr w:type="spellEnd"/>
      <w:r w:rsidR="00EF2159" w:rsidRPr="00BB5F8B">
        <w:rPr>
          <w:rFonts w:ascii="GHEA Grapalat" w:hAnsi="GHEA Grapalat" w:cs="Sylfaen"/>
          <w:lang w:eastAsia="en-US"/>
        </w:rPr>
        <w:t>ն</w:t>
      </w:r>
      <w:proofErr w:type="spellStart"/>
      <w:r w:rsidR="007A5810" w:rsidRPr="00BB5F8B">
        <w:rPr>
          <w:rFonts w:ascii="GHEA Grapalat" w:hAnsi="GHEA Grapalat" w:cs="Sylfaen"/>
          <w:lang w:val="ru-RU" w:eastAsia="en-US"/>
        </w:rPr>
        <w:t>ում</w:t>
      </w:r>
      <w:proofErr w:type="spellEnd"/>
      <w:r w:rsidR="007A5810" w:rsidRPr="00BB5F8B">
        <w:rPr>
          <w:rFonts w:ascii="GHEA Grapalat" w:hAnsi="GHEA Grapalat" w:cs="Sylfaen"/>
          <w:lang w:val="af-ZA" w:eastAsia="en-US"/>
        </w:rPr>
        <w:t xml:space="preserve"> </w:t>
      </w:r>
      <w:r w:rsidR="00EF2159" w:rsidRPr="00BB5F8B">
        <w:rPr>
          <w:rFonts w:ascii="GHEA Grapalat" w:hAnsi="GHEA Grapalat" w:cs="Sylfaen"/>
          <w:lang w:eastAsia="en-US"/>
        </w:rPr>
        <w:t>է</w:t>
      </w:r>
      <w:r w:rsidR="007A5810" w:rsidRPr="00BB5F8B">
        <w:rPr>
          <w:rFonts w:ascii="GHEA Grapalat" w:hAnsi="GHEA Grapalat" w:cs="Sylfaen"/>
          <w:lang w:val="af-ZA" w:eastAsia="en-US"/>
        </w:rPr>
        <w:t xml:space="preserve"> </w:t>
      </w:r>
      <w:r w:rsidR="00FE20B2" w:rsidRPr="00BB5F8B">
        <w:rPr>
          <w:rFonts w:ascii="GHEA Grapalat" w:hAnsi="GHEA Grapalat" w:cs="Sylfaen"/>
          <w:lang w:val="af-ZA" w:eastAsia="en-US"/>
        </w:rPr>
        <w:t xml:space="preserve">վերջինիս՝ </w:t>
      </w:r>
      <w:proofErr w:type="spellStart"/>
      <w:r w:rsidRPr="00BB5F8B">
        <w:rPr>
          <w:rFonts w:ascii="GHEA Grapalat" w:hAnsi="GHEA Grapalat" w:cs="Sylfaen"/>
          <w:lang w:val="ru-RU" w:eastAsia="en-US"/>
        </w:rPr>
        <w:t>սույն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հրավերով</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նախատեսված</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էլեկտրոնային</w:t>
      </w:r>
      <w:proofErr w:type="spellEnd"/>
      <w:r w:rsidRPr="00BB5F8B">
        <w:rPr>
          <w:rFonts w:ascii="GHEA Grapalat" w:hAnsi="GHEA Grapalat" w:cs="Sylfaen"/>
          <w:lang w:val="af-ZA" w:eastAsia="en-US"/>
        </w:rPr>
        <w:t xml:space="preserve"> </w:t>
      </w:r>
      <w:proofErr w:type="spellStart"/>
      <w:r w:rsidRPr="00BB5F8B">
        <w:rPr>
          <w:rFonts w:ascii="GHEA Grapalat" w:hAnsi="GHEA Grapalat" w:cs="Sylfaen"/>
          <w:lang w:val="ru-RU" w:eastAsia="en-US"/>
        </w:rPr>
        <w:t>փոստին</w:t>
      </w:r>
      <w:proofErr w:type="spellEnd"/>
      <w:r w:rsidR="00FE20B2" w:rsidRPr="00BB5F8B">
        <w:rPr>
          <w:rFonts w:ascii="GHEA Grapalat" w:hAnsi="GHEA Grapalat" w:cs="Sylfaen"/>
          <w:lang w:val="af-ZA" w:eastAsia="en-US"/>
        </w:rPr>
        <w:t xml:space="preserve"> </w:t>
      </w:r>
      <w:proofErr w:type="spellStart"/>
      <w:r w:rsidR="00FE20B2" w:rsidRPr="00BB5F8B">
        <w:rPr>
          <w:rFonts w:ascii="GHEA Grapalat" w:hAnsi="GHEA Grapalat" w:cs="Sylfaen"/>
          <w:lang w:eastAsia="en-US"/>
        </w:rPr>
        <w:t>ուղարկելու</w:t>
      </w:r>
      <w:proofErr w:type="spellEnd"/>
      <w:r w:rsidR="00FE20B2" w:rsidRPr="00BB5F8B">
        <w:rPr>
          <w:rFonts w:ascii="GHEA Grapalat" w:hAnsi="GHEA Grapalat" w:cs="Sylfaen"/>
          <w:lang w:val="af-ZA" w:eastAsia="en-US"/>
        </w:rPr>
        <w:t xml:space="preserve"> </w:t>
      </w:r>
      <w:proofErr w:type="spellStart"/>
      <w:r w:rsidR="00FE20B2" w:rsidRPr="00BB5F8B">
        <w:rPr>
          <w:rFonts w:ascii="GHEA Grapalat" w:hAnsi="GHEA Grapalat" w:cs="Sylfaen"/>
          <w:lang w:eastAsia="en-US"/>
        </w:rPr>
        <w:t>միջոցով</w:t>
      </w:r>
      <w:proofErr w:type="spellEnd"/>
      <w:r w:rsidRPr="00BB5F8B">
        <w:rPr>
          <w:rFonts w:ascii="GHEA Grapalat" w:hAnsi="GHEA Grapalat" w:cs="Sylfaen"/>
          <w:lang w:val="af-ZA" w:eastAsia="en-US"/>
        </w:rPr>
        <w:t xml:space="preserve">: </w:t>
      </w:r>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Քարտուղարը</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պարտավոր</w:t>
      </w:r>
      <w:proofErr w:type="spellEnd"/>
      <w:r w:rsidR="007A5810" w:rsidRPr="00BB5F8B">
        <w:rPr>
          <w:rFonts w:ascii="GHEA Grapalat" w:hAnsi="GHEA Grapalat" w:cs="Sylfaen"/>
          <w:lang w:val="af-ZA" w:eastAsia="en-US"/>
        </w:rPr>
        <w:t xml:space="preserve"> </w:t>
      </w:r>
      <w:r w:rsidR="007A5810" w:rsidRPr="00BB5F8B">
        <w:rPr>
          <w:rFonts w:ascii="GHEA Grapalat" w:hAnsi="GHEA Grapalat" w:cs="Sylfaen"/>
          <w:lang w:val="ru-RU" w:eastAsia="en-US"/>
        </w:rPr>
        <w:t>է</w:t>
      </w:r>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փաստաթղթերն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ստանալու</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օրը</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հաստատել</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դրանց</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ստանալու</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հանգամանքը</w:t>
      </w:r>
      <w:proofErr w:type="spellEnd"/>
      <w:r w:rsidR="007A5810" w:rsidRPr="00BB5F8B">
        <w:rPr>
          <w:rFonts w:ascii="GHEA Grapalat" w:hAnsi="GHEA Grapalat" w:cs="Sylfaen"/>
          <w:lang w:val="ru-RU" w:eastAsia="en-US"/>
        </w:rPr>
        <w:t>՝</w:t>
      </w:r>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սույն</w:t>
      </w:r>
      <w:proofErr w:type="spellEnd"/>
      <w:r w:rsidR="007A5810" w:rsidRPr="00BB5F8B">
        <w:rPr>
          <w:rFonts w:ascii="GHEA Grapalat" w:hAnsi="GHEA Grapalat" w:cs="Sylfaen"/>
          <w:lang w:val="hy-AM" w:eastAsia="en-US"/>
        </w:rPr>
        <w:t xml:space="preserve"> </w:t>
      </w:r>
      <w:proofErr w:type="spellStart"/>
      <w:r w:rsidR="007A5810" w:rsidRPr="00BB5F8B">
        <w:rPr>
          <w:rFonts w:ascii="GHEA Grapalat" w:hAnsi="GHEA Grapalat" w:cs="Sylfaen"/>
          <w:lang w:val="ru-RU" w:eastAsia="en-US"/>
        </w:rPr>
        <w:t>հրավերում</w:t>
      </w:r>
      <w:proofErr w:type="spellEnd"/>
      <w:r w:rsidR="007A5810" w:rsidRPr="00BB5F8B">
        <w:rPr>
          <w:rFonts w:ascii="GHEA Grapalat" w:hAnsi="GHEA Grapalat" w:cs="Sylfaen"/>
          <w:lang w:val="hy-AM" w:eastAsia="en-US"/>
        </w:rPr>
        <w:t xml:space="preserve"> </w:t>
      </w:r>
      <w:proofErr w:type="spellStart"/>
      <w:r w:rsidR="007A5810" w:rsidRPr="00BB5F8B">
        <w:rPr>
          <w:rFonts w:ascii="GHEA Grapalat" w:hAnsi="GHEA Grapalat" w:cs="Sylfaen"/>
          <w:lang w:val="ru-RU" w:eastAsia="en-US"/>
        </w:rPr>
        <w:t>նշված</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իր</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էլեկտրոնային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փոստից</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մասնակցի</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էլեկտրոնային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փոստին</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հավաստում</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ուղարկելու</w:t>
      </w:r>
      <w:proofErr w:type="spellEnd"/>
      <w:r w:rsidR="007A5810" w:rsidRPr="00BB5F8B">
        <w:rPr>
          <w:rFonts w:ascii="GHEA Grapalat" w:hAnsi="GHEA Grapalat" w:cs="Sylfaen"/>
          <w:lang w:val="af-ZA" w:eastAsia="en-US"/>
        </w:rPr>
        <w:t xml:space="preserve"> </w:t>
      </w:r>
      <w:proofErr w:type="spellStart"/>
      <w:r w:rsidR="007A5810" w:rsidRPr="00BB5F8B">
        <w:rPr>
          <w:rFonts w:ascii="GHEA Grapalat" w:hAnsi="GHEA Grapalat" w:cs="Sylfaen"/>
          <w:lang w:val="ru-RU" w:eastAsia="en-US"/>
        </w:rPr>
        <w:t>միջոցով</w:t>
      </w:r>
      <w:proofErr w:type="spellEnd"/>
      <w:r w:rsidR="007A5810" w:rsidRPr="00BB5F8B">
        <w:rPr>
          <w:rFonts w:ascii="GHEA Grapalat" w:hAnsi="GHEA Grapalat" w:cs="Sylfaen"/>
          <w:lang w:val="af-ZA" w:eastAsia="en-US"/>
        </w:rPr>
        <w:t>:</w:t>
      </w:r>
    </w:p>
    <w:p w14:paraId="08621504" w14:textId="77777777" w:rsidR="002B121D"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B121D" w:rsidRPr="00BB5F8B">
        <w:rPr>
          <w:rFonts w:ascii="GHEA Grapalat" w:hAnsi="GHEA Grapalat" w:cs="Sylfaen"/>
          <w:sz w:val="20"/>
          <w:szCs w:val="20"/>
          <w:lang w:val="af-ZA"/>
        </w:rPr>
        <w:t>.</w:t>
      </w:r>
      <w:r w:rsidR="00CD1E70" w:rsidRPr="00BB5F8B">
        <w:rPr>
          <w:rFonts w:ascii="GHEA Grapalat" w:hAnsi="GHEA Grapalat" w:cs="Sylfaen"/>
          <w:sz w:val="20"/>
          <w:szCs w:val="20"/>
          <w:lang w:val="af-ZA"/>
        </w:rPr>
        <w:t>16</w:t>
      </w:r>
      <w:r w:rsidR="003F288F"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Մասնակիցները</w:t>
      </w:r>
      <w:proofErr w:type="spellEnd"/>
      <w:r w:rsidR="002B121D" w:rsidRPr="00BB5F8B">
        <w:rPr>
          <w:rFonts w:ascii="GHEA Grapalat" w:hAnsi="GHEA Grapalat" w:cs="Sylfaen"/>
          <w:sz w:val="20"/>
          <w:szCs w:val="20"/>
          <w:lang w:val="af-ZA"/>
        </w:rPr>
        <w:t xml:space="preserve"> </w:t>
      </w:r>
      <w:r w:rsidR="002B121D" w:rsidRPr="00BB5F8B">
        <w:rPr>
          <w:rFonts w:ascii="GHEA Grapalat" w:hAnsi="GHEA Grapalat" w:cs="Sylfaen"/>
          <w:sz w:val="20"/>
          <w:szCs w:val="20"/>
          <w:lang w:val="ru-RU"/>
        </w:rPr>
        <w:t>և</w:t>
      </w:r>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նրանց</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ներկայացուցիչները</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կարող</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են</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ներկա</w:t>
      </w:r>
      <w:proofErr w:type="spellEnd"/>
      <w:r w:rsidR="002B12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rPr>
        <w:t>լինել</w:t>
      </w:r>
      <w:proofErr w:type="spellEnd"/>
      <w:r w:rsidR="006D4E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հանձնաժողովի</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նիստերին</w:t>
      </w:r>
      <w:proofErr w:type="spellEnd"/>
      <w:r w:rsidR="002B121D" w:rsidRPr="00BB5F8B">
        <w:rPr>
          <w:rFonts w:ascii="GHEA Grapalat" w:hAnsi="GHEA Grapalat" w:cs="Sylfaen"/>
          <w:sz w:val="20"/>
          <w:szCs w:val="20"/>
          <w:lang w:val="ru-RU"/>
        </w:rPr>
        <w:t>։</w:t>
      </w:r>
      <w:r w:rsidR="002B12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lang w:val="ru-RU"/>
        </w:rPr>
        <w:t>Մասնակիցները</w:t>
      </w:r>
      <w:proofErr w:type="spellEnd"/>
      <w:r w:rsidR="006D4E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rPr>
        <w:t>կամ</w:t>
      </w:r>
      <w:proofErr w:type="spellEnd"/>
      <w:r w:rsidR="006D4E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lang w:val="ru-RU"/>
        </w:rPr>
        <w:t>նրանց</w:t>
      </w:r>
      <w:proofErr w:type="spellEnd"/>
      <w:r w:rsidR="006D4E1D" w:rsidRPr="00BB5F8B">
        <w:rPr>
          <w:rFonts w:ascii="GHEA Grapalat" w:hAnsi="GHEA Grapalat" w:cs="Sylfaen"/>
          <w:sz w:val="20"/>
          <w:szCs w:val="20"/>
          <w:lang w:val="af-ZA"/>
        </w:rPr>
        <w:t xml:space="preserve"> </w:t>
      </w:r>
      <w:proofErr w:type="spellStart"/>
      <w:r w:rsidR="006D4E1D" w:rsidRPr="00BB5F8B">
        <w:rPr>
          <w:rFonts w:ascii="GHEA Grapalat" w:hAnsi="GHEA Grapalat" w:cs="Sylfaen"/>
          <w:sz w:val="20"/>
          <w:szCs w:val="20"/>
          <w:lang w:val="ru-RU"/>
        </w:rPr>
        <w:t>ներկայացուցիչները</w:t>
      </w:r>
      <w:proofErr w:type="spellEnd"/>
      <w:r w:rsidR="006D4E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կարող</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են</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պահանջել</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հանձնաժողովի</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նիստերի</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արձանագրությունների</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պատճենները</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որոնք</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տրամադրվում</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են</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մեկ</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օրացուցային</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օրվա</w:t>
      </w:r>
      <w:proofErr w:type="spellEnd"/>
      <w:r w:rsidR="002B121D" w:rsidRPr="00BB5F8B">
        <w:rPr>
          <w:rFonts w:ascii="GHEA Grapalat" w:hAnsi="GHEA Grapalat" w:cs="Sylfaen"/>
          <w:sz w:val="20"/>
          <w:szCs w:val="20"/>
          <w:lang w:val="af-ZA"/>
        </w:rPr>
        <w:t xml:space="preserve"> </w:t>
      </w:r>
      <w:proofErr w:type="spellStart"/>
      <w:r w:rsidR="002B121D" w:rsidRPr="00BB5F8B">
        <w:rPr>
          <w:rFonts w:ascii="GHEA Grapalat" w:hAnsi="GHEA Grapalat" w:cs="Sylfaen"/>
          <w:sz w:val="20"/>
          <w:szCs w:val="20"/>
          <w:lang w:val="ru-RU"/>
        </w:rPr>
        <w:t>ընթացքում</w:t>
      </w:r>
      <w:proofErr w:type="spellEnd"/>
      <w:r w:rsidR="002B121D" w:rsidRPr="00BB5F8B">
        <w:rPr>
          <w:rFonts w:ascii="GHEA Grapalat" w:hAnsi="GHEA Grapalat" w:cs="Sylfaen"/>
          <w:sz w:val="20"/>
          <w:szCs w:val="20"/>
          <w:lang w:val="ru-RU"/>
        </w:rPr>
        <w:t>։</w:t>
      </w:r>
    </w:p>
    <w:p w14:paraId="35CCFBA4" w14:textId="77777777" w:rsidR="00CD1E70" w:rsidRPr="00BB5F8B" w:rsidRDefault="00A150A9" w:rsidP="00CD1E70">
      <w:pPr>
        <w:ind w:firstLine="567"/>
        <w:jc w:val="both"/>
        <w:rPr>
          <w:rFonts w:ascii="GHEA Grapalat" w:hAnsi="GHEA Grapalat" w:cs="Sylfaen"/>
          <w:sz w:val="20"/>
          <w:szCs w:val="20"/>
          <w:lang w:val="af-ZA"/>
        </w:rPr>
      </w:pPr>
      <w:r w:rsidRPr="00BB5F8B">
        <w:rPr>
          <w:rFonts w:ascii="GHEA Grapalat" w:hAnsi="GHEA Grapalat" w:cs="Sylfaen"/>
          <w:sz w:val="20"/>
          <w:szCs w:val="20"/>
          <w:lang w:val="af-ZA"/>
        </w:rPr>
        <w:lastRenderedPageBreak/>
        <w:t>8</w:t>
      </w:r>
      <w:r w:rsidR="009B0DA1" w:rsidRPr="00BB5F8B">
        <w:rPr>
          <w:rFonts w:ascii="GHEA Grapalat" w:hAnsi="GHEA Grapalat" w:cs="Sylfaen"/>
          <w:sz w:val="20"/>
          <w:szCs w:val="20"/>
          <w:lang w:val="af-ZA"/>
        </w:rPr>
        <w:t>.</w:t>
      </w:r>
      <w:r w:rsidR="00CD1E70" w:rsidRPr="00BB5F8B">
        <w:rPr>
          <w:rFonts w:ascii="GHEA Grapalat" w:hAnsi="GHEA Grapalat" w:cs="Sylfaen"/>
          <w:sz w:val="20"/>
          <w:szCs w:val="20"/>
          <w:lang w:val="af-ZA"/>
        </w:rPr>
        <w:t>17</w:t>
      </w:r>
      <w:r w:rsidR="003F288F"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Հանձնաժողովի</w:t>
      </w:r>
      <w:proofErr w:type="spellEnd"/>
      <w:r w:rsidR="00CD1E70" w:rsidRPr="00BB5F8B">
        <w:rPr>
          <w:rFonts w:ascii="GHEA Grapalat" w:hAnsi="GHEA Grapalat" w:cs="Sylfaen"/>
          <w:sz w:val="20"/>
          <w:szCs w:val="20"/>
          <w:lang w:val="af-ZA"/>
        </w:rPr>
        <w:t xml:space="preserve"> </w:t>
      </w:r>
      <w:r w:rsidR="00CD1E70" w:rsidRPr="00BB5F8B">
        <w:rPr>
          <w:rFonts w:ascii="GHEA Grapalat" w:hAnsi="GHEA Grapalat" w:cs="Sylfaen"/>
          <w:sz w:val="20"/>
          <w:szCs w:val="20"/>
          <w:lang w:val="ru-RU"/>
        </w:rPr>
        <w:t>և</w:t>
      </w:r>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կամ</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պատվիրատուի</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կողմից</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էլեկտրոնային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ծանուցումներն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ուղարկվում</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են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մասնակցի</w:t>
      </w:r>
      <w:proofErr w:type="spellEnd"/>
      <w:r w:rsidR="00CD1E70" w:rsidRPr="00BB5F8B">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BB5F8B">
        <w:rPr>
          <w:rFonts w:ascii="GHEA Grapalat" w:hAnsi="GHEA Grapalat" w:cs="Sylfaen"/>
          <w:sz w:val="20"/>
          <w:szCs w:val="20"/>
          <w:lang w:val="ru-RU"/>
        </w:rPr>
        <w:t>իսկ</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մասնակցի</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կողմից</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իր</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հայտում</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նշված</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էլեկտրոնային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փոստից</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սույն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հրավերում</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նշված</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հանձնաժողովի</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քարտուղարի</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էլեկտրոնային</w:t>
      </w:r>
      <w:proofErr w:type="spellEnd"/>
      <w:r w:rsidR="00CD1E70" w:rsidRPr="00BB5F8B">
        <w:rPr>
          <w:rFonts w:ascii="GHEA Grapalat" w:hAnsi="GHEA Grapalat" w:cs="Sylfaen"/>
          <w:sz w:val="20"/>
          <w:szCs w:val="20"/>
          <w:lang w:val="af-ZA"/>
        </w:rPr>
        <w:t xml:space="preserve"> </w:t>
      </w:r>
      <w:proofErr w:type="spellStart"/>
      <w:r w:rsidR="00CD1E70" w:rsidRPr="00BB5F8B">
        <w:rPr>
          <w:rFonts w:ascii="GHEA Grapalat" w:hAnsi="GHEA Grapalat" w:cs="Sylfaen"/>
          <w:sz w:val="20"/>
          <w:szCs w:val="20"/>
          <w:lang w:val="ru-RU"/>
        </w:rPr>
        <w:t>փոստին</w:t>
      </w:r>
      <w:proofErr w:type="spellEnd"/>
      <w:r w:rsidR="00CD1E70" w:rsidRPr="00BB5F8B">
        <w:rPr>
          <w:rFonts w:ascii="GHEA Grapalat" w:hAnsi="GHEA Grapalat" w:cs="Sylfaen"/>
          <w:sz w:val="20"/>
          <w:szCs w:val="20"/>
          <w:lang w:val="af-ZA"/>
        </w:rPr>
        <w:t xml:space="preserve"> </w:t>
      </w:r>
      <w:r w:rsidR="00CD1E70" w:rsidRPr="00BB5F8B">
        <w:rPr>
          <w:rFonts w:ascii="GHEA Grapalat" w:hAnsi="GHEA Grapalat"/>
          <w:sz w:val="20"/>
          <w:szCs w:val="20"/>
          <w:lang w:val="af-ZA" w:eastAsia="x-none"/>
        </w:rPr>
        <w:t>ուղարկվելու միջոցով:</w:t>
      </w:r>
    </w:p>
    <w:p w14:paraId="13DE9D78" w14:textId="77777777" w:rsidR="00CD1E70" w:rsidRPr="00BB5F8B" w:rsidRDefault="00CD1E70" w:rsidP="00CD1E70">
      <w:pPr>
        <w:ind w:firstLine="567"/>
        <w:jc w:val="both"/>
        <w:rPr>
          <w:rFonts w:ascii="GHEA Grapalat" w:hAnsi="GHEA Grapalat"/>
          <w:sz w:val="20"/>
          <w:szCs w:val="20"/>
          <w:lang w:val="af-ZA" w:eastAsia="x-none"/>
        </w:rPr>
      </w:pPr>
      <w:r w:rsidRPr="00BB5F8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B5F8B" w:rsidRDefault="00A150A9" w:rsidP="00EF3662">
      <w:pPr>
        <w:ind w:firstLine="567"/>
        <w:rPr>
          <w:rFonts w:ascii="GHEA Grapalat" w:hAnsi="GHEA Grapalat"/>
          <w:sz w:val="20"/>
          <w:szCs w:val="20"/>
          <w:lang w:val="hy-AM"/>
        </w:rPr>
      </w:pPr>
      <w:r w:rsidRPr="00BB5F8B">
        <w:rPr>
          <w:rFonts w:ascii="GHEA Grapalat" w:hAnsi="GHEA Grapalat"/>
          <w:sz w:val="20"/>
          <w:szCs w:val="20"/>
          <w:lang w:val="af-ZA"/>
        </w:rPr>
        <w:t>8</w:t>
      </w:r>
      <w:r w:rsidR="00947D03" w:rsidRPr="00BB5F8B">
        <w:rPr>
          <w:rFonts w:ascii="GHEA Grapalat" w:hAnsi="GHEA Grapalat"/>
          <w:sz w:val="20"/>
          <w:szCs w:val="20"/>
          <w:lang w:val="hy-AM"/>
        </w:rPr>
        <w:t>.</w:t>
      </w:r>
      <w:r w:rsidR="00436F47" w:rsidRPr="00BB5F8B">
        <w:rPr>
          <w:rFonts w:ascii="GHEA Grapalat" w:hAnsi="GHEA Grapalat"/>
          <w:sz w:val="20"/>
          <w:szCs w:val="20"/>
          <w:lang w:val="af-ZA"/>
        </w:rPr>
        <w:t xml:space="preserve">18 </w:t>
      </w:r>
      <w:proofErr w:type="spellStart"/>
      <w:r w:rsidR="00571F29" w:rsidRPr="00BB5F8B">
        <w:rPr>
          <w:rFonts w:ascii="GHEA Grapalat" w:hAnsi="GHEA Grapalat" w:cs="Sylfaen"/>
          <w:sz w:val="20"/>
          <w:szCs w:val="20"/>
        </w:rPr>
        <w:t>Հայտերի</w:t>
      </w:r>
      <w:proofErr w:type="spellEnd"/>
      <w:r w:rsidR="00571F29" w:rsidRPr="00BB5F8B">
        <w:rPr>
          <w:rFonts w:ascii="GHEA Grapalat" w:hAnsi="GHEA Grapalat" w:cs="Arial"/>
          <w:sz w:val="20"/>
          <w:szCs w:val="20"/>
          <w:lang w:val="af-ZA"/>
        </w:rPr>
        <w:t xml:space="preserve"> </w:t>
      </w:r>
      <w:proofErr w:type="spellStart"/>
      <w:r w:rsidR="00571F29" w:rsidRPr="00BB5F8B">
        <w:rPr>
          <w:rFonts w:ascii="GHEA Grapalat" w:hAnsi="GHEA Grapalat" w:cs="Sylfaen"/>
          <w:sz w:val="20"/>
          <w:szCs w:val="20"/>
        </w:rPr>
        <w:t>գնահատումը</w:t>
      </w:r>
      <w:proofErr w:type="spellEnd"/>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և</w:t>
      </w:r>
      <w:r w:rsidR="00571F29" w:rsidRPr="00BB5F8B">
        <w:rPr>
          <w:rFonts w:ascii="GHEA Grapalat" w:hAnsi="GHEA Grapalat" w:cs="Arial"/>
          <w:sz w:val="20"/>
          <w:szCs w:val="20"/>
          <w:lang w:val="af-ZA"/>
        </w:rPr>
        <w:t xml:space="preserve"> </w:t>
      </w:r>
      <w:proofErr w:type="spellStart"/>
      <w:r w:rsidR="00571F29" w:rsidRPr="00BB5F8B">
        <w:rPr>
          <w:rFonts w:ascii="GHEA Grapalat" w:hAnsi="GHEA Grapalat" w:cs="Sylfaen"/>
          <w:sz w:val="20"/>
          <w:szCs w:val="20"/>
        </w:rPr>
        <w:t>ընտրված</w:t>
      </w:r>
      <w:proofErr w:type="spellEnd"/>
      <w:r w:rsidR="00571F29" w:rsidRPr="00BB5F8B">
        <w:rPr>
          <w:rFonts w:ascii="GHEA Grapalat" w:hAnsi="GHEA Grapalat" w:cs="Sylfaen"/>
          <w:sz w:val="20"/>
          <w:szCs w:val="20"/>
          <w:lang w:val="af-ZA"/>
        </w:rPr>
        <w:t xml:space="preserve"> </w:t>
      </w:r>
      <w:proofErr w:type="spellStart"/>
      <w:r w:rsidR="00571F29" w:rsidRPr="00BB5F8B">
        <w:rPr>
          <w:rFonts w:ascii="GHEA Grapalat" w:hAnsi="GHEA Grapalat" w:cs="Sylfaen"/>
          <w:sz w:val="20"/>
          <w:szCs w:val="20"/>
        </w:rPr>
        <w:t>մասնակցի</w:t>
      </w:r>
      <w:proofErr w:type="spellEnd"/>
      <w:r w:rsidR="00571F29" w:rsidRPr="00BB5F8B">
        <w:rPr>
          <w:rFonts w:ascii="GHEA Grapalat" w:hAnsi="GHEA Grapalat" w:cs="Sylfaen"/>
          <w:sz w:val="20"/>
          <w:szCs w:val="20"/>
          <w:lang w:val="af-ZA"/>
        </w:rPr>
        <w:t xml:space="preserve"> </w:t>
      </w:r>
      <w:proofErr w:type="spellStart"/>
      <w:r w:rsidR="00571F29" w:rsidRPr="00BB5F8B">
        <w:rPr>
          <w:rFonts w:ascii="GHEA Grapalat" w:hAnsi="GHEA Grapalat" w:cs="Sylfaen"/>
          <w:sz w:val="20"/>
          <w:szCs w:val="20"/>
        </w:rPr>
        <w:t>որոշումն</w:t>
      </w:r>
      <w:proofErr w:type="spellEnd"/>
      <w:r w:rsidR="00571F29" w:rsidRPr="00BB5F8B">
        <w:rPr>
          <w:rFonts w:ascii="GHEA Grapalat" w:hAnsi="GHEA Grapalat" w:cs="Arial"/>
          <w:sz w:val="20"/>
          <w:szCs w:val="20"/>
          <w:lang w:val="af-ZA"/>
        </w:rPr>
        <w:t xml:space="preserve"> </w:t>
      </w:r>
      <w:proofErr w:type="spellStart"/>
      <w:r w:rsidR="00571F29" w:rsidRPr="00BB5F8B">
        <w:rPr>
          <w:rFonts w:ascii="GHEA Grapalat" w:hAnsi="GHEA Grapalat" w:cs="Sylfaen"/>
          <w:sz w:val="20"/>
          <w:szCs w:val="20"/>
        </w:rPr>
        <w:t>իրականացվում</w:t>
      </w:r>
      <w:proofErr w:type="spellEnd"/>
      <w:r w:rsidR="00571F29" w:rsidRPr="00BB5F8B">
        <w:rPr>
          <w:rFonts w:ascii="GHEA Grapalat" w:hAnsi="GHEA Grapalat" w:cs="Arial"/>
          <w:sz w:val="20"/>
          <w:szCs w:val="20"/>
          <w:lang w:val="af-ZA"/>
        </w:rPr>
        <w:t xml:space="preserve"> </w:t>
      </w:r>
      <w:r w:rsidR="00571F29" w:rsidRPr="00BB5F8B">
        <w:rPr>
          <w:rFonts w:ascii="GHEA Grapalat" w:hAnsi="GHEA Grapalat" w:cs="Sylfaen"/>
          <w:sz w:val="20"/>
          <w:szCs w:val="20"/>
        </w:rPr>
        <w:t>է</w:t>
      </w:r>
      <w:r w:rsidR="00571F29" w:rsidRPr="00BB5F8B">
        <w:rPr>
          <w:rFonts w:ascii="GHEA Grapalat" w:hAnsi="GHEA Grapalat" w:cs="Arial"/>
          <w:sz w:val="20"/>
          <w:szCs w:val="20"/>
          <w:lang w:val="af-ZA"/>
        </w:rPr>
        <w:t xml:space="preserve"> </w:t>
      </w:r>
      <w:proofErr w:type="spellStart"/>
      <w:r w:rsidR="00571F29" w:rsidRPr="00BB5F8B">
        <w:rPr>
          <w:rFonts w:ascii="GHEA Grapalat" w:hAnsi="GHEA Grapalat" w:cs="Sylfaen"/>
          <w:sz w:val="20"/>
          <w:szCs w:val="20"/>
        </w:rPr>
        <w:t>ըստ</w:t>
      </w:r>
      <w:proofErr w:type="spellEnd"/>
      <w:r w:rsidR="00571F29" w:rsidRPr="00BB5F8B">
        <w:rPr>
          <w:rFonts w:ascii="GHEA Grapalat" w:hAnsi="GHEA Grapalat" w:cs="Arial"/>
          <w:sz w:val="20"/>
          <w:szCs w:val="20"/>
          <w:lang w:val="af-ZA"/>
        </w:rPr>
        <w:t xml:space="preserve"> </w:t>
      </w:r>
      <w:proofErr w:type="spellStart"/>
      <w:r w:rsidR="00571F29" w:rsidRPr="00BB5F8B">
        <w:rPr>
          <w:rFonts w:ascii="GHEA Grapalat" w:hAnsi="GHEA Grapalat" w:cs="Sylfaen"/>
          <w:sz w:val="20"/>
          <w:szCs w:val="20"/>
        </w:rPr>
        <w:t>առանձին</w:t>
      </w:r>
      <w:proofErr w:type="spellEnd"/>
      <w:r w:rsidR="00571F29" w:rsidRPr="00BB5F8B">
        <w:rPr>
          <w:rFonts w:ascii="GHEA Grapalat" w:hAnsi="GHEA Grapalat" w:cs="Arial"/>
          <w:sz w:val="20"/>
          <w:szCs w:val="20"/>
          <w:lang w:val="af-ZA"/>
        </w:rPr>
        <w:t xml:space="preserve"> </w:t>
      </w:r>
      <w:proofErr w:type="spellStart"/>
      <w:r w:rsidR="00571F29" w:rsidRPr="00BB5F8B">
        <w:rPr>
          <w:rFonts w:ascii="GHEA Grapalat" w:hAnsi="GHEA Grapalat" w:cs="Sylfaen"/>
          <w:sz w:val="20"/>
          <w:szCs w:val="20"/>
        </w:rPr>
        <w:t>չափաբաժինների</w:t>
      </w:r>
      <w:proofErr w:type="spellEnd"/>
      <w:r w:rsidR="001258CE" w:rsidRPr="00BB5F8B">
        <w:rPr>
          <w:rFonts w:ascii="GHEA Grapalat" w:hAnsi="GHEA Grapalat" w:cs="Sylfaen"/>
          <w:sz w:val="20"/>
          <w:szCs w:val="20"/>
          <w:lang w:val="hy-AM"/>
        </w:rPr>
        <w:t>:</w:t>
      </w:r>
      <w:r w:rsidR="001258CE" w:rsidRPr="00BB5F8B">
        <w:rPr>
          <w:rFonts w:ascii="GHEA Grapalat" w:hAnsi="GHEA Grapalat" w:cs="Sylfaen"/>
          <w:sz w:val="20"/>
          <w:szCs w:val="20"/>
          <w:lang w:val="hy-AM"/>
        </w:rPr>
        <w:footnoteReference w:id="10"/>
      </w:r>
    </w:p>
    <w:p w14:paraId="1BC7265B" w14:textId="77777777" w:rsidR="00583092" w:rsidRPr="00BB5F8B" w:rsidRDefault="00A150A9" w:rsidP="00EF3662">
      <w:pPr>
        <w:ind w:firstLine="567"/>
        <w:jc w:val="both"/>
        <w:rPr>
          <w:rFonts w:ascii="GHEA Grapalat" w:hAnsi="GHEA Grapalat"/>
          <w:sz w:val="20"/>
          <w:szCs w:val="20"/>
          <w:lang w:val="af-ZA" w:eastAsia="x-none"/>
        </w:rPr>
      </w:pPr>
      <w:r w:rsidRPr="00BB5F8B">
        <w:rPr>
          <w:rFonts w:ascii="GHEA Grapalat" w:hAnsi="GHEA Grapalat"/>
          <w:sz w:val="20"/>
          <w:szCs w:val="20"/>
          <w:lang w:val="af-ZA" w:eastAsia="x-none"/>
        </w:rPr>
        <w:t>8</w:t>
      </w:r>
      <w:r w:rsidR="009E35C5" w:rsidRPr="00BB5F8B">
        <w:rPr>
          <w:rFonts w:ascii="GHEA Grapalat" w:hAnsi="GHEA Grapalat"/>
          <w:sz w:val="20"/>
          <w:szCs w:val="20"/>
          <w:lang w:val="af-ZA" w:eastAsia="x-none"/>
        </w:rPr>
        <w:t>.</w:t>
      </w:r>
      <w:r w:rsidR="00436F47" w:rsidRPr="00BB5F8B">
        <w:rPr>
          <w:rFonts w:ascii="GHEA Grapalat" w:hAnsi="GHEA Grapalat"/>
          <w:sz w:val="20"/>
          <w:szCs w:val="20"/>
          <w:lang w:val="af-ZA" w:eastAsia="x-none"/>
        </w:rPr>
        <w:t xml:space="preserve">19 </w:t>
      </w:r>
      <w:r w:rsidR="00583092" w:rsidRPr="00BB5F8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B5F8B">
        <w:rPr>
          <w:rFonts w:ascii="GHEA Grapalat" w:hAnsi="GHEA Grapalat"/>
          <w:sz w:val="20"/>
          <w:szCs w:val="20"/>
          <w:lang w:val="af-ZA" w:eastAsia="x-none"/>
        </w:rPr>
        <w:t xml:space="preserve">ի որոշմամբ </w:t>
      </w:r>
      <w:r w:rsidR="00583092" w:rsidRPr="00BB5F8B">
        <w:rPr>
          <w:rFonts w:ascii="GHEA Grapalat" w:hAnsi="GHEA Grapalat"/>
          <w:sz w:val="20"/>
          <w:szCs w:val="20"/>
          <w:lang w:val="af-ZA" w:eastAsia="x-none"/>
        </w:rPr>
        <w:t>ընտրված մասնակ</w:t>
      </w:r>
      <w:r w:rsidR="002E0966" w:rsidRPr="00BB5F8B">
        <w:rPr>
          <w:rFonts w:ascii="GHEA Grapalat" w:hAnsi="GHEA Grapalat"/>
          <w:sz w:val="20"/>
          <w:szCs w:val="20"/>
          <w:lang w:val="af-ZA" w:eastAsia="x-none"/>
        </w:rPr>
        <w:t xml:space="preserve">ից է ճանաչվում հաջորդող տեղ զբաղեցրած մասնակիցը՝ </w:t>
      </w:r>
      <w:r w:rsidR="00583092" w:rsidRPr="00BB5F8B">
        <w:rPr>
          <w:rFonts w:ascii="GHEA Grapalat" w:hAnsi="GHEA Grapalat"/>
          <w:sz w:val="20"/>
          <w:szCs w:val="20"/>
          <w:lang w:val="af-ZA" w:eastAsia="x-none"/>
        </w:rPr>
        <w:t xml:space="preserve">սույն </w:t>
      </w:r>
      <w:r w:rsidR="00583092" w:rsidRPr="00BB5F8B">
        <w:rPr>
          <w:rFonts w:ascii="GHEA Grapalat" w:hAnsi="GHEA Grapalat"/>
          <w:sz w:val="20"/>
          <w:szCs w:val="20"/>
          <w:lang w:val="hy-AM" w:eastAsia="x-none"/>
        </w:rPr>
        <w:t>հրավեր</w:t>
      </w:r>
      <w:r w:rsidR="00537173" w:rsidRPr="00BB5F8B">
        <w:rPr>
          <w:rFonts w:ascii="GHEA Grapalat" w:hAnsi="GHEA Grapalat"/>
          <w:sz w:val="20"/>
          <w:szCs w:val="20"/>
          <w:lang w:val="hy-AM" w:eastAsia="x-none"/>
        </w:rPr>
        <w:t>ի 1-ին մասի 8.1</w:t>
      </w:r>
      <w:r w:rsidR="00CD1E70" w:rsidRPr="00BB5F8B">
        <w:rPr>
          <w:rFonts w:ascii="GHEA Grapalat" w:hAnsi="GHEA Grapalat"/>
          <w:sz w:val="20"/>
          <w:szCs w:val="20"/>
          <w:lang w:val="hy-AM" w:eastAsia="x-none"/>
        </w:rPr>
        <w:t>2</w:t>
      </w:r>
      <w:r w:rsidR="00537173" w:rsidRPr="00BB5F8B">
        <w:rPr>
          <w:rFonts w:ascii="GHEA Grapalat" w:hAnsi="GHEA Grapalat"/>
          <w:sz w:val="20"/>
          <w:szCs w:val="20"/>
          <w:lang w:val="hy-AM" w:eastAsia="x-none"/>
        </w:rPr>
        <w:t>-ից 8.</w:t>
      </w:r>
      <w:r w:rsidR="00CD1E70" w:rsidRPr="00BB5F8B">
        <w:rPr>
          <w:rFonts w:ascii="GHEA Grapalat" w:hAnsi="GHEA Grapalat"/>
          <w:sz w:val="20"/>
          <w:szCs w:val="20"/>
          <w:lang w:val="hy-AM" w:eastAsia="x-none"/>
        </w:rPr>
        <w:t>1</w:t>
      </w:r>
      <w:r w:rsidR="00A5501E" w:rsidRPr="00BB5F8B">
        <w:rPr>
          <w:rFonts w:ascii="GHEA Grapalat" w:hAnsi="GHEA Grapalat"/>
          <w:sz w:val="20"/>
          <w:szCs w:val="20"/>
          <w:lang w:val="hy-AM" w:eastAsia="x-none"/>
        </w:rPr>
        <w:t>8</w:t>
      </w:r>
      <w:r w:rsidR="00537173" w:rsidRPr="00BB5F8B">
        <w:rPr>
          <w:rFonts w:ascii="GHEA Grapalat" w:hAnsi="GHEA Grapalat"/>
          <w:sz w:val="20"/>
          <w:szCs w:val="20"/>
          <w:lang w:val="hy-AM" w:eastAsia="x-none"/>
        </w:rPr>
        <w:t>-րդ կետերով սահմանված ընթացակարգ</w:t>
      </w:r>
      <w:r w:rsidR="002E0966" w:rsidRPr="00BB5F8B">
        <w:rPr>
          <w:rFonts w:ascii="GHEA Grapalat" w:hAnsi="GHEA Grapalat"/>
          <w:sz w:val="20"/>
          <w:szCs w:val="20"/>
          <w:lang w:val="hy-AM" w:eastAsia="x-none"/>
        </w:rPr>
        <w:t>ի կիրառմամբ</w:t>
      </w:r>
      <w:r w:rsidR="00583092" w:rsidRPr="00BB5F8B">
        <w:rPr>
          <w:rFonts w:ascii="GHEA Grapalat" w:hAnsi="GHEA Grapalat"/>
          <w:sz w:val="20"/>
          <w:szCs w:val="20"/>
          <w:lang w:val="af-ZA" w:eastAsia="x-none"/>
        </w:rPr>
        <w:t>:</w:t>
      </w:r>
    </w:p>
    <w:p w14:paraId="42174487" w14:textId="77777777" w:rsidR="00583092"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af-ZA"/>
        </w:rPr>
        <w:t xml:space="preserve">20 </w:t>
      </w:r>
      <w:proofErr w:type="spellStart"/>
      <w:r w:rsidR="00583092" w:rsidRPr="00BB5F8B">
        <w:rPr>
          <w:rFonts w:ascii="GHEA Grapalat" w:hAnsi="GHEA Grapalat" w:cs="Sylfaen"/>
          <w:sz w:val="20"/>
          <w:szCs w:val="20"/>
          <w:lang w:val="ru-RU"/>
        </w:rPr>
        <w:t>Մասնակից</w:t>
      </w:r>
      <w:proofErr w:type="spellEnd"/>
      <w:r w:rsidR="00196487" w:rsidRPr="00BB5F8B">
        <w:rPr>
          <w:rFonts w:ascii="GHEA Grapalat" w:hAnsi="GHEA Grapalat" w:cs="Sylfaen"/>
          <w:sz w:val="20"/>
          <w:szCs w:val="20"/>
        </w:rPr>
        <w:t>ն</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իրեն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ներկայացված</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պահանջների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համապատասխանության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հիմնավորման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նպատակով</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կարող</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է</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ներկայացնել</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լրացուցիչ</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այլ</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փաստաթղթեր</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տեղեկություններ</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և</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նյութեր</w:t>
      </w:r>
      <w:proofErr w:type="spellEnd"/>
      <w:r w:rsidR="00583092" w:rsidRPr="00BB5F8B">
        <w:rPr>
          <w:rFonts w:ascii="GHEA Grapalat" w:hAnsi="GHEA Grapalat" w:cs="Sylfaen"/>
          <w:sz w:val="20"/>
          <w:szCs w:val="20"/>
          <w:lang w:val="ru-RU"/>
        </w:rPr>
        <w:t>։</w:t>
      </w:r>
    </w:p>
    <w:p w14:paraId="11ACD639" w14:textId="77777777" w:rsidR="00583092" w:rsidRPr="00BB5F8B" w:rsidRDefault="00662165" w:rsidP="00EF3662">
      <w:pPr>
        <w:ind w:firstLine="567"/>
        <w:rPr>
          <w:rFonts w:ascii="GHEA Grapalat" w:hAnsi="GHEA Grapalat" w:cs="Sylfaen"/>
          <w:sz w:val="20"/>
          <w:szCs w:val="20"/>
          <w:lang w:val="af-ZA"/>
        </w:rPr>
      </w:pPr>
      <w:r w:rsidRPr="00BB5F8B">
        <w:rPr>
          <w:rFonts w:ascii="GHEA Grapalat" w:hAnsi="GHEA Grapalat" w:cs="Sylfaen"/>
          <w:sz w:val="20"/>
          <w:szCs w:val="20"/>
        </w:rPr>
        <w:t>Հ</w:t>
      </w:r>
      <w:proofErr w:type="spellStart"/>
      <w:r w:rsidR="00583092" w:rsidRPr="00BB5F8B">
        <w:rPr>
          <w:rFonts w:ascii="GHEA Grapalat" w:hAnsi="GHEA Grapalat" w:cs="Sylfaen"/>
          <w:sz w:val="20"/>
          <w:szCs w:val="20"/>
          <w:lang w:val="ru-RU"/>
        </w:rPr>
        <w:t>անձնաժողովը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կարող</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է</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ստուգել</w:t>
      </w:r>
      <w:proofErr w:type="spellEnd"/>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rPr>
        <w:t>մ</w:t>
      </w:r>
      <w:proofErr w:type="spellStart"/>
      <w:r w:rsidR="00583092" w:rsidRPr="00BB5F8B">
        <w:rPr>
          <w:rFonts w:ascii="GHEA Grapalat" w:hAnsi="GHEA Grapalat" w:cs="Sylfaen"/>
          <w:sz w:val="20"/>
          <w:szCs w:val="20"/>
          <w:lang w:val="ru-RU"/>
        </w:rPr>
        <w:t>ասնակցի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ներկայացրած</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տվյալների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իսկությունը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օգտագործելով</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պաշտոնական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աղբյուրներից</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ստացված</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տվյալներ</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կամ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դրա</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մասին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ստանալով</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իրավասու</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մարմինների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գրավոր</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եզրակացությունը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Նման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հարցում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ուղարկվելու</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դեպքում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համապատասխան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պետական</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ru-RU"/>
        </w:rPr>
        <w:t>և</w:t>
      </w:r>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տեղական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ինքնակառավարման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մարմինները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հարցումն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ստանալու</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օրվան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հաջորդող</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երկու</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աշխատանքային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օրվա</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ընթացքում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տրամադրում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գրավոր</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եզրակացություն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Եթե</w:t>
      </w:r>
      <w:proofErr w:type="spellEnd"/>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rPr>
        <w:t>մ</w:t>
      </w:r>
      <w:proofErr w:type="spellStart"/>
      <w:r w:rsidR="00583092" w:rsidRPr="00BB5F8B">
        <w:rPr>
          <w:rFonts w:ascii="GHEA Grapalat" w:hAnsi="GHEA Grapalat" w:cs="Sylfaen"/>
          <w:sz w:val="20"/>
          <w:szCs w:val="20"/>
          <w:lang w:val="ru-RU"/>
        </w:rPr>
        <w:t>ասնակցի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ներկայացրած</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տվյալների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իսկության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ստուգման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արդյունքում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տվյալները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որակվում</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են</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իրականությանը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չհամապա</w:t>
      </w:r>
      <w:proofErr w:type="spellEnd"/>
      <w:r w:rsidR="00583092" w:rsidRPr="00BB5F8B">
        <w:rPr>
          <w:rFonts w:ascii="GHEA Grapalat" w:hAnsi="GHEA Grapalat" w:cs="Sylfaen"/>
          <w:sz w:val="20"/>
          <w:szCs w:val="20"/>
          <w:lang w:val="af-ZA"/>
        </w:rPr>
        <w:softHyphen/>
      </w:r>
      <w:proofErr w:type="spellStart"/>
      <w:r w:rsidR="00583092" w:rsidRPr="00BB5F8B">
        <w:rPr>
          <w:rFonts w:ascii="GHEA Grapalat" w:hAnsi="GHEA Grapalat" w:cs="Sylfaen"/>
          <w:sz w:val="20"/>
          <w:szCs w:val="20"/>
          <w:lang w:val="ru-RU"/>
        </w:rPr>
        <w:t>տասխանող</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lang w:val="ru-RU"/>
        </w:rPr>
        <w:t>ապա</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rPr>
        <w:t>տվյալ</w:t>
      </w:r>
      <w:proofErr w:type="spellEnd"/>
      <w:r w:rsidR="00583092" w:rsidRPr="00BB5F8B">
        <w:rPr>
          <w:rFonts w:ascii="GHEA Grapalat" w:hAnsi="GHEA Grapalat" w:cs="Sylfaen"/>
          <w:sz w:val="20"/>
          <w:szCs w:val="20"/>
          <w:lang w:val="af-ZA"/>
        </w:rPr>
        <w:t xml:space="preserve"> </w:t>
      </w:r>
      <w:proofErr w:type="spellStart"/>
      <w:r w:rsidR="004B383E" w:rsidRPr="00BB5F8B">
        <w:rPr>
          <w:rFonts w:ascii="GHEA Grapalat" w:hAnsi="GHEA Grapalat" w:cs="Sylfaen"/>
          <w:sz w:val="20"/>
          <w:szCs w:val="20"/>
        </w:rPr>
        <w:t>մ</w:t>
      </w:r>
      <w:r w:rsidR="00583092" w:rsidRPr="00BB5F8B">
        <w:rPr>
          <w:rFonts w:ascii="GHEA Grapalat" w:hAnsi="GHEA Grapalat" w:cs="Sylfaen"/>
          <w:sz w:val="20"/>
          <w:szCs w:val="20"/>
        </w:rPr>
        <w:t>ասնակցի</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rPr>
        <w:t>հայտը</w:t>
      </w:r>
      <w:proofErr w:type="spellEnd"/>
      <w:r w:rsidR="00583092" w:rsidRPr="00BB5F8B">
        <w:rPr>
          <w:rFonts w:ascii="GHEA Grapalat" w:hAnsi="GHEA Grapalat" w:cs="Sylfaen"/>
          <w:sz w:val="20"/>
          <w:szCs w:val="20"/>
          <w:lang w:val="af-ZA"/>
        </w:rPr>
        <w:t xml:space="preserve"> </w:t>
      </w:r>
      <w:proofErr w:type="spellStart"/>
      <w:r w:rsidR="00583092" w:rsidRPr="00BB5F8B">
        <w:rPr>
          <w:rFonts w:ascii="GHEA Grapalat" w:hAnsi="GHEA Grapalat" w:cs="Sylfaen"/>
          <w:sz w:val="20"/>
          <w:szCs w:val="20"/>
        </w:rPr>
        <w:t>մերժվում</w:t>
      </w:r>
      <w:proofErr w:type="spellEnd"/>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rPr>
        <w:t>է</w:t>
      </w:r>
      <w:r w:rsidR="00196487" w:rsidRPr="00BB5F8B">
        <w:rPr>
          <w:rFonts w:ascii="GHEA Grapalat" w:hAnsi="GHEA Grapalat" w:cs="Sylfaen"/>
          <w:sz w:val="20"/>
          <w:szCs w:val="20"/>
          <w:lang w:val="af-ZA"/>
        </w:rPr>
        <w:t>:</w:t>
      </w:r>
    </w:p>
    <w:p w14:paraId="2EA300C1" w14:textId="77777777" w:rsidR="00583092" w:rsidRPr="00BB5F8B" w:rsidRDefault="00A150A9" w:rsidP="00EF3662">
      <w:pPr>
        <w:ind w:firstLine="567"/>
        <w:rPr>
          <w:rFonts w:ascii="GHEA Grapalat" w:hAnsi="GHEA Grapalat" w:cs="Sylfaen"/>
          <w:sz w:val="20"/>
          <w:szCs w:val="20"/>
          <w:lang w:val="af-ZA"/>
        </w:rPr>
      </w:pPr>
      <w:r w:rsidRPr="00BB5F8B">
        <w:rPr>
          <w:rFonts w:ascii="GHEA Grapalat" w:hAnsi="GHEA Grapalat" w:cs="Sylfaen"/>
          <w:sz w:val="20"/>
          <w:szCs w:val="20"/>
          <w:lang w:val="af-ZA"/>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af-ZA"/>
        </w:rPr>
        <w:t xml:space="preserve">21 </w:t>
      </w:r>
      <w:r w:rsidR="00583092" w:rsidRPr="00BB5F8B">
        <w:rPr>
          <w:rFonts w:ascii="GHEA Grapalat" w:hAnsi="GHEA Grapalat" w:cs="Sylfaen"/>
          <w:sz w:val="20"/>
          <w:szCs w:val="20"/>
          <w:lang w:val="hy-AM"/>
        </w:rPr>
        <w:t>Սույն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հրավերի</w:t>
      </w:r>
      <w:r w:rsidR="005D3674" w:rsidRPr="00BB5F8B">
        <w:rPr>
          <w:rFonts w:ascii="GHEA Grapalat" w:hAnsi="GHEA Grapalat" w:cs="Sylfaen"/>
          <w:sz w:val="20"/>
          <w:szCs w:val="20"/>
          <w:lang w:val="af-ZA"/>
        </w:rPr>
        <w:t xml:space="preserve"> 1-</w:t>
      </w:r>
      <w:r w:rsidR="005D3674" w:rsidRPr="00BB5F8B">
        <w:rPr>
          <w:rFonts w:ascii="GHEA Grapalat" w:hAnsi="GHEA Grapalat" w:cs="Sylfaen"/>
          <w:sz w:val="20"/>
          <w:szCs w:val="20"/>
          <w:lang w:val="hy-AM"/>
        </w:rPr>
        <w:t>ին</w:t>
      </w:r>
      <w:r w:rsidR="005D3674" w:rsidRPr="00BB5F8B">
        <w:rPr>
          <w:rFonts w:ascii="GHEA Grapalat" w:hAnsi="GHEA Grapalat" w:cs="Sylfaen"/>
          <w:sz w:val="20"/>
          <w:szCs w:val="20"/>
          <w:lang w:val="af-ZA"/>
        </w:rPr>
        <w:t xml:space="preserve"> </w:t>
      </w:r>
      <w:r w:rsidR="005D3674" w:rsidRPr="00BB5F8B">
        <w:rPr>
          <w:rFonts w:ascii="GHEA Grapalat" w:hAnsi="GHEA Grapalat" w:cs="Sylfaen"/>
          <w:sz w:val="20"/>
          <w:szCs w:val="20"/>
          <w:lang w:val="hy-AM"/>
        </w:rPr>
        <w:t>մասի</w:t>
      </w:r>
      <w:r w:rsidR="00583092" w:rsidRPr="00BB5F8B">
        <w:rPr>
          <w:rFonts w:ascii="GHEA Grapalat" w:hAnsi="GHEA Grapalat" w:cs="Sylfaen"/>
          <w:sz w:val="20"/>
          <w:szCs w:val="20"/>
          <w:lang w:val="af-ZA"/>
        </w:rPr>
        <w:t xml:space="preserve"> </w:t>
      </w:r>
      <w:r w:rsidR="004B383E" w:rsidRPr="00BB5F8B">
        <w:rPr>
          <w:rFonts w:ascii="GHEA Grapalat" w:hAnsi="GHEA Grapalat" w:cs="Sylfaen"/>
          <w:sz w:val="20"/>
          <w:szCs w:val="20"/>
          <w:lang w:val="af-ZA"/>
        </w:rPr>
        <w:t>8</w:t>
      </w:r>
      <w:r w:rsidR="009C3B73" w:rsidRPr="00BB5F8B">
        <w:rPr>
          <w:rFonts w:ascii="GHEA Grapalat" w:hAnsi="GHEA Grapalat" w:cs="Sylfaen"/>
          <w:sz w:val="20"/>
          <w:szCs w:val="20"/>
          <w:lang w:val="af-ZA"/>
        </w:rPr>
        <w:t>.</w:t>
      </w:r>
      <w:r w:rsidR="00325647" w:rsidRPr="00BB5F8B">
        <w:rPr>
          <w:rFonts w:ascii="GHEA Grapalat" w:hAnsi="GHEA Grapalat" w:cs="Sylfaen"/>
          <w:sz w:val="20"/>
          <w:szCs w:val="20"/>
          <w:lang w:val="af-ZA"/>
        </w:rPr>
        <w:t>20</w:t>
      </w:r>
      <w:r w:rsidR="00A5501E"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կետի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կիրառման</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նպատակով</w:t>
      </w:r>
      <w:r w:rsidR="00583092" w:rsidRPr="00BB5F8B">
        <w:rPr>
          <w:rFonts w:ascii="GHEA Grapalat" w:hAnsi="GHEA Grapalat" w:cs="Sylfaen"/>
          <w:sz w:val="20"/>
          <w:szCs w:val="20"/>
          <w:lang w:val="af-ZA"/>
        </w:rPr>
        <w:t xml:space="preserve"> </w:t>
      </w:r>
      <w:proofErr w:type="spellStart"/>
      <w:r w:rsidR="00F96621" w:rsidRPr="00BB5F8B">
        <w:rPr>
          <w:rFonts w:ascii="GHEA Grapalat" w:hAnsi="GHEA Grapalat" w:cs="Sylfaen"/>
          <w:sz w:val="20"/>
          <w:szCs w:val="20"/>
        </w:rPr>
        <w:t>կարող</w:t>
      </w:r>
      <w:proofErr w:type="spellEnd"/>
      <w:r w:rsidR="00F96621" w:rsidRPr="00BB5F8B">
        <w:rPr>
          <w:rFonts w:ascii="GHEA Grapalat" w:hAnsi="GHEA Grapalat" w:cs="Sylfaen"/>
          <w:sz w:val="20"/>
          <w:szCs w:val="20"/>
          <w:lang w:val="af-ZA"/>
        </w:rPr>
        <w:t xml:space="preserve"> </w:t>
      </w:r>
      <w:r w:rsidR="00F96621" w:rsidRPr="00BB5F8B">
        <w:rPr>
          <w:rFonts w:ascii="GHEA Grapalat" w:hAnsi="GHEA Grapalat" w:cs="Sylfaen"/>
          <w:sz w:val="20"/>
          <w:szCs w:val="20"/>
        </w:rPr>
        <w:t>է</w:t>
      </w:r>
      <w:r w:rsidR="00F96621"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հրավիրվ</w:t>
      </w:r>
      <w:r w:rsidR="00F96621" w:rsidRPr="00BB5F8B">
        <w:rPr>
          <w:rFonts w:ascii="GHEA Grapalat" w:hAnsi="GHEA Grapalat" w:cs="Sylfaen"/>
          <w:sz w:val="20"/>
          <w:szCs w:val="20"/>
          <w:lang w:val="hy-AM"/>
        </w:rPr>
        <w:t xml:space="preserve">ել </w:t>
      </w:r>
      <w:r w:rsidR="00583092" w:rsidRPr="00BB5F8B">
        <w:rPr>
          <w:rFonts w:ascii="GHEA Grapalat" w:hAnsi="GHEA Grapalat" w:cs="Sylfaen"/>
          <w:sz w:val="20"/>
          <w:szCs w:val="20"/>
          <w:lang w:val="hy-AM"/>
        </w:rPr>
        <w:t>հանձնաժողովի</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արտահերթ</w:t>
      </w:r>
      <w:r w:rsidR="00583092" w:rsidRPr="00BB5F8B">
        <w:rPr>
          <w:rFonts w:ascii="GHEA Grapalat" w:hAnsi="GHEA Grapalat" w:cs="Sylfaen"/>
          <w:sz w:val="20"/>
          <w:szCs w:val="20"/>
          <w:lang w:val="af-ZA"/>
        </w:rPr>
        <w:t xml:space="preserve"> </w:t>
      </w:r>
      <w:r w:rsidR="00583092" w:rsidRPr="00BB5F8B">
        <w:rPr>
          <w:rFonts w:ascii="GHEA Grapalat" w:hAnsi="GHEA Grapalat" w:cs="Sylfaen"/>
          <w:sz w:val="20"/>
          <w:szCs w:val="20"/>
          <w:lang w:val="hy-AM"/>
        </w:rPr>
        <w:t>նիստ։</w:t>
      </w:r>
    </w:p>
    <w:p w14:paraId="3E60C0DC" w14:textId="77777777" w:rsidR="00E45ACA" w:rsidRPr="00A71D81" w:rsidRDefault="00A150A9" w:rsidP="00EF3662">
      <w:pPr>
        <w:pStyle w:val="ac"/>
        <w:ind w:firstLine="567"/>
        <w:rPr>
          <w:rFonts w:ascii="GHEA Grapalat" w:hAnsi="GHEA Grapalat" w:cs="Tahoma"/>
          <w:lang w:val="hy-AM"/>
        </w:rPr>
      </w:pPr>
      <w:r w:rsidRPr="00BB5F8B">
        <w:rPr>
          <w:rFonts w:ascii="GHEA Grapalat" w:hAnsi="GHEA Grapalat"/>
          <w:spacing w:val="-6"/>
          <w:lang w:val="hy-AM"/>
        </w:rPr>
        <w:t>8</w:t>
      </w:r>
      <w:r w:rsidR="00201DA0" w:rsidRPr="00BB5F8B">
        <w:rPr>
          <w:rFonts w:ascii="GHEA Grapalat" w:hAnsi="GHEA Grapalat"/>
          <w:spacing w:val="-6"/>
          <w:lang w:val="hy-AM"/>
        </w:rPr>
        <w:t>.</w:t>
      </w:r>
      <w:r w:rsidR="00A5501E" w:rsidRPr="00BB5F8B">
        <w:rPr>
          <w:rFonts w:ascii="GHEA Grapalat" w:hAnsi="GHEA Grapalat"/>
          <w:spacing w:val="-6"/>
          <w:lang w:val="af-ZA"/>
        </w:rPr>
        <w:t xml:space="preserve">22 </w:t>
      </w:r>
      <w:r w:rsidR="00E45ACA" w:rsidRPr="00BB5F8B">
        <w:rPr>
          <w:rFonts w:ascii="GHEA Grapalat" w:hAnsi="GHEA Grapalat" w:cs="Tahoma"/>
          <w:lang w:val="hy-AM"/>
        </w:rPr>
        <w:t xml:space="preserve">Մինչև պայմանագիր կնքելը </w:t>
      </w:r>
      <w:r w:rsidR="004B383E" w:rsidRPr="00BB5F8B">
        <w:rPr>
          <w:rFonts w:ascii="GHEA Grapalat" w:hAnsi="GHEA Grapalat" w:cs="Tahoma"/>
          <w:lang w:val="hy-AM"/>
        </w:rPr>
        <w:t>պ</w:t>
      </w:r>
      <w:r w:rsidR="00E45ACA" w:rsidRPr="00BB5F8B">
        <w:rPr>
          <w:rFonts w:ascii="GHEA Grapalat" w:hAnsi="GHEA Grapalat" w:cs="Tahoma"/>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w:t>
      </w:r>
      <w:r w:rsidR="00E45ACA" w:rsidRPr="00A71D81">
        <w:rPr>
          <w:rFonts w:ascii="GHEA Grapalat" w:hAnsi="GHEA Grapalat" w:cs="Tahoma"/>
          <w:lang w:val="hy-AM"/>
        </w:rPr>
        <w:t xml:space="preserve">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B5F8B" w:rsidRDefault="00A150A9" w:rsidP="00F40755">
      <w:pPr>
        <w:ind w:firstLine="567"/>
        <w:rPr>
          <w:rFonts w:ascii="GHEA Grapalat" w:hAnsi="GHEA Grapalat" w:cs="Sylfaen"/>
          <w:sz w:val="20"/>
          <w:szCs w:val="20"/>
          <w:lang w:val="hy-AM"/>
        </w:rPr>
      </w:pPr>
      <w:r w:rsidRPr="00BB5F8B">
        <w:rPr>
          <w:rFonts w:ascii="GHEA Grapalat" w:hAnsi="GHEA Grapalat" w:cs="Sylfaen"/>
          <w:sz w:val="20"/>
          <w:szCs w:val="20"/>
          <w:lang w:val="hy-AM"/>
        </w:rPr>
        <w:t>8</w:t>
      </w:r>
      <w:r w:rsidR="00201DA0" w:rsidRPr="00BB5F8B">
        <w:rPr>
          <w:rFonts w:ascii="GHEA Grapalat" w:hAnsi="GHEA Grapalat" w:cs="Sylfaen"/>
          <w:sz w:val="20"/>
          <w:szCs w:val="20"/>
          <w:lang w:val="hy-AM"/>
        </w:rPr>
        <w:t>.</w:t>
      </w:r>
      <w:r w:rsidR="00A5501E" w:rsidRPr="00BB5F8B">
        <w:rPr>
          <w:rFonts w:ascii="GHEA Grapalat" w:hAnsi="GHEA Grapalat" w:cs="Sylfaen"/>
          <w:sz w:val="20"/>
          <w:szCs w:val="20"/>
          <w:lang w:val="hy-AM"/>
        </w:rPr>
        <w:t xml:space="preserve">23 </w:t>
      </w:r>
      <w:r w:rsidR="00583092" w:rsidRPr="00BB5F8B">
        <w:rPr>
          <w:rFonts w:ascii="GHEA Grapalat" w:hAnsi="GHEA Grapalat" w:cs="Sylfaen"/>
          <w:sz w:val="20"/>
          <w:szCs w:val="20"/>
          <w:lang w:val="hy-AM"/>
        </w:rPr>
        <w:t xml:space="preserve">Անգործության ժամկետը պայմանագիր կնքելու մասին որոշման հայտարարության հրապարակման օրվան հաջորդող օրվա և </w:t>
      </w:r>
      <w:r w:rsidR="004B383E" w:rsidRPr="00BB5F8B">
        <w:rPr>
          <w:rFonts w:ascii="GHEA Grapalat" w:hAnsi="GHEA Grapalat" w:cs="Sylfaen"/>
          <w:sz w:val="20"/>
          <w:szCs w:val="20"/>
          <w:lang w:val="hy-AM"/>
        </w:rPr>
        <w:t>պ</w:t>
      </w:r>
      <w:r w:rsidR="00583092" w:rsidRPr="00BB5F8B">
        <w:rPr>
          <w:rFonts w:ascii="GHEA Grapalat" w:hAnsi="GHEA Grapalat" w:cs="Sylfaen"/>
          <w:sz w:val="20"/>
          <w:szCs w:val="20"/>
          <w:lang w:val="hy-AM"/>
        </w:rPr>
        <w:t>ատվիրատուի կողմից պայմանագիրը կնքելու իրավասության առաջացման օրվա միջև ընկած ժամանակահատվածն է։</w:t>
      </w:r>
      <w:r w:rsidR="00F40755" w:rsidRPr="00BB5F8B">
        <w:rPr>
          <w:rFonts w:ascii="GHEA Grapalat" w:hAnsi="GHEA Grapalat" w:cs="Sylfaen"/>
          <w:sz w:val="20"/>
          <w:szCs w:val="20"/>
          <w:lang w:val="es-ES"/>
        </w:rPr>
        <w:t xml:space="preserve"> </w:t>
      </w:r>
    </w:p>
    <w:p w14:paraId="6C4CFCE2" w14:textId="67039348" w:rsidR="00F40755" w:rsidRPr="00BB5F8B" w:rsidRDefault="00F40755" w:rsidP="00F40755">
      <w:pPr>
        <w:ind w:firstLine="567"/>
        <w:rPr>
          <w:rFonts w:ascii="GHEA Grapalat" w:hAnsi="GHEA Grapalat" w:cs="Sylfaen"/>
          <w:sz w:val="20"/>
          <w:szCs w:val="20"/>
          <w:lang w:val="hy-AM"/>
        </w:rPr>
      </w:pPr>
      <w:r w:rsidRPr="00BB5F8B">
        <w:rPr>
          <w:rFonts w:ascii="GHEA Grapalat" w:hAnsi="GHEA Grapalat" w:cs="Sylfaen"/>
          <w:sz w:val="20"/>
          <w:szCs w:val="20"/>
          <w:lang w:val="es-ES"/>
        </w:rPr>
        <w:t>Անգործության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ժամկետը</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սույն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ընթացակարգի</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 xml:space="preserve">դեպքում « </w:t>
      </w:r>
      <w:r w:rsidR="006C2176" w:rsidRPr="00BB5F8B">
        <w:rPr>
          <w:rFonts w:ascii="GHEA Grapalat" w:hAnsi="GHEA Grapalat" w:cs="Sylfaen"/>
          <w:sz w:val="20"/>
          <w:szCs w:val="20"/>
          <w:lang w:val="hy-AM"/>
        </w:rPr>
        <w:t xml:space="preserve">10 </w:t>
      </w:r>
      <w:r w:rsidRPr="00BB5F8B">
        <w:rPr>
          <w:rFonts w:ascii="GHEA Grapalat" w:hAnsi="GHEA Grapalat" w:cs="Sylfaen"/>
          <w:sz w:val="20"/>
          <w:szCs w:val="20"/>
          <w:lang w:val="es-ES"/>
        </w:rPr>
        <w:t>» օրացուցային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օր</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է</w:t>
      </w:r>
      <w:r w:rsidRPr="00BB5F8B">
        <w:rPr>
          <w:rFonts w:ascii="GHEA Grapalat" w:hAnsi="GHEA Grapalat" w:cs="Tahoma"/>
          <w:sz w:val="20"/>
          <w:szCs w:val="20"/>
          <w:lang w:val="es-ES"/>
        </w:rPr>
        <w:t>։</w:t>
      </w:r>
      <w:r w:rsidRPr="00BB5F8B">
        <w:rPr>
          <w:rFonts w:ascii="GHEA Grapalat" w:hAnsi="GHEA Grapalat"/>
          <w:sz w:val="20"/>
          <w:szCs w:val="20"/>
          <w:lang w:val="es-ES"/>
        </w:rPr>
        <w:t xml:space="preserve"> </w:t>
      </w:r>
      <w:r w:rsidRPr="00BB5F8B">
        <w:rPr>
          <w:rFonts w:ascii="GHEA Grapalat" w:hAnsi="GHEA Grapalat" w:cs="Sylfaen"/>
          <w:sz w:val="20"/>
          <w:szCs w:val="20"/>
          <w:lang w:val="es-ES"/>
        </w:rPr>
        <w:t>Անգործության</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ժամկետը</w:t>
      </w:r>
      <w:r w:rsidRPr="00BB5F8B">
        <w:rPr>
          <w:rFonts w:ascii="GHEA Grapalat" w:hAnsi="GHEA Grapalat" w:cs="Arial"/>
          <w:sz w:val="20"/>
          <w:szCs w:val="20"/>
          <w:lang w:val="es-ES"/>
        </w:rPr>
        <w:t xml:space="preserve"> </w:t>
      </w:r>
      <w:r w:rsidRPr="00BB5F8B">
        <w:rPr>
          <w:rFonts w:ascii="GHEA Grapalat" w:hAnsi="GHEA Grapalat" w:cs="Sylfaen"/>
          <w:sz w:val="20"/>
          <w:szCs w:val="20"/>
          <w:lang w:val="es-ES"/>
        </w:rPr>
        <w:t>կիրառելի</w:t>
      </w:r>
      <w:r w:rsidRPr="00BB5F8B">
        <w:rPr>
          <w:rFonts w:ascii="GHEA Grapalat" w:hAnsi="GHEA Grapalat" w:cs="Sylfaen"/>
          <w:sz w:val="20"/>
          <w:szCs w:val="20"/>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ind w:firstLine="567"/>
        <w:rPr>
          <w:rFonts w:ascii="GHEA Grapalat" w:hAnsi="GHEA Grapalat" w:cs="Sylfaen"/>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BB5F8B">
        <w:rPr>
          <w:rFonts w:ascii="GHEA Grapalat" w:hAnsi="GHEA Grapalat" w:cs="Sylfaen"/>
          <w:b/>
          <w:iCs/>
          <w:sz w:val="22"/>
          <w:szCs w:val="22"/>
          <w:lang w:val="af-ZA"/>
        </w:rPr>
        <w:t>ՊԱՅՄԱՆԱԳՐԻ</w:t>
      </w:r>
      <w:r w:rsidR="008D5016" w:rsidRPr="00BB5F8B">
        <w:rPr>
          <w:rFonts w:ascii="GHEA Grapalat" w:hAnsi="GHEA Grapalat" w:cs="Arial"/>
          <w:b/>
          <w:iCs/>
          <w:sz w:val="22"/>
          <w:szCs w:val="22"/>
          <w:lang w:val="af-ZA"/>
        </w:rPr>
        <w:t xml:space="preserve"> </w:t>
      </w:r>
      <w:r w:rsidR="008D5016" w:rsidRPr="00BB5F8B">
        <w:rPr>
          <w:rFonts w:ascii="GHEA Grapalat" w:hAnsi="GHEA Grapalat" w:cs="Sylfaen"/>
          <w:b/>
          <w:iCs/>
          <w:sz w:val="22"/>
          <w:szCs w:val="22"/>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BB5F8B" w:rsidRDefault="00AA0AD8" w:rsidP="00EF3662">
      <w:pPr>
        <w:ind w:firstLine="567"/>
        <w:rPr>
          <w:rFonts w:ascii="GHEA Grapalat" w:hAnsi="GHEA Grapalat" w:cs="Sylfaen"/>
          <w:i/>
          <w:sz w:val="20"/>
          <w:szCs w:val="20"/>
          <w:lang w:val="af-ZA"/>
        </w:rPr>
      </w:pPr>
      <w:r w:rsidRPr="00BB5F8B">
        <w:rPr>
          <w:rFonts w:ascii="GHEA Grapalat" w:hAnsi="GHEA Grapalat" w:cs="Sylfaen"/>
          <w:sz w:val="20"/>
          <w:szCs w:val="20"/>
          <w:lang w:val="af-ZA"/>
        </w:rPr>
        <w:t>9</w:t>
      </w:r>
      <w:r w:rsidR="00D17258" w:rsidRPr="00BB5F8B">
        <w:rPr>
          <w:rFonts w:ascii="GHEA Grapalat" w:hAnsi="GHEA Grapalat" w:cs="Sylfaen"/>
          <w:sz w:val="20"/>
          <w:szCs w:val="20"/>
          <w:lang w:val="af-ZA"/>
        </w:rPr>
        <w:t>.</w:t>
      </w:r>
      <w:r w:rsidR="00AE2768" w:rsidRPr="00BB5F8B">
        <w:rPr>
          <w:rFonts w:ascii="GHEA Grapalat" w:hAnsi="GHEA Grapalat" w:cs="Sylfaen"/>
          <w:sz w:val="20"/>
          <w:szCs w:val="20"/>
          <w:lang w:val="af-ZA"/>
        </w:rPr>
        <w:t xml:space="preserve">5 </w:t>
      </w:r>
      <w:proofErr w:type="spellStart"/>
      <w:r w:rsidR="00096865" w:rsidRPr="00BB5F8B">
        <w:rPr>
          <w:rFonts w:ascii="GHEA Grapalat" w:hAnsi="GHEA Grapalat" w:cs="Sylfaen"/>
          <w:sz w:val="20"/>
          <w:szCs w:val="20"/>
          <w:lang w:val="ru-RU"/>
        </w:rPr>
        <w:t>Մինչև</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սույն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հրավերի</w:t>
      </w:r>
      <w:proofErr w:type="spellEnd"/>
      <w:r w:rsidR="00096865" w:rsidRPr="00BB5F8B">
        <w:rPr>
          <w:rFonts w:ascii="GHEA Grapalat" w:hAnsi="GHEA Grapalat" w:cs="Sylfaen"/>
          <w:sz w:val="20"/>
          <w:szCs w:val="20"/>
          <w:lang w:val="af-ZA"/>
        </w:rPr>
        <w:t xml:space="preserve"> </w:t>
      </w:r>
      <w:r w:rsidR="00447FFD" w:rsidRPr="00BB5F8B">
        <w:rPr>
          <w:rFonts w:ascii="GHEA Grapalat" w:hAnsi="GHEA Grapalat" w:cs="Sylfaen"/>
          <w:sz w:val="20"/>
          <w:szCs w:val="20"/>
          <w:lang w:val="af-ZA"/>
        </w:rPr>
        <w:t xml:space="preserve">1-ին մասի </w:t>
      </w:r>
      <w:r w:rsidR="00A6756D" w:rsidRPr="00BB5F8B">
        <w:rPr>
          <w:rFonts w:ascii="GHEA Grapalat" w:hAnsi="GHEA Grapalat" w:cs="Sylfaen"/>
          <w:sz w:val="20"/>
          <w:szCs w:val="20"/>
          <w:lang w:val="af-ZA"/>
        </w:rPr>
        <w:t>9</w:t>
      </w:r>
      <w:r w:rsidR="005B1DD6" w:rsidRPr="00BB5F8B">
        <w:rPr>
          <w:rFonts w:ascii="GHEA Grapalat" w:hAnsi="GHEA Grapalat" w:cs="Sylfaen"/>
          <w:sz w:val="20"/>
          <w:szCs w:val="20"/>
          <w:lang w:val="hy-AM"/>
        </w:rPr>
        <w:t>.</w:t>
      </w:r>
      <w:r w:rsidR="00325647" w:rsidRPr="00BB5F8B">
        <w:rPr>
          <w:rFonts w:ascii="GHEA Grapalat" w:hAnsi="GHEA Grapalat" w:cs="Sylfaen"/>
          <w:sz w:val="20"/>
          <w:szCs w:val="20"/>
          <w:lang w:val="af-ZA"/>
        </w:rPr>
        <w:t>4</w:t>
      </w:r>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կետով</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նախատեսված</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ժամկետի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ավարտը</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կողմերի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համաձայնությամբ</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կարող</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են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պայմանագրի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նախագծում</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կատարվել</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փոփոխություններ</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սակայն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դրանք</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չեն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կարող</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հանգեցնել</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գնման</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առարկայի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բնութագրերի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փոփոխմանը</w:t>
      </w:r>
      <w:proofErr w:type="spellEnd"/>
      <w:r w:rsidR="00096865" w:rsidRPr="00BB5F8B">
        <w:rPr>
          <w:rFonts w:ascii="GHEA Grapalat" w:hAnsi="GHEA Grapalat" w:cs="Sylfaen"/>
          <w:sz w:val="20"/>
          <w:szCs w:val="20"/>
          <w:lang w:val="af-ZA"/>
        </w:rPr>
        <w:t xml:space="preserve">, </w:t>
      </w:r>
      <w:r w:rsidR="00D42D0A" w:rsidRPr="00BB5F8B">
        <w:rPr>
          <w:rFonts w:ascii="GHEA Grapalat" w:hAnsi="GHEA Grapalat" w:cs="Sylfaen"/>
          <w:sz w:val="20"/>
          <w:szCs w:val="20"/>
          <w:lang w:val="hy-AM"/>
        </w:rPr>
        <w:t>կանխավճարի չափի կամ</w:t>
      </w:r>
      <w:r w:rsidR="00D42D0A" w:rsidRPr="00BB5F8B" w:rsidDel="00D42D0A">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ընտրված</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մասնակցի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առաջարկած</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գնի</w:t>
      </w:r>
      <w:proofErr w:type="spellEnd"/>
      <w:r w:rsidR="00096865" w:rsidRPr="00BB5F8B">
        <w:rPr>
          <w:rFonts w:ascii="GHEA Grapalat" w:hAnsi="GHEA Grapalat" w:cs="Sylfaen"/>
          <w:sz w:val="20"/>
          <w:szCs w:val="20"/>
          <w:lang w:val="af-ZA"/>
        </w:rPr>
        <w:t xml:space="preserve"> </w:t>
      </w:r>
      <w:proofErr w:type="spellStart"/>
      <w:r w:rsidR="00096865" w:rsidRPr="00BB5F8B">
        <w:rPr>
          <w:rFonts w:ascii="GHEA Grapalat" w:hAnsi="GHEA Grapalat" w:cs="Sylfaen"/>
          <w:sz w:val="20"/>
          <w:szCs w:val="20"/>
          <w:lang w:val="ru-RU"/>
        </w:rPr>
        <w:t>ավելացմանը</w:t>
      </w:r>
      <w:proofErr w:type="spellEnd"/>
      <w:r w:rsidR="004D5671" w:rsidRPr="00BB5F8B">
        <w:rPr>
          <w:rFonts w:ascii="GHEA Grapalat" w:hAnsi="GHEA Grapalat" w:cs="Sylfaen"/>
          <w:sz w:val="20"/>
          <w:szCs w:val="20"/>
          <w:lang w:val="ru-RU"/>
        </w:rPr>
        <w:t>։</w:t>
      </w:r>
      <w:r w:rsidR="00D612BC" w:rsidRPr="00BB5F8B">
        <w:rPr>
          <w:rFonts w:ascii="GHEA Mariam" w:hAnsi="GHEA Mariam"/>
          <w:spacing w:val="-8"/>
          <w:sz w:val="20"/>
          <w:szCs w:val="20"/>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BB5F8B">
        <w:rPr>
          <w:rFonts w:ascii="GHEA Grapalat" w:hAnsi="GHEA Grapalat" w:cs="Sylfaen"/>
          <w:b/>
          <w:iCs/>
          <w:sz w:val="22"/>
          <w:szCs w:val="22"/>
          <w:lang w:val="hy-AM"/>
        </w:rPr>
        <w:t>ՈՐԱԿԱՎՈՐՄԱՆ</w:t>
      </w:r>
      <w:r w:rsidR="00E2245F" w:rsidRPr="00BB5F8B">
        <w:rPr>
          <w:rFonts w:ascii="GHEA Grapalat" w:hAnsi="GHEA Grapalat" w:cs="Arial"/>
          <w:b/>
          <w:iCs/>
          <w:sz w:val="22"/>
          <w:szCs w:val="22"/>
          <w:lang w:val="af-ZA"/>
        </w:rPr>
        <w:t xml:space="preserve"> </w:t>
      </w:r>
      <w:r w:rsidR="00E2245F" w:rsidRPr="00BB5F8B">
        <w:rPr>
          <w:rFonts w:ascii="GHEA Grapalat" w:hAnsi="GHEA Grapalat" w:cs="Sylfaen"/>
          <w:b/>
          <w:iCs/>
          <w:sz w:val="22"/>
          <w:szCs w:val="22"/>
          <w:lang w:val="hy-AM"/>
        </w:rPr>
        <w:t>ԵՎ</w:t>
      </w:r>
      <w:r w:rsidR="00E2245F" w:rsidRPr="00BB5F8B">
        <w:rPr>
          <w:rFonts w:ascii="GHEA Grapalat" w:hAnsi="GHEA Grapalat" w:cs="Sylfaen"/>
          <w:b/>
          <w:iCs/>
          <w:sz w:val="22"/>
          <w:szCs w:val="22"/>
          <w:lang w:val="af-ZA"/>
        </w:rPr>
        <w:t xml:space="preserve"> </w:t>
      </w:r>
      <w:r w:rsidR="008D5016" w:rsidRPr="00BB5F8B">
        <w:rPr>
          <w:rFonts w:ascii="GHEA Grapalat" w:hAnsi="GHEA Grapalat" w:cs="Sylfaen"/>
          <w:b/>
          <w:iCs/>
          <w:sz w:val="22"/>
          <w:szCs w:val="22"/>
          <w:lang w:val="af-ZA"/>
        </w:rPr>
        <w:t>ՊԱՅՄԱՆԱԳՐԻ</w:t>
      </w:r>
      <w:r w:rsidR="00EE0172" w:rsidRPr="00BB5F8B">
        <w:rPr>
          <w:rFonts w:ascii="GHEA Grapalat" w:hAnsi="GHEA Grapalat" w:cs="Sylfaen"/>
          <w:b/>
          <w:iCs/>
          <w:sz w:val="22"/>
          <w:szCs w:val="22"/>
          <w:lang w:val="hy-AM"/>
        </w:rPr>
        <w:t xml:space="preserve"> </w:t>
      </w:r>
      <w:r w:rsidR="008D5016" w:rsidRPr="00BB5F8B">
        <w:rPr>
          <w:rFonts w:ascii="GHEA Grapalat" w:hAnsi="GHEA Grapalat" w:cs="Sylfaen"/>
          <w:b/>
          <w:iCs/>
          <w:sz w:val="22"/>
          <w:szCs w:val="22"/>
          <w:lang w:val="af-ZA"/>
        </w:rPr>
        <w:t>ԱՊԱՀՈՎՈՒՄ</w:t>
      </w:r>
      <w:r w:rsidR="00E2245F" w:rsidRPr="00BB5F8B">
        <w:rPr>
          <w:rFonts w:ascii="GHEA Grapalat" w:hAnsi="GHEA Grapalat" w:cs="Sylfaen"/>
          <w:b/>
          <w:iCs/>
          <w:sz w:val="22"/>
          <w:szCs w:val="22"/>
          <w:lang w:val="hy-AM"/>
        </w:rPr>
        <w:t>ՆԵՐ</w:t>
      </w:r>
      <w:r w:rsidR="008D5016" w:rsidRPr="00BB5F8B">
        <w:rPr>
          <w:rFonts w:ascii="GHEA Grapalat" w:hAnsi="GHEA Grapalat" w:cs="Sylfaen"/>
          <w:b/>
          <w:iCs/>
          <w:sz w:val="22"/>
          <w:szCs w:val="22"/>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Fonts w:ascii="GHEA Grapalat" w:hAnsi="GHEA Grapalat" w:cs="Sylfaen"/>
          <w:sz w:val="20"/>
          <w:lang w:val="hy-AM"/>
        </w:rPr>
        <w:footnoteReference w:id="11"/>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Fonts w:ascii="GHEA Grapalat" w:hAnsi="GHEA Grapalat" w:cs="Arial"/>
          <w:sz w:val="20"/>
          <w:lang w:val="hy-AM"/>
        </w:rPr>
        <w:footnoteReference w:id="12"/>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33"/>
        <w:shd w:val="clear" w:color="auto" w:fill="FFFFFF"/>
        <w:ind w:firstLine="375"/>
        <w:rPr>
          <w:rFonts w:ascii="GHEA Grapalat" w:hAnsi="GHEA Grapalat" w:cs="Arial"/>
          <w:lang w:val="hy-AM"/>
        </w:rPr>
      </w:pPr>
      <w:r w:rsidRPr="00A71D81">
        <w:rPr>
          <w:rFonts w:ascii="GHEA Grapalat" w:hAnsi="GHEA Grapalat" w:cs="Arial"/>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33"/>
        <w:shd w:val="clear" w:color="auto" w:fill="FFFFFF"/>
        <w:ind w:firstLine="375"/>
        <w:rPr>
          <w:rFonts w:ascii="GHEA Grapalat" w:hAnsi="GHEA Grapalat" w:cs="Arial"/>
          <w:lang w:val="hy-AM"/>
        </w:rPr>
      </w:pPr>
      <w:r w:rsidRPr="00A71D81">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r w:rsidRPr="00A71D81">
        <w:rPr>
          <w:rFonts w:ascii="GHEA Grapalat" w:hAnsi="GHEA Grapalat" w:cs="Arial"/>
          <w:lang w:val="hy-AM"/>
        </w:rPr>
        <w:lastRenderedPageBreak/>
        <w:t>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lang w:val="hy-AM"/>
        </w:rPr>
        <w:t xml:space="preserve"> փուլի գումարի նկատմամբ հաշվարկված համամասնությամբ</w:t>
      </w:r>
      <w:r w:rsidRPr="00A71D81">
        <w:rPr>
          <w:rFonts w:ascii="GHEA Grapalat" w:hAnsi="GHEA Grapalat" w:cs="Arial"/>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Fonts w:ascii="GHEA Grapalat" w:hAnsi="GHEA Grapalat" w:cs="Arial"/>
          <w:sz w:val="20"/>
          <w:lang w:val="hy-AM"/>
        </w:rPr>
        <w:footnoteReference w:id="13"/>
      </w:r>
    </w:p>
    <w:p w14:paraId="4C6CB52D" w14:textId="77777777" w:rsidR="00E56508" w:rsidRPr="007E2C83" w:rsidRDefault="00E56508" w:rsidP="00E56508">
      <w:pPr>
        <w:pStyle w:val="33"/>
        <w:shd w:val="clear" w:color="auto" w:fill="FFFFFF"/>
        <w:ind w:firstLine="375"/>
        <w:rPr>
          <w:rFonts w:ascii="GHEA Grapalat" w:hAnsi="GHEA Grapalat" w:cs="Arial"/>
          <w:lang w:val="hy-AM"/>
        </w:rPr>
      </w:pPr>
      <w:r w:rsidRPr="00337B83">
        <w:rPr>
          <w:rFonts w:ascii="GHEA Grapalat" w:hAnsi="GHEA Grapalat" w:cs="Arial"/>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lang w:val="hy-AM"/>
        </w:rPr>
        <w:t>ցված որակավորմա</w:t>
      </w:r>
      <w:r w:rsidRPr="00EB5695">
        <w:rPr>
          <w:rFonts w:ascii="GHEA Grapalat" w:hAnsi="GHEA Grapalat" w:cs="Arial"/>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Fonts w:ascii="GHEA Grapalat" w:hAnsi="GHEA Grapalat" w:cs="Sylfaen"/>
          <w:sz w:val="20"/>
          <w:lang w:val="hy-AM"/>
        </w:rPr>
        <w:footnoteReference w:id="14"/>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33"/>
        <w:ind w:firstLine="375"/>
        <w:rPr>
          <w:rFonts w:ascii="GHEA Grapalat" w:hAnsi="GHEA Grapalat" w:cs="Sylfaen"/>
          <w:lang w:val="af-ZA"/>
        </w:rPr>
      </w:pPr>
      <w:r w:rsidRPr="006D2E03">
        <w:rPr>
          <w:rFonts w:ascii="GHEA Grapalat" w:hAnsi="GHEA Grapalat" w:cs="Sylfaen"/>
          <w:lang w:val="af-ZA"/>
        </w:rPr>
        <w:lastRenderedPageBreak/>
        <w:t xml:space="preserve">10.7 </w:t>
      </w:r>
      <w:r w:rsidRPr="00224EDD">
        <w:rPr>
          <w:rFonts w:ascii="GHEA Grapalat" w:hAnsi="GHEA Grapalat" w:cs="Sylfaen"/>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lang w:val="hy-AM"/>
        </w:rPr>
        <w:t>ՀՀ ֆինանսների նախարարություն</w:t>
      </w:r>
      <w:r w:rsidRPr="00224EDD">
        <w:rPr>
          <w:rFonts w:ascii="GHEA Grapalat" w:hAnsi="GHEA Grapalat" w:cs="Sylfaen"/>
          <w:lang w:val="af-ZA"/>
        </w:rPr>
        <w:t>, ներկայացնում է</w:t>
      </w:r>
      <w:r w:rsidR="0038067A" w:rsidRPr="00224EDD">
        <w:rPr>
          <w:rFonts w:ascii="GHEA Grapalat" w:hAnsi="GHEA Grapalat" w:cs="Sylfaen"/>
          <w:lang w:val="hy-AM"/>
        </w:rPr>
        <w:t xml:space="preserve"> գրավոր՝ </w:t>
      </w:r>
      <w:r w:rsidRPr="00224EDD">
        <w:rPr>
          <w:rFonts w:ascii="GHEA Grapalat" w:hAnsi="GHEA Grapalat" w:cs="Sylfaen"/>
          <w:lang w:val="af-ZA"/>
        </w:rPr>
        <w:t xml:space="preserve"> ապահովման վճարման հիմքը առաջանալու օրվան հաջորդող </w:t>
      </w:r>
      <w:r w:rsidR="0038067A" w:rsidRPr="00224EDD">
        <w:rPr>
          <w:rFonts w:ascii="GHEA Grapalat" w:hAnsi="GHEA Grapalat" w:cs="Sylfaen"/>
          <w:lang w:val="hy-AM"/>
        </w:rPr>
        <w:t>հինգ</w:t>
      </w:r>
      <w:r w:rsidR="0038067A" w:rsidRPr="00224EDD">
        <w:rPr>
          <w:rFonts w:ascii="GHEA Grapalat" w:hAnsi="GHEA Grapalat" w:cs="Sylfaen"/>
          <w:lang w:val="af-ZA"/>
        </w:rPr>
        <w:t xml:space="preserve"> </w:t>
      </w:r>
      <w:r w:rsidRPr="00224EDD">
        <w:rPr>
          <w:rFonts w:ascii="GHEA Grapalat" w:hAnsi="GHEA Grapalat" w:cs="Sylfaen"/>
          <w:lang w:val="af-ZA"/>
        </w:rPr>
        <w:t xml:space="preserve">աշխատանքային օրվա ընթացքում: Եթե ապահովման վճարման պահանջը </w:t>
      </w:r>
      <w:r w:rsidR="00B83A45" w:rsidRPr="00224EDD">
        <w:rPr>
          <w:rFonts w:ascii="GHEA Grapalat" w:hAnsi="GHEA Grapalat" w:cs="Sylfaen"/>
          <w:lang w:val="af-ZA"/>
        </w:rPr>
        <w:t>բանկի</w:t>
      </w:r>
      <w:r w:rsidR="00B83A45" w:rsidRPr="00224EDD">
        <w:rPr>
          <w:rFonts w:ascii="GHEA Grapalat" w:hAnsi="GHEA Grapalat" w:cs="Sylfaen"/>
          <w:lang w:val="hy-AM"/>
        </w:rPr>
        <w:t xml:space="preserve"> կամ ՀՀ ֆինանսների նախարարության </w:t>
      </w:r>
      <w:r w:rsidRPr="00224EDD">
        <w:rPr>
          <w:rFonts w:ascii="GHEA Grapalat" w:hAnsi="GHEA Grapalat" w:cs="Sylfaen"/>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lang w:val="hy-AM"/>
        </w:rPr>
        <w:t>գրավոր</w:t>
      </w:r>
      <w:r w:rsidRPr="00224EDD">
        <w:rPr>
          <w:rFonts w:ascii="GHEA Grapalat" w:hAnsi="GHEA Grapalat" w:cs="Sylfaen"/>
          <w:lang w:val="af-ZA"/>
        </w:rPr>
        <w:t xml:space="preserve"> ներկայացնում է մերժումը ստանալուն հաջորդող երկու աշխատանքային օրվա ընթացքում: </w:t>
      </w:r>
    </w:p>
    <w:p w14:paraId="38D0295D" w14:textId="77777777" w:rsidR="0038067A" w:rsidRPr="00224EDD" w:rsidRDefault="0038067A" w:rsidP="00224EDD">
      <w:pPr>
        <w:pStyle w:val="33"/>
        <w:ind w:firstLine="375"/>
        <w:rPr>
          <w:rFonts w:ascii="GHEA Grapalat" w:hAnsi="GHEA Grapalat" w:cs="Sylfaen"/>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BB5F8B" w:rsidRDefault="008D5016" w:rsidP="00EF3662">
      <w:pPr>
        <w:jc w:val="center"/>
        <w:rPr>
          <w:rFonts w:ascii="GHEA Grapalat" w:hAnsi="GHEA Grapalat" w:cs="Arial"/>
          <w:b/>
          <w:sz w:val="22"/>
          <w:szCs w:val="22"/>
          <w:lang w:val="af-ZA"/>
        </w:rPr>
      </w:pPr>
      <w:r w:rsidRPr="00BB5F8B">
        <w:rPr>
          <w:rFonts w:ascii="GHEA Grapalat" w:hAnsi="GHEA Grapalat"/>
          <w:b/>
          <w:sz w:val="22"/>
          <w:szCs w:val="22"/>
          <w:lang w:val="af-ZA"/>
        </w:rPr>
        <w:t>1</w:t>
      </w:r>
      <w:r w:rsidR="00030D40" w:rsidRPr="00BB5F8B">
        <w:rPr>
          <w:rFonts w:ascii="GHEA Grapalat" w:hAnsi="GHEA Grapalat"/>
          <w:b/>
          <w:sz w:val="22"/>
          <w:szCs w:val="22"/>
          <w:lang w:val="af-ZA"/>
        </w:rPr>
        <w:t>1</w:t>
      </w:r>
      <w:r w:rsidRPr="00BB5F8B">
        <w:rPr>
          <w:rFonts w:ascii="GHEA Grapalat" w:hAnsi="GHEA Grapalat"/>
          <w:b/>
          <w:sz w:val="22"/>
          <w:szCs w:val="22"/>
          <w:lang w:val="af-ZA"/>
        </w:rPr>
        <w:t xml:space="preserve">. </w:t>
      </w:r>
      <w:r w:rsidRPr="00BB5F8B">
        <w:rPr>
          <w:rFonts w:ascii="GHEA Grapalat" w:hAnsi="GHEA Grapalat" w:cs="Sylfaen"/>
          <w:b/>
          <w:sz w:val="22"/>
          <w:szCs w:val="22"/>
          <w:lang w:val="af-ZA"/>
        </w:rPr>
        <w:t>ԸՆԹԱՑԱԿԱՐԳԸ</w:t>
      </w:r>
      <w:r w:rsidRPr="00BB5F8B">
        <w:rPr>
          <w:rFonts w:ascii="GHEA Grapalat" w:hAnsi="GHEA Grapalat" w:cs="Arial"/>
          <w:b/>
          <w:sz w:val="22"/>
          <w:szCs w:val="22"/>
          <w:lang w:val="af-ZA"/>
        </w:rPr>
        <w:t xml:space="preserve"> </w:t>
      </w:r>
      <w:r w:rsidRPr="00BB5F8B">
        <w:rPr>
          <w:rFonts w:ascii="GHEA Grapalat" w:hAnsi="GHEA Grapalat" w:cs="Sylfaen"/>
          <w:b/>
          <w:sz w:val="22"/>
          <w:szCs w:val="22"/>
          <w:lang w:val="af-ZA"/>
        </w:rPr>
        <w:t>ՉԿԱՅԱՑԱԾ</w:t>
      </w:r>
      <w:r w:rsidRPr="00BB5F8B">
        <w:rPr>
          <w:rFonts w:ascii="GHEA Grapalat" w:hAnsi="GHEA Grapalat" w:cs="Arial"/>
          <w:b/>
          <w:sz w:val="22"/>
          <w:szCs w:val="22"/>
          <w:lang w:val="af-ZA"/>
        </w:rPr>
        <w:t xml:space="preserve"> </w:t>
      </w:r>
      <w:r w:rsidRPr="00BB5F8B">
        <w:rPr>
          <w:rFonts w:ascii="GHEA Grapalat" w:hAnsi="GHEA Grapalat" w:cs="Sylfaen"/>
          <w:b/>
          <w:sz w:val="22"/>
          <w:szCs w:val="22"/>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Fonts w:ascii="GHEA Grapalat" w:hAnsi="GHEA Grapalat" w:cs="Sylfaen"/>
          <w:sz w:val="20"/>
          <w:lang w:val="hy-AM"/>
        </w:rPr>
        <w:footnoteReference w:id="15"/>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3E794476" w:rsidR="00CA1C1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4D442F25" w14:textId="77777777" w:rsidR="000D5DBF" w:rsidRPr="00A71D81" w:rsidRDefault="000D5DBF" w:rsidP="00EF3662">
      <w:pPr>
        <w:ind w:firstLine="567"/>
        <w:jc w:val="both"/>
        <w:rPr>
          <w:rFonts w:ascii="GHEA Grapalat" w:hAnsi="GHEA Grapalat" w:cs="Sylfaen"/>
          <w:sz w:val="20"/>
          <w:lang w:val="af-ZA"/>
        </w:rPr>
      </w:pPr>
    </w:p>
    <w:p w14:paraId="0F9B524D" w14:textId="752C778A" w:rsidR="00CA1C11" w:rsidRDefault="00CA1C11" w:rsidP="00EF3662">
      <w:pPr>
        <w:ind w:firstLine="567"/>
        <w:jc w:val="both"/>
        <w:rPr>
          <w:rFonts w:ascii="GHEA Grapalat" w:hAnsi="GHEA Grapalat" w:cs="Sylfaen"/>
          <w:sz w:val="20"/>
          <w:lang w:val="af-ZA"/>
        </w:rPr>
      </w:pPr>
    </w:p>
    <w:p w14:paraId="45F2CFC9" w14:textId="0F1A262B" w:rsidR="00BB5F8B" w:rsidRDefault="00BB5F8B" w:rsidP="00EF3662">
      <w:pPr>
        <w:ind w:firstLine="567"/>
        <w:jc w:val="both"/>
        <w:rPr>
          <w:rFonts w:ascii="GHEA Grapalat" w:hAnsi="GHEA Grapalat" w:cs="Sylfaen"/>
          <w:sz w:val="20"/>
          <w:lang w:val="af-ZA"/>
        </w:rPr>
      </w:pPr>
    </w:p>
    <w:p w14:paraId="7936F26B" w14:textId="77777777" w:rsidR="00BB5F8B" w:rsidRPr="00A71D81" w:rsidRDefault="00BB5F8B" w:rsidP="00EF3662">
      <w:pPr>
        <w:ind w:firstLine="567"/>
        <w:jc w:val="both"/>
        <w:rPr>
          <w:rFonts w:ascii="GHEA Grapalat" w:hAnsi="GHEA Grapalat" w:cs="Sylfaen"/>
          <w:sz w:val="20"/>
          <w:lang w:val="af-ZA"/>
        </w:rPr>
      </w:pPr>
    </w:p>
    <w:p w14:paraId="54B0FCF5" w14:textId="77777777" w:rsidR="00096865" w:rsidRPr="00A71D81" w:rsidRDefault="00096865" w:rsidP="00EF3662">
      <w:pPr>
        <w:rPr>
          <w:rFonts w:ascii="GHEA Grapalat" w:hAnsi="GHEA Grapalat"/>
          <w:i/>
          <w:sz w:val="18"/>
          <w:szCs w:val="18"/>
          <w:u w:val="single"/>
          <w:lang w:val="af-ZA"/>
        </w:rPr>
      </w:pPr>
    </w:p>
    <w:p w14:paraId="24E52A8F" w14:textId="77777777" w:rsidR="008D5016"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1</w:t>
      </w:r>
      <w:r w:rsidR="00375FD2" w:rsidRPr="00BB5F8B">
        <w:rPr>
          <w:rFonts w:ascii="GHEA Grapalat" w:hAnsi="GHEA Grapalat"/>
          <w:b/>
          <w:sz w:val="22"/>
          <w:szCs w:val="22"/>
          <w:lang w:val="af-ZA"/>
        </w:rPr>
        <w:t>2</w:t>
      </w:r>
      <w:r w:rsidRPr="00BB5F8B">
        <w:rPr>
          <w:rFonts w:ascii="GHEA Grapalat" w:hAnsi="GHEA Grapalat"/>
          <w:b/>
          <w:sz w:val="22"/>
          <w:szCs w:val="22"/>
          <w:lang w:val="af-ZA"/>
        </w:rPr>
        <w:t xml:space="preserve">. ԳՆՄԱՆ ԳՈՐԾԸՆԹԱՑԻ ՀԵՏ ԿԱՊՎԱԾ ԳՈՐԾՈՂՈՒԹՅՈՒՆՆԵՐԸ ԵՎ (ԿԱՄ) </w:t>
      </w:r>
    </w:p>
    <w:p w14:paraId="069E647A" w14:textId="77777777" w:rsidR="008D5016"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1 </w:t>
      </w:r>
      <w:proofErr w:type="spellStart"/>
      <w:r w:rsidRPr="00BA41C0">
        <w:rPr>
          <w:rFonts w:ascii="GHEA Grapalat" w:hAnsi="GHEA Grapalat"/>
        </w:rPr>
        <w:t>Յուրաքանչյուր</w:t>
      </w:r>
      <w:proofErr w:type="spellEnd"/>
      <w:r w:rsidRPr="004B72E3">
        <w:rPr>
          <w:rFonts w:ascii="GHEA Grapalat" w:hAnsi="GHEA Grapalat"/>
          <w:lang w:val="es-ES"/>
        </w:rPr>
        <w:t xml:space="preserve"> </w:t>
      </w:r>
      <w:proofErr w:type="spellStart"/>
      <w:r w:rsidRPr="00BA41C0">
        <w:rPr>
          <w:rFonts w:ascii="GHEA Grapalat" w:hAnsi="GHEA Grapalat"/>
        </w:rPr>
        <w:t>շահագրգիռ</w:t>
      </w:r>
      <w:proofErr w:type="spellEnd"/>
      <w:r w:rsidRPr="004B72E3">
        <w:rPr>
          <w:rFonts w:ascii="GHEA Grapalat" w:hAnsi="GHEA Grapalat"/>
          <w:lang w:val="es-ES"/>
        </w:rPr>
        <w:t xml:space="preserve"> </w:t>
      </w:r>
      <w:proofErr w:type="spellStart"/>
      <w:r w:rsidRPr="00BA41C0">
        <w:rPr>
          <w:rFonts w:ascii="GHEA Grapalat" w:hAnsi="GHEA Grapalat"/>
        </w:rPr>
        <w:t>անձ</w:t>
      </w:r>
      <w:proofErr w:type="spellEnd"/>
      <w:r w:rsidRPr="004B72E3">
        <w:rPr>
          <w:rFonts w:ascii="GHEA Grapalat" w:hAnsi="GHEA Grapalat"/>
          <w:lang w:val="es-ES"/>
        </w:rPr>
        <w:t xml:space="preserve"> </w:t>
      </w:r>
      <w:proofErr w:type="spellStart"/>
      <w:r w:rsidRPr="00BA41C0">
        <w:rPr>
          <w:rFonts w:ascii="GHEA Grapalat" w:hAnsi="GHEA Grapalat"/>
        </w:rPr>
        <w:t>իրավունք</w:t>
      </w:r>
      <w:proofErr w:type="spellEnd"/>
      <w:r w:rsidRPr="004B72E3">
        <w:rPr>
          <w:rFonts w:ascii="GHEA Grapalat" w:hAnsi="GHEA Grapalat"/>
          <w:lang w:val="es-ES"/>
        </w:rPr>
        <w:t xml:space="preserve"> </w:t>
      </w:r>
      <w:proofErr w:type="spellStart"/>
      <w:r w:rsidRPr="00BA41C0">
        <w:rPr>
          <w:rFonts w:ascii="GHEA Grapalat" w:hAnsi="GHEA Grapalat"/>
        </w:rPr>
        <w:t>ունի</w:t>
      </w:r>
      <w:proofErr w:type="spellEnd"/>
      <w:r w:rsidRPr="004B72E3">
        <w:rPr>
          <w:rFonts w:ascii="GHEA Grapalat" w:hAnsi="GHEA Grapalat"/>
          <w:lang w:val="es-ES"/>
        </w:rPr>
        <w:t xml:space="preserve"> </w:t>
      </w:r>
      <w:proofErr w:type="spellStart"/>
      <w:r w:rsidRPr="00BA41C0">
        <w:rPr>
          <w:rFonts w:ascii="GHEA Grapalat" w:hAnsi="GHEA Grapalat"/>
        </w:rPr>
        <w:t>բողոքարկելու</w:t>
      </w:r>
      <w:proofErr w:type="spellEnd"/>
      <w:r w:rsidRPr="004B72E3">
        <w:rPr>
          <w:rFonts w:ascii="GHEA Grapalat" w:hAnsi="GHEA Grapalat"/>
          <w:lang w:val="es-ES"/>
        </w:rPr>
        <w:t xml:space="preserve"> </w:t>
      </w:r>
      <w:proofErr w:type="spellStart"/>
      <w:r w:rsidRPr="00BA41C0">
        <w:rPr>
          <w:rFonts w:ascii="GHEA Grapalat" w:hAnsi="GHEA Grapalat"/>
        </w:rPr>
        <w:t>պատվիրատուի</w:t>
      </w:r>
      <w:proofErr w:type="spellEnd"/>
      <w:r w:rsidRPr="004B72E3">
        <w:rPr>
          <w:rFonts w:ascii="GHEA Grapalat" w:hAnsi="GHEA Grapalat"/>
          <w:lang w:val="es-ES"/>
        </w:rPr>
        <w:t xml:space="preserve">, </w:t>
      </w:r>
      <w:proofErr w:type="spellStart"/>
      <w:r w:rsidRPr="00BA41C0">
        <w:rPr>
          <w:rFonts w:ascii="GHEA Grapalat" w:hAnsi="GHEA Grapalat"/>
        </w:rPr>
        <w:t>գնահատող</w:t>
      </w:r>
      <w:proofErr w:type="spellEnd"/>
      <w:r w:rsidRPr="004B72E3">
        <w:rPr>
          <w:rFonts w:ascii="GHEA Grapalat" w:hAnsi="GHEA Grapalat"/>
          <w:lang w:val="es-ES"/>
        </w:rPr>
        <w:t xml:space="preserve"> </w:t>
      </w:r>
      <w:proofErr w:type="spellStart"/>
      <w:r w:rsidRPr="00BA41C0">
        <w:rPr>
          <w:rFonts w:ascii="GHEA Grapalat" w:hAnsi="GHEA Grapalat"/>
        </w:rPr>
        <w:t>հանձնաժողովի</w:t>
      </w:r>
      <w:proofErr w:type="spellEnd"/>
      <w:r w:rsidRPr="004B72E3">
        <w:rPr>
          <w:rFonts w:ascii="GHEA Grapalat" w:hAnsi="GHEA Grapalat"/>
          <w:lang w:val="es-ES"/>
        </w:rPr>
        <w:t xml:space="preserve"> </w:t>
      </w:r>
      <w:proofErr w:type="spellStart"/>
      <w:r w:rsidRPr="00BA41C0">
        <w:rPr>
          <w:rFonts w:ascii="GHEA Grapalat" w:hAnsi="GHEA Grapalat"/>
        </w:rPr>
        <w:t>գործողությունները</w:t>
      </w:r>
      <w:proofErr w:type="spellEnd"/>
      <w:r w:rsidRPr="004B72E3">
        <w:rPr>
          <w:rFonts w:ascii="GHEA Grapalat" w:hAnsi="GHEA Grapalat"/>
          <w:lang w:val="es-ES"/>
        </w:rPr>
        <w:t xml:space="preserve"> (</w:t>
      </w:r>
      <w:proofErr w:type="spellStart"/>
      <w:r w:rsidRPr="00BA41C0">
        <w:rPr>
          <w:rFonts w:ascii="GHEA Grapalat" w:hAnsi="GHEA Grapalat"/>
        </w:rPr>
        <w:t>անգործությունը</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որոշումները</w:t>
      </w:r>
      <w:proofErr w:type="spellEnd"/>
      <w:r w:rsidRPr="004B72E3">
        <w:rPr>
          <w:rFonts w:ascii="GHEA Grapalat" w:hAnsi="GHEA Grapalat"/>
          <w:lang w:val="es-ES"/>
        </w:rPr>
        <w:t xml:space="preserve"> </w:t>
      </w:r>
      <w:proofErr w:type="spellStart"/>
      <w:r w:rsidRPr="00BA41C0">
        <w:rPr>
          <w:rFonts w:ascii="GHEA Grapalat" w:hAnsi="GHEA Grapalat"/>
        </w:rPr>
        <w:t>Հայաստանի</w:t>
      </w:r>
      <w:proofErr w:type="spellEnd"/>
      <w:r w:rsidRPr="004B72E3">
        <w:rPr>
          <w:rFonts w:ascii="GHEA Grapalat" w:hAnsi="GHEA Grapalat"/>
          <w:lang w:val="es-ES"/>
        </w:rPr>
        <w:t xml:space="preserve"> </w:t>
      </w:r>
      <w:proofErr w:type="spellStart"/>
      <w:r w:rsidRPr="00BA41C0">
        <w:rPr>
          <w:rFonts w:ascii="GHEA Grapalat" w:hAnsi="GHEA Grapalat"/>
        </w:rPr>
        <w:t>Հանրապետության</w:t>
      </w:r>
      <w:proofErr w:type="spellEnd"/>
      <w:r w:rsidRPr="004B72E3">
        <w:rPr>
          <w:rFonts w:ascii="GHEA Grapalat" w:hAnsi="GHEA Grapalat"/>
          <w:lang w:val="es-ES"/>
        </w:rPr>
        <w:t xml:space="preserve"> </w:t>
      </w:r>
      <w:proofErr w:type="spellStart"/>
      <w:r w:rsidRPr="00BA41C0">
        <w:rPr>
          <w:rFonts w:ascii="GHEA Grapalat" w:hAnsi="GHEA Grapalat"/>
        </w:rPr>
        <w:t>քաղաքացիական</w:t>
      </w:r>
      <w:proofErr w:type="spellEnd"/>
      <w:r w:rsidRPr="004B72E3">
        <w:rPr>
          <w:rFonts w:ascii="GHEA Grapalat" w:hAnsi="GHEA Grapalat"/>
          <w:lang w:val="es-ES"/>
        </w:rPr>
        <w:t xml:space="preserve"> </w:t>
      </w:r>
      <w:proofErr w:type="spellStart"/>
      <w:r w:rsidRPr="00BA41C0">
        <w:rPr>
          <w:rFonts w:ascii="GHEA Grapalat" w:hAnsi="GHEA Grapalat"/>
        </w:rPr>
        <w:t>դատավարության</w:t>
      </w:r>
      <w:proofErr w:type="spellEnd"/>
      <w:r w:rsidRPr="004B72E3">
        <w:rPr>
          <w:rFonts w:ascii="GHEA Grapalat" w:hAnsi="GHEA Grapalat"/>
          <w:lang w:val="es-ES"/>
        </w:rPr>
        <w:t xml:space="preserve"> </w:t>
      </w:r>
      <w:proofErr w:type="spellStart"/>
      <w:r w:rsidRPr="00BA41C0">
        <w:rPr>
          <w:rFonts w:ascii="GHEA Grapalat" w:hAnsi="GHEA Grapalat"/>
        </w:rPr>
        <w:t>օրենսգրքով</w:t>
      </w:r>
      <w:proofErr w:type="spellEnd"/>
      <w:r w:rsidRPr="004B72E3">
        <w:rPr>
          <w:rFonts w:ascii="GHEA Grapalat" w:hAnsi="GHEA Grapalat"/>
          <w:lang w:val="es-ES"/>
        </w:rPr>
        <w:t xml:space="preserve"> (</w:t>
      </w:r>
      <w:proofErr w:type="spellStart"/>
      <w:r w:rsidRPr="00BA41C0">
        <w:rPr>
          <w:rFonts w:ascii="GHEA Grapalat" w:hAnsi="GHEA Grapalat"/>
        </w:rPr>
        <w:t>այսուհետ</w:t>
      </w:r>
      <w:proofErr w:type="spellEnd"/>
      <w:r w:rsidRPr="00BA41C0">
        <w:rPr>
          <w:rFonts w:ascii="GHEA Grapalat" w:hAnsi="GHEA Grapalat"/>
        </w:rPr>
        <w:t>՝</w:t>
      </w:r>
      <w:r w:rsidRPr="004B72E3">
        <w:rPr>
          <w:rFonts w:ascii="GHEA Grapalat" w:hAnsi="GHEA Grapalat"/>
          <w:lang w:val="es-ES"/>
        </w:rPr>
        <w:t xml:space="preserve"> </w:t>
      </w:r>
      <w:proofErr w:type="spellStart"/>
      <w:r w:rsidRPr="00BA41C0">
        <w:rPr>
          <w:rFonts w:ascii="GHEA Grapalat" w:hAnsi="GHEA Grapalat"/>
        </w:rPr>
        <w:t>Օրենսգիրք</w:t>
      </w:r>
      <w:proofErr w:type="spellEnd"/>
      <w:r w:rsidRPr="004B72E3">
        <w:rPr>
          <w:rFonts w:ascii="GHEA Grapalat" w:hAnsi="GHEA Grapalat"/>
          <w:lang w:val="es-ES"/>
        </w:rPr>
        <w:t xml:space="preserve">) </w:t>
      </w:r>
      <w:proofErr w:type="spellStart"/>
      <w:r w:rsidRPr="00BA41C0">
        <w:rPr>
          <w:rFonts w:ascii="GHEA Grapalat" w:hAnsi="GHEA Grapalat"/>
        </w:rPr>
        <w:t>սահմանված</w:t>
      </w:r>
      <w:proofErr w:type="spellEnd"/>
      <w:r w:rsidRPr="004B72E3">
        <w:rPr>
          <w:rFonts w:ascii="GHEA Grapalat" w:hAnsi="GHEA Grapalat"/>
          <w:lang w:val="es-ES"/>
        </w:rPr>
        <w:t xml:space="preserve"> </w:t>
      </w:r>
      <w:proofErr w:type="spellStart"/>
      <w:r w:rsidRPr="00BA41C0">
        <w:rPr>
          <w:rFonts w:ascii="GHEA Grapalat" w:hAnsi="GHEA Grapalat"/>
        </w:rPr>
        <w:t>կարգով</w:t>
      </w:r>
      <w:proofErr w:type="spellEnd"/>
      <w:r w:rsidRPr="004B72E3">
        <w:rPr>
          <w:rFonts w:ascii="GHEA Grapalat" w:hAnsi="GHEA Grapalat"/>
          <w:lang w:val="es-ES"/>
        </w:rPr>
        <w:t>:</w:t>
      </w:r>
    </w:p>
    <w:p w14:paraId="7A901CD9" w14:textId="77777777" w:rsidR="003B269F" w:rsidRPr="004B72E3" w:rsidRDefault="003B269F" w:rsidP="003B269F">
      <w:pPr>
        <w:pStyle w:val="33"/>
        <w:shd w:val="clear" w:color="auto" w:fill="FFFFFF"/>
        <w:ind w:firstLine="375"/>
        <w:rPr>
          <w:rFonts w:ascii="GHEA Grapalat" w:hAnsi="GHEA Grapalat"/>
          <w:lang w:val="es-ES"/>
        </w:rPr>
      </w:pPr>
      <w:proofErr w:type="spellStart"/>
      <w:r w:rsidRPr="00BA41C0">
        <w:rPr>
          <w:rFonts w:ascii="GHEA Grapalat" w:hAnsi="GHEA Grapalat"/>
        </w:rPr>
        <w:t>Յուրաքանչյուր</w:t>
      </w:r>
      <w:proofErr w:type="spellEnd"/>
      <w:r w:rsidRPr="004B72E3">
        <w:rPr>
          <w:rFonts w:ascii="GHEA Grapalat" w:hAnsi="GHEA Grapalat"/>
          <w:lang w:val="es-ES"/>
        </w:rPr>
        <w:t xml:space="preserve"> </w:t>
      </w:r>
      <w:proofErr w:type="spellStart"/>
      <w:r w:rsidRPr="00BA41C0">
        <w:rPr>
          <w:rFonts w:ascii="GHEA Grapalat" w:hAnsi="GHEA Grapalat"/>
        </w:rPr>
        <w:t>ոք</w:t>
      </w:r>
      <w:proofErr w:type="spellEnd"/>
      <w:r w:rsidRPr="004B72E3">
        <w:rPr>
          <w:rFonts w:ascii="GHEA Grapalat" w:hAnsi="GHEA Grapalat"/>
          <w:lang w:val="es-ES"/>
        </w:rPr>
        <w:t xml:space="preserve"> </w:t>
      </w:r>
      <w:proofErr w:type="spellStart"/>
      <w:r w:rsidRPr="00BA41C0">
        <w:rPr>
          <w:rFonts w:ascii="GHEA Grapalat" w:hAnsi="GHEA Grapalat"/>
        </w:rPr>
        <w:t>իրավունք</w:t>
      </w:r>
      <w:proofErr w:type="spellEnd"/>
      <w:r w:rsidRPr="004B72E3">
        <w:rPr>
          <w:rFonts w:ascii="GHEA Grapalat" w:hAnsi="GHEA Grapalat"/>
          <w:lang w:val="es-ES"/>
        </w:rPr>
        <w:t xml:space="preserve"> </w:t>
      </w:r>
      <w:proofErr w:type="spellStart"/>
      <w:r w:rsidRPr="00BA41C0">
        <w:rPr>
          <w:rFonts w:ascii="GHEA Grapalat" w:hAnsi="GHEA Grapalat"/>
        </w:rPr>
        <w:t>ունի</w:t>
      </w:r>
      <w:proofErr w:type="spellEnd"/>
      <w:r w:rsidRPr="004B72E3">
        <w:rPr>
          <w:rFonts w:ascii="GHEA Grapalat" w:hAnsi="GHEA Grapalat"/>
          <w:lang w:val="es-ES"/>
        </w:rPr>
        <w:t xml:space="preserve"> </w:t>
      </w:r>
      <w:proofErr w:type="spellStart"/>
      <w:r w:rsidRPr="00BA41C0">
        <w:rPr>
          <w:rFonts w:ascii="GHEA Grapalat" w:hAnsi="GHEA Grapalat"/>
        </w:rPr>
        <w:t>Օրենսգրքով</w:t>
      </w:r>
      <w:proofErr w:type="spellEnd"/>
      <w:r w:rsidRPr="004B72E3">
        <w:rPr>
          <w:rFonts w:ascii="GHEA Grapalat" w:hAnsi="GHEA Grapalat"/>
          <w:lang w:val="es-ES"/>
        </w:rPr>
        <w:t xml:space="preserve"> </w:t>
      </w:r>
      <w:proofErr w:type="spellStart"/>
      <w:r w:rsidRPr="00BA41C0">
        <w:rPr>
          <w:rFonts w:ascii="GHEA Grapalat" w:hAnsi="GHEA Grapalat"/>
        </w:rPr>
        <w:t>սահմանված</w:t>
      </w:r>
      <w:proofErr w:type="spellEnd"/>
      <w:r w:rsidRPr="004B72E3">
        <w:rPr>
          <w:rFonts w:ascii="GHEA Grapalat" w:hAnsi="GHEA Grapalat"/>
          <w:lang w:val="es-ES"/>
        </w:rPr>
        <w:t xml:space="preserve"> </w:t>
      </w:r>
      <w:proofErr w:type="spellStart"/>
      <w:r w:rsidRPr="00BA41C0">
        <w:rPr>
          <w:rFonts w:ascii="GHEA Grapalat" w:hAnsi="GHEA Grapalat"/>
        </w:rPr>
        <w:t>կարգով</w:t>
      </w:r>
      <w:proofErr w:type="spellEnd"/>
      <w:r w:rsidRPr="004B72E3">
        <w:rPr>
          <w:rFonts w:ascii="GHEA Grapalat" w:hAnsi="GHEA Grapalat"/>
          <w:lang w:val="es-ES"/>
        </w:rPr>
        <w:t xml:space="preserve"> </w:t>
      </w:r>
      <w:proofErr w:type="spellStart"/>
      <w:r w:rsidRPr="00BA41C0">
        <w:rPr>
          <w:rFonts w:ascii="GHEA Grapalat" w:hAnsi="GHEA Grapalat"/>
        </w:rPr>
        <w:t>մինչև</w:t>
      </w:r>
      <w:proofErr w:type="spellEnd"/>
      <w:r w:rsidRPr="004B72E3">
        <w:rPr>
          <w:rFonts w:ascii="GHEA Grapalat" w:hAnsi="GHEA Grapalat"/>
          <w:lang w:val="es-ES"/>
        </w:rPr>
        <w:t xml:space="preserve"> </w:t>
      </w:r>
      <w:proofErr w:type="spellStart"/>
      <w:r w:rsidRPr="00BA41C0">
        <w:rPr>
          <w:rFonts w:ascii="GHEA Grapalat" w:hAnsi="GHEA Grapalat"/>
        </w:rPr>
        <w:t>հայտերի</w:t>
      </w:r>
      <w:proofErr w:type="spellEnd"/>
      <w:r w:rsidRPr="004B72E3">
        <w:rPr>
          <w:rFonts w:ascii="GHEA Grapalat" w:hAnsi="GHEA Grapalat"/>
          <w:lang w:val="es-ES"/>
        </w:rPr>
        <w:t xml:space="preserve"> </w:t>
      </w:r>
      <w:proofErr w:type="spellStart"/>
      <w:r w:rsidRPr="00BA41C0">
        <w:rPr>
          <w:rFonts w:ascii="GHEA Grapalat" w:hAnsi="GHEA Grapalat"/>
        </w:rPr>
        <w:t>ներկայացման</w:t>
      </w:r>
      <w:proofErr w:type="spellEnd"/>
      <w:r w:rsidRPr="004B72E3">
        <w:rPr>
          <w:rFonts w:ascii="GHEA Grapalat" w:hAnsi="GHEA Grapalat"/>
          <w:lang w:val="es-ES"/>
        </w:rPr>
        <w:t xml:space="preserve"> </w:t>
      </w:r>
      <w:proofErr w:type="spellStart"/>
      <w:r w:rsidRPr="00BA41C0">
        <w:rPr>
          <w:rFonts w:ascii="GHEA Grapalat" w:hAnsi="GHEA Grapalat"/>
        </w:rPr>
        <w:t>վերջնաժամկետը</w:t>
      </w:r>
      <w:proofErr w:type="spellEnd"/>
      <w:r w:rsidRPr="004B72E3">
        <w:rPr>
          <w:rFonts w:ascii="GHEA Grapalat" w:hAnsi="GHEA Grapalat"/>
          <w:lang w:val="es-ES"/>
        </w:rPr>
        <w:t xml:space="preserve"> </w:t>
      </w:r>
      <w:proofErr w:type="spellStart"/>
      <w:r w:rsidRPr="00BA41C0">
        <w:rPr>
          <w:rFonts w:ascii="GHEA Grapalat" w:hAnsi="GHEA Grapalat"/>
        </w:rPr>
        <w:t>բողոքարկելու</w:t>
      </w:r>
      <w:proofErr w:type="spellEnd"/>
      <w:r w:rsidRPr="004B72E3">
        <w:rPr>
          <w:rFonts w:ascii="GHEA Grapalat" w:hAnsi="GHEA Grapalat"/>
          <w:lang w:val="es-ES"/>
        </w:rPr>
        <w:t xml:space="preserve"> </w:t>
      </w:r>
      <w:proofErr w:type="spellStart"/>
      <w:r w:rsidRPr="00BA41C0">
        <w:rPr>
          <w:rFonts w:ascii="GHEA Grapalat" w:hAnsi="GHEA Grapalat"/>
        </w:rPr>
        <w:t>գնման</w:t>
      </w:r>
      <w:proofErr w:type="spellEnd"/>
      <w:r w:rsidRPr="004B72E3">
        <w:rPr>
          <w:rFonts w:ascii="GHEA Grapalat" w:hAnsi="GHEA Grapalat"/>
          <w:lang w:val="es-ES"/>
        </w:rPr>
        <w:t xml:space="preserve"> </w:t>
      </w:r>
      <w:proofErr w:type="spellStart"/>
      <w:r w:rsidRPr="00BA41C0">
        <w:rPr>
          <w:rFonts w:ascii="GHEA Grapalat" w:hAnsi="GHEA Grapalat"/>
        </w:rPr>
        <w:t>առարկայի</w:t>
      </w:r>
      <w:proofErr w:type="spellEnd"/>
      <w:r w:rsidRPr="004B72E3">
        <w:rPr>
          <w:rFonts w:ascii="GHEA Grapalat" w:hAnsi="GHEA Grapalat"/>
          <w:lang w:val="es-ES"/>
        </w:rPr>
        <w:t xml:space="preserve"> </w:t>
      </w:r>
      <w:proofErr w:type="spellStart"/>
      <w:r w:rsidRPr="00BA41C0">
        <w:rPr>
          <w:rFonts w:ascii="GHEA Grapalat" w:hAnsi="GHEA Grapalat"/>
        </w:rPr>
        <w:t>բնութագրերը</w:t>
      </w:r>
      <w:proofErr w:type="spellEnd"/>
      <w:r w:rsidRPr="004B72E3">
        <w:rPr>
          <w:rFonts w:ascii="GHEA Grapalat" w:hAnsi="GHEA Grapalat"/>
          <w:lang w:val="es-ES"/>
        </w:rPr>
        <w:t xml:space="preserve"> </w:t>
      </w:r>
      <w:proofErr w:type="spellStart"/>
      <w:r w:rsidRPr="00BA41C0">
        <w:rPr>
          <w:rFonts w:ascii="GHEA Grapalat" w:hAnsi="GHEA Grapalat"/>
        </w:rPr>
        <w:t>կամ</w:t>
      </w:r>
      <w:proofErr w:type="spellEnd"/>
      <w:r w:rsidRPr="004B72E3">
        <w:rPr>
          <w:rFonts w:ascii="GHEA Grapalat" w:hAnsi="GHEA Grapalat"/>
          <w:lang w:val="es-ES"/>
        </w:rPr>
        <w:t xml:space="preserve"> </w:t>
      </w:r>
      <w:proofErr w:type="spellStart"/>
      <w:r w:rsidRPr="00BA41C0">
        <w:rPr>
          <w:rFonts w:ascii="GHEA Grapalat" w:hAnsi="GHEA Grapalat"/>
        </w:rPr>
        <w:t>հրավերի</w:t>
      </w:r>
      <w:proofErr w:type="spellEnd"/>
      <w:r w:rsidRPr="004B72E3">
        <w:rPr>
          <w:rFonts w:ascii="GHEA Grapalat" w:hAnsi="GHEA Grapalat"/>
          <w:lang w:val="es-ES"/>
        </w:rPr>
        <w:t xml:space="preserve"> </w:t>
      </w:r>
      <w:proofErr w:type="spellStart"/>
      <w:r w:rsidRPr="00BA41C0">
        <w:rPr>
          <w:rFonts w:ascii="GHEA Grapalat" w:hAnsi="GHEA Grapalat"/>
        </w:rPr>
        <w:t>պահանջները</w:t>
      </w:r>
      <w:proofErr w:type="spellEnd"/>
      <w:r w:rsidRPr="004B72E3">
        <w:rPr>
          <w:rFonts w:ascii="GHEA Grapalat" w:hAnsi="GHEA Grapalat"/>
          <w:lang w:val="es-ES"/>
        </w:rPr>
        <w:t>:</w:t>
      </w:r>
    </w:p>
    <w:p w14:paraId="05AFB5AF"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2. </w:t>
      </w:r>
      <w:proofErr w:type="spellStart"/>
      <w:r w:rsidRPr="00BA41C0">
        <w:rPr>
          <w:rFonts w:ascii="GHEA Grapalat" w:hAnsi="GHEA Grapalat"/>
        </w:rPr>
        <w:t>Սույն</w:t>
      </w:r>
      <w:proofErr w:type="spellEnd"/>
      <w:r w:rsidRPr="004B72E3">
        <w:rPr>
          <w:rFonts w:ascii="GHEA Grapalat" w:hAnsi="GHEA Grapalat"/>
          <w:lang w:val="es-ES"/>
        </w:rPr>
        <w:t xml:space="preserve"> </w:t>
      </w:r>
      <w:proofErr w:type="spellStart"/>
      <w:r w:rsidRPr="00BA41C0">
        <w:rPr>
          <w:rFonts w:ascii="GHEA Grapalat" w:hAnsi="GHEA Grapalat"/>
        </w:rPr>
        <w:t>ընթացակարգի</w:t>
      </w:r>
      <w:proofErr w:type="spellEnd"/>
      <w:r w:rsidRPr="004B72E3">
        <w:rPr>
          <w:rFonts w:ascii="GHEA Grapalat" w:hAnsi="GHEA Grapalat"/>
          <w:lang w:val="es-ES"/>
        </w:rPr>
        <w:t xml:space="preserve"> </w:t>
      </w:r>
      <w:proofErr w:type="spellStart"/>
      <w:r w:rsidRPr="00BA41C0">
        <w:rPr>
          <w:rFonts w:ascii="GHEA Grapalat" w:hAnsi="GHEA Grapalat"/>
        </w:rPr>
        <w:t>հետ</w:t>
      </w:r>
      <w:proofErr w:type="spellEnd"/>
      <w:r w:rsidRPr="004B72E3">
        <w:rPr>
          <w:rFonts w:ascii="GHEA Grapalat" w:hAnsi="GHEA Grapalat"/>
          <w:lang w:val="es-ES"/>
        </w:rPr>
        <w:t xml:space="preserve"> </w:t>
      </w:r>
      <w:proofErr w:type="spellStart"/>
      <w:r w:rsidRPr="00BA41C0">
        <w:rPr>
          <w:rFonts w:ascii="GHEA Grapalat" w:hAnsi="GHEA Grapalat"/>
        </w:rPr>
        <w:t>կապված</w:t>
      </w:r>
      <w:proofErr w:type="spellEnd"/>
      <w:r w:rsidRPr="004B72E3">
        <w:rPr>
          <w:rFonts w:ascii="GHEA Grapalat" w:hAnsi="GHEA Grapalat"/>
          <w:lang w:val="es-ES"/>
        </w:rPr>
        <w:t xml:space="preserve"> </w:t>
      </w:r>
      <w:proofErr w:type="spellStart"/>
      <w:r w:rsidRPr="00BA41C0">
        <w:rPr>
          <w:rFonts w:ascii="GHEA Grapalat" w:hAnsi="GHEA Grapalat"/>
        </w:rPr>
        <w:t>հարաբերությունները</w:t>
      </w:r>
      <w:proofErr w:type="spellEnd"/>
      <w:r w:rsidRPr="004B72E3">
        <w:rPr>
          <w:rFonts w:ascii="GHEA Grapalat" w:hAnsi="GHEA Grapalat"/>
          <w:lang w:val="es-ES"/>
        </w:rPr>
        <w:t xml:space="preserve"> </w:t>
      </w:r>
      <w:proofErr w:type="spellStart"/>
      <w:r w:rsidRPr="00BA41C0">
        <w:rPr>
          <w:rFonts w:ascii="GHEA Grapalat" w:hAnsi="GHEA Grapalat"/>
        </w:rPr>
        <w:t>վարչական</w:t>
      </w:r>
      <w:proofErr w:type="spellEnd"/>
      <w:r w:rsidRPr="004B72E3">
        <w:rPr>
          <w:rFonts w:ascii="GHEA Grapalat" w:hAnsi="GHEA Grapalat"/>
          <w:lang w:val="es-ES"/>
        </w:rPr>
        <w:t xml:space="preserve"> </w:t>
      </w:r>
      <w:proofErr w:type="spellStart"/>
      <w:r w:rsidRPr="00BA41C0">
        <w:rPr>
          <w:rFonts w:ascii="GHEA Grapalat" w:hAnsi="GHEA Grapalat"/>
        </w:rPr>
        <w:t>հարաբերություններ</w:t>
      </w:r>
      <w:proofErr w:type="spellEnd"/>
      <w:r w:rsidRPr="004B72E3">
        <w:rPr>
          <w:rFonts w:ascii="GHEA Grapalat" w:hAnsi="GHEA Grapalat"/>
          <w:lang w:val="es-ES"/>
        </w:rPr>
        <w:t xml:space="preserve"> </w:t>
      </w:r>
      <w:proofErr w:type="spellStart"/>
      <w:r w:rsidRPr="00BA41C0">
        <w:rPr>
          <w:rFonts w:ascii="GHEA Grapalat" w:hAnsi="GHEA Grapalat"/>
        </w:rPr>
        <w:t>չեն</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դրանք</w:t>
      </w:r>
      <w:proofErr w:type="spellEnd"/>
      <w:r w:rsidRPr="004B72E3">
        <w:rPr>
          <w:rFonts w:ascii="GHEA Grapalat" w:hAnsi="GHEA Grapalat"/>
          <w:lang w:val="es-ES"/>
        </w:rPr>
        <w:t xml:space="preserve"> </w:t>
      </w:r>
      <w:proofErr w:type="spellStart"/>
      <w:r w:rsidRPr="00BA41C0">
        <w:rPr>
          <w:rFonts w:ascii="GHEA Grapalat" w:hAnsi="GHEA Grapalat"/>
        </w:rPr>
        <w:t>կարգավորվում</w:t>
      </w:r>
      <w:proofErr w:type="spellEnd"/>
      <w:r w:rsidRPr="004B72E3">
        <w:rPr>
          <w:rFonts w:ascii="GHEA Grapalat" w:hAnsi="GHEA Grapalat"/>
          <w:lang w:val="es-ES"/>
        </w:rPr>
        <w:t xml:space="preserve"> </w:t>
      </w:r>
      <w:proofErr w:type="spellStart"/>
      <w:r w:rsidRPr="00BA41C0">
        <w:rPr>
          <w:rFonts w:ascii="GHEA Grapalat" w:hAnsi="GHEA Grapalat"/>
        </w:rPr>
        <w:t>են</w:t>
      </w:r>
      <w:proofErr w:type="spellEnd"/>
      <w:r w:rsidRPr="004B72E3">
        <w:rPr>
          <w:rFonts w:ascii="GHEA Grapalat" w:hAnsi="GHEA Grapalat"/>
          <w:lang w:val="es-ES"/>
        </w:rPr>
        <w:t xml:space="preserve"> </w:t>
      </w:r>
      <w:proofErr w:type="spellStart"/>
      <w:r w:rsidRPr="00BA41C0">
        <w:rPr>
          <w:rFonts w:ascii="GHEA Grapalat" w:hAnsi="GHEA Grapalat"/>
        </w:rPr>
        <w:t>Հայաստանի</w:t>
      </w:r>
      <w:proofErr w:type="spellEnd"/>
      <w:r w:rsidRPr="004B72E3">
        <w:rPr>
          <w:rFonts w:ascii="GHEA Grapalat" w:hAnsi="GHEA Grapalat"/>
          <w:lang w:val="es-ES"/>
        </w:rPr>
        <w:t xml:space="preserve"> </w:t>
      </w:r>
      <w:proofErr w:type="spellStart"/>
      <w:r w:rsidRPr="00BA41C0">
        <w:rPr>
          <w:rFonts w:ascii="GHEA Grapalat" w:hAnsi="GHEA Grapalat"/>
        </w:rPr>
        <w:t>Հանրապետության</w:t>
      </w:r>
      <w:proofErr w:type="spellEnd"/>
      <w:r w:rsidRPr="004B72E3">
        <w:rPr>
          <w:rFonts w:ascii="GHEA Grapalat" w:hAnsi="GHEA Grapalat"/>
          <w:lang w:val="es-ES"/>
        </w:rPr>
        <w:t xml:space="preserve"> </w:t>
      </w:r>
      <w:proofErr w:type="spellStart"/>
      <w:r w:rsidRPr="00BA41C0">
        <w:rPr>
          <w:rFonts w:ascii="GHEA Grapalat" w:hAnsi="GHEA Grapalat"/>
        </w:rPr>
        <w:t>քաղաքացիաիրավական</w:t>
      </w:r>
      <w:proofErr w:type="spellEnd"/>
      <w:r w:rsidRPr="004B72E3">
        <w:rPr>
          <w:rFonts w:ascii="GHEA Grapalat" w:hAnsi="GHEA Grapalat"/>
          <w:lang w:val="es-ES"/>
        </w:rPr>
        <w:t xml:space="preserve"> </w:t>
      </w:r>
      <w:proofErr w:type="spellStart"/>
      <w:r w:rsidRPr="00BA41C0">
        <w:rPr>
          <w:rFonts w:ascii="GHEA Grapalat" w:hAnsi="GHEA Grapalat"/>
        </w:rPr>
        <w:t>հարաբերությունները</w:t>
      </w:r>
      <w:proofErr w:type="spellEnd"/>
      <w:r w:rsidRPr="004B72E3">
        <w:rPr>
          <w:rFonts w:ascii="GHEA Grapalat" w:hAnsi="GHEA Grapalat"/>
          <w:lang w:val="es-ES"/>
        </w:rPr>
        <w:t xml:space="preserve"> </w:t>
      </w:r>
      <w:proofErr w:type="spellStart"/>
      <w:r w:rsidRPr="00BA41C0">
        <w:rPr>
          <w:rFonts w:ascii="GHEA Grapalat" w:hAnsi="GHEA Grapalat"/>
        </w:rPr>
        <w:t>կարգավորող</w:t>
      </w:r>
      <w:proofErr w:type="spellEnd"/>
      <w:r w:rsidRPr="004B72E3">
        <w:rPr>
          <w:rFonts w:ascii="GHEA Grapalat" w:hAnsi="GHEA Grapalat"/>
          <w:lang w:val="es-ES"/>
        </w:rPr>
        <w:t xml:space="preserve"> </w:t>
      </w:r>
      <w:proofErr w:type="spellStart"/>
      <w:r w:rsidRPr="00BA41C0">
        <w:rPr>
          <w:rFonts w:ascii="GHEA Grapalat" w:hAnsi="GHEA Grapalat"/>
        </w:rPr>
        <w:t>օրենսդրությամբ</w:t>
      </w:r>
      <w:proofErr w:type="spellEnd"/>
      <w:r w:rsidRPr="004B72E3">
        <w:rPr>
          <w:rFonts w:ascii="GHEA Grapalat" w:hAnsi="GHEA Grapalat"/>
          <w:lang w:val="es-ES"/>
        </w:rPr>
        <w:t>:</w:t>
      </w:r>
    </w:p>
    <w:p w14:paraId="40D9B000"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3. </w:t>
      </w:r>
      <w:proofErr w:type="spellStart"/>
      <w:r w:rsidRPr="00BA41C0">
        <w:rPr>
          <w:rFonts w:ascii="GHEA Grapalat" w:hAnsi="GHEA Grapalat"/>
        </w:rPr>
        <w:t>Պատվիրատուի</w:t>
      </w:r>
      <w:proofErr w:type="spellEnd"/>
      <w:r w:rsidRPr="004B72E3">
        <w:rPr>
          <w:rFonts w:ascii="GHEA Grapalat" w:hAnsi="GHEA Grapalat"/>
          <w:lang w:val="es-ES"/>
        </w:rPr>
        <w:t xml:space="preserve">, </w:t>
      </w:r>
      <w:proofErr w:type="spellStart"/>
      <w:r w:rsidRPr="00BA41C0">
        <w:rPr>
          <w:rFonts w:ascii="GHEA Grapalat" w:hAnsi="GHEA Grapalat"/>
        </w:rPr>
        <w:t>գնահատող</w:t>
      </w:r>
      <w:proofErr w:type="spellEnd"/>
      <w:r w:rsidRPr="004B72E3">
        <w:rPr>
          <w:rFonts w:ascii="GHEA Grapalat" w:hAnsi="GHEA Grapalat"/>
          <w:lang w:val="es-ES"/>
        </w:rPr>
        <w:t xml:space="preserve"> </w:t>
      </w:r>
      <w:proofErr w:type="spellStart"/>
      <w:r w:rsidRPr="00BA41C0">
        <w:rPr>
          <w:rFonts w:ascii="GHEA Grapalat" w:hAnsi="GHEA Grapalat"/>
        </w:rPr>
        <w:t>հանձնաժողովի</w:t>
      </w:r>
      <w:proofErr w:type="spellEnd"/>
      <w:r w:rsidRPr="004B72E3">
        <w:rPr>
          <w:rFonts w:ascii="GHEA Grapalat" w:hAnsi="GHEA Grapalat"/>
          <w:lang w:val="es-ES"/>
        </w:rPr>
        <w:t xml:space="preserve"> </w:t>
      </w:r>
      <w:proofErr w:type="spellStart"/>
      <w:r w:rsidRPr="00BA41C0">
        <w:rPr>
          <w:rFonts w:ascii="GHEA Grapalat" w:hAnsi="GHEA Grapalat"/>
        </w:rPr>
        <w:t>կատարած</w:t>
      </w:r>
      <w:proofErr w:type="spellEnd"/>
      <w:r w:rsidRPr="004B72E3">
        <w:rPr>
          <w:rFonts w:ascii="GHEA Grapalat" w:hAnsi="GHEA Grapalat"/>
          <w:lang w:val="es-ES"/>
        </w:rPr>
        <w:t xml:space="preserve"> </w:t>
      </w:r>
      <w:proofErr w:type="spellStart"/>
      <w:r w:rsidRPr="00BA41C0">
        <w:rPr>
          <w:rFonts w:ascii="GHEA Grapalat" w:hAnsi="GHEA Grapalat"/>
        </w:rPr>
        <w:t>գործողության</w:t>
      </w:r>
      <w:proofErr w:type="spellEnd"/>
      <w:r w:rsidRPr="004B72E3">
        <w:rPr>
          <w:rFonts w:ascii="GHEA Grapalat" w:hAnsi="GHEA Grapalat"/>
          <w:lang w:val="es-ES"/>
        </w:rPr>
        <w:t xml:space="preserve"> </w:t>
      </w:r>
      <w:proofErr w:type="spellStart"/>
      <w:r w:rsidRPr="00BA41C0">
        <w:rPr>
          <w:rFonts w:ascii="GHEA Grapalat" w:hAnsi="GHEA Grapalat"/>
        </w:rPr>
        <w:t>կամ</w:t>
      </w:r>
      <w:proofErr w:type="spellEnd"/>
      <w:r w:rsidRPr="004B72E3">
        <w:rPr>
          <w:rFonts w:ascii="GHEA Grapalat" w:hAnsi="GHEA Grapalat"/>
          <w:lang w:val="es-ES"/>
        </w:rPr>
        <w:t xml:space="preserve"> </w:t>
      </w:r>
      <w:proofErr w:type="spellStart"/>
      <w:r w:rsidRPr="00BA41C0">
        <w:rPr>
          <w:rFonts w:ascii="GHEA Grapalat" w:hAnsi="GHEA Grapalat"/>
        </w:rPr>
        <w:t>անգործության</w:t>
      </w:r>
      <w:proofErr w:type="spellEnd"/>
      <w:r w:rsidRPr="004B72E3">
        <w:rPr>
          <w:rFonts w:ascii="GHEA Grapalat" w:hAnsi="GHEA Grapalat"/>
          <w:lang w:val="es-ES"/>
        </w:rPr>
        <w:t xml:space="preserve"> </w:t>
      </w:r>
      <w:proofErr w:type="spellStart"/>
      <w:r w:rsidRPr="00BA41C0">
        <w:rPr>
          <w:rFonts w:ascii="GHEA Grapalat" w:hAnsi="GHEA Grapalat"/>
        </w:rPr>
        <w:t>հետևանքով</w:t>
      </w:r>
      <w:proofErr w:type="spellEnd"/>
      <w:r w:rsidRPr="004B72E3">
        <w:rPr>
          <w:rFonts w:ascii="GHEA Grapalat" w:hAnsi="GHEA Grapalat"/>
          <w:lang w:val="es-ES"/>
        </w:rPr>
        <w:t xml:space="preserve"> </w:t>
      </w:r>
      <w:proofErr w:type="spellStart"/>
      <w:r w:rsidRPr="00BA41C0">
        <w:rPr>
          <w:rFonts w:ascii="GHEA Grapalat" w:hAnsi="GHEA Grapalat"/>
        </w:rPr>
        <w:t>պատճառված</w:t>
      </w:r>
      <w:proofErr w:type="spellEnd"/>
      <w:r w:rsidRPr="004B72E3">
        <w:rPr>
          <w:rFonts w:ascii="GHEA Grapalat" w:hAnsi="GHEA Grapalat"/>
          <w:lang w:val="es-ES"/>
        </w:rPr>
        <w:t xml:space="preserve"> </w:t>
      </w:r>
      <w:proofErr w:type="spellStart"/>
      <w:r w:rsidRPr="00BA41C0">
        <w:rPr>
          <w:rFonts w:ascii="GHEA Grapalat" w:hAnsi="GHEA Grapalat"/>
        </w:rPr>
        <w:t>վնասները</w:t>
      </w:r>
      <w:proofErr w:type="spellEnd"/>
      <w:r w:rsidRPr="004B72E3">
        <w:rPr>
          <w:rFonts w:ascii="GHEA Grapalat" w:hAnsi="GHEA Grapalat"/>
          <w:lang w:val="es-ES"/>
        </w:rPr>
        <w:t xml:space="preserve"> </w:t>
      </w:r>
      <w:proofErr w:type="spellStart"/>
      <w:r w:rsidRPr="00BA41C0">
        <w:rPr>
          <w:rFonts w:ascii="GHEA Grapalat" w:hAnsi="GHEA Grapalat"/>
        </w:rPr>
        <w:t>հատուցվում</w:t>
      </w:r>
      <w:proofErr w:type="spellEnd"/>
      <w:r w:rsidRPr="004B72E3">
        <w:rPr>
          <w:rFonts w:ascii="GHEA Grapalat" w:hAnsi="GHEA Grapalat"/>
          <w:lang w:val="es-ES"/>
        </w:rPr>
        <w:t xml:space="preserve"> </w:t>
      </w:r>
      <w:proofErr w:type="spellStart"/>
      <w:r w:rsidRPr="00BA41C0">
        <w:rPr>
          <w:rFonts w:ascii="GHEA Grapalat" w:hAnsi="GHEA Grapalat"/>
        </w:rPr>
        <w:t>են</w:t>
      </w:r>
      <w:proofErr w:type="spellEnd"/>
      <w:r w:rsidRPr="004B72E3">
        <w:rPr>
          <w:rFonts w:ascii="GHEA Grapalat" w:hAnsi="GHEA Grapalat"/>
          <w:lang w:val="es-ES"/>
        </w:rPr>
        <w:t xml:space="preserve"> </w:t>
      </w:r>
      <w:proofErr w:type="spellStart"/>
      <w:r w:rsidRPr="00BA41C0">
        <w:rPr>
          <w:rFonts w:ascii="GHEA Grapalat" w:hAnsi="GHEA Grapalat"/>
        </w:rPr>
        <w:t>Հայաստանի</w:t>
      </w:r>
      <w:proofErr w:type="spellEnd"/>
      <w:r w:rsidRPr="004B72E3">
        <w:rPr>
          <w:rFonts w:ascii="GHEA Grapalat" w:hAnsi="GHEA Grapalat"/>
          <w:lang w:val="es-ES"/>
        </w:rPr>
        <w:t xml:space="preserve"> </w:t>
      </w:r>
      <w:proofErr w:type="spellStart"/>
      <w:r w:rsidRPr="00BA41C0">
        <w:rPr>
          <w:rFonts w:ascii="GHEA Grapalat" w:hAnsi="GHEA Grapalat"/>
        </w:rPr>
        <w:t>Հանրապետության</w:t>
      </w:r>
      <w:proofErr w:type="spellEnd"/>
      <w:r w:rsidRPr="004B72E3">
        <w:rPr>
          <w:rFonts w:ascii="GHEA Grapalat" w:hAnsi="GHEA Grapalat"/>
          <w:lang w:val="es-ES"/>
        </w:rPr>
        <w:t xml:space="preserve"> </w:t>
      </w:r>
      <w:proofErr w:type="spellStart"/>
      <w:r w:rsidRPr="00BA41C0">
        <w:rPr>
          <w:rFonts w:ascii="GHEA Grapalat" w:hAnsi="GHEA Grapalat"/>
        </w:rPr>
        <w:t>քաղաքացիական</w:t>
      </w:r>
      <w:proofErr w:type="spellEnd"/>
      <w:r w:rsidRPr="004B72E3">
        <w:rPr>
          <w:rFonts w:ascii="GHEA Grapalat" w:hAnsi="GHEA Grapalat"/>
          <w:lang w:val="es-ES"/>
        </w:rPr>
        <w:t xml:space="preserve"> </w:t>
      </w:r>
      <w:proofErr w:type="spellStart"/>
      <w:r w:rsidRPr="00BA41C0">
        <w:rPr>
          <w:rFonts w:ascii="GHEA Grapalat" w:hAnsi="GHEA Grapalat"/>
        </w:rPr>
        <w:t>օրենսգրքով</w:t>
      </w:r>
      <w:proofErr w:type="spellEnd"/>
      <w:r w:rsidRPr="004B72E3">
        <w:rPr>
          <w:rFonts w:ascii="GHEA Grapalat" w:hAnsi="GHEA Grapalat"/>
          <w:lang w:val="es-ES"/>
        </w:rPr>
        <w:t xml:space="preserve"> </w:t>
      </w:r>
      <w:proofErr w:type="spellStart"/>
      <w:r w:rsidRPr="00BA41C0">
        <w:rPr>
          <w:rFonts w:ascii="GHEA Grapalat" w:hAnsi="GHEA Grapalat"/>
        </w:rPr>
        <w:t>սահմանված</w:t>
      </w:r>
      <w:proofErr w:type="spellEnd"/>
      <w:r w:rsidRPr="004B72E3">
        <w:rPr>
          <w:rFonts w:ascii="GHEA Grapalat" w:hAnsi="GHEA Grapalat"/>
          <w:lang w:val="es-ES"/>
        </w:rPr>
        <w:t xml:space="preserve"> </w:t>
      </w:r>
      <w:proofErr w:type="spellStart"/>
      <w:r w:rsidRPr="00BA41C0">
        <w:rPr>
          <w:rFonts w:ascii="GHEA Grapalat" w:hAnsi="GHEA Grapalat"/>
        </w:rPr>
        <w:t>կարգով</w:t>
      </w:r>
      <w:proofErr w:type="spellEnd"/>
      <w:r w:rsidRPr="004B72E3">
        <w:rPr>
          <w:rFonts w:ascii="GHEA Grapalat" w:hAnsi="GHEA Grapalat"/>
          <w:lang w:val="es-ES"/>
        </w:rPr>
        <w:t>:</w:t>
      </w:r>
    </w:p>
    <w:p w14:paraId="7A41B707" w14:textId="1F588CDC"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 xml:space="preserve">4. </w:t>
      </w:r>
      <w:proofErr w:type="spellStart"/>
      <w:r w:rsidRPr="00BA41C0">
        <w:rPr>
          <w:rFonts w:ascii="GHEA Grapalat" w:hAnsi="GHEA Grapalat"/>
        </w:rPr>
        <w:t>Սույն</w:t>
      </w:r>
      <w:proofErr w:type="spellEnd"/>
      <w:r w:rsidRPr="004B72E3">
        <w:rPr>
          <w:rFonts w:ascii="GHEA Grapalat" w:hAnsi="GHEA Grapalat"/>
          <w:lang w:val="es-ES"/>
        </w:rPr>
        <w:t xml:space="preserve"> </w:t>
      </w:r>
      <w:proofErr w:type="spellStart"/>
      <w:r w:rsidRPr="00BA41C0">
        <w:rPr>
          <w:rFonts w:ascii="GHEA Grapalat" w:hAnsi="GHEA Grapalat"/>
        </w:rPr>
        <w:t>հրավերով</w:t>
      </w:r>
      <w:proofErr w:type="spellEnd"/>
      <w:r w:rsidRPr="004B72E3">
        <w:rPr>
          <w:rFonts w:ascii="GHEA Grapalat" w:hAnsi="GHEA Grapalat"/>
          <w:lang w:val="es-ES"/>
        </w:rPr>
        <w:t xml:space="preserve"> </w:t>
      </w:r>
      <w:proofErr w:type="spellStart"/>
      <w:r w:rsidRPr="00BA41C0">
        <w:rPr>
          <w:rFonts w:ascii="GHEA Grapalat" w:hAnsi="GHEA Grapalat"/>
        </w:rPr>
        <w:t>սահմանված</w:t>
      </w:r>
      <w:proofErr w:type="spellEnd"/>
      <w:r w:rsidRPr="004B72E3">
        <w:rPr>
          <w:rFonts w:ascii="GHEA Grapalat" w:hAnsi="GHEA Grapalat"/>
          <w:lang w:val="es-ES"/>
        </w:rPr>
        <w:t xml:space="preserve"> </w:t>
      </w:r>
      <w:proofErr w:type="spellStart"/>
      <w:r w:rsidRPr="00BA41C0">
        <w:rPr>
          <w:rFonts w:ascii="GHEA Grapalat" w:hAnsi="GHEA Grapalat"/>
        </w:rPr>
        <w:t>անգործության</w:t>
      </w:r>
      <w:proofErr w:type="spellEnd"/>
      <w:r w:rsidRPr="004B72E3">
        <w:rPr>
          <w:rFonts w:ascii="GHEA Grapalat" w:hAnsi="GHEA Grapalat"/>
          <w:lang w:val="es-ES"/>
        </w:rPr>
        <w:t xml:space="preserve"> </w:t>
      </w:r>
      <w:proofErr w:type="spellStart"/>
      <w:r w:rsidRPr="00BA41C0">
        <w:rPr>
          <w:rFonts w:ascii="GHEA Grapalat" w:hAnsi="GHEA Grapalat"/>
        </w:rPr>
        <w:t>ժամկետը</w:t>
      </w:r>
      <w:proofErr w:type="spellEnd"/>
      <w:r w:rsidRPr="004B72E3">
        <w:rPr>
          <w:rFonts w:ascii="GHEA Grapalat" w:hAnsi="GHEA Grapalat"/>
          <w:lang w:val="es-ES"/>
        </w:rPr>
        <w:t xml:space="preserve"> </w:t>
      </w:r>
      <w:proofErr w:type="spellStart"/>
      <w:r w:rsidRPr="00BA41C0">
        <w:rPr>
          <w:rFonts w:ascii="GHEA Grapalat" w:hAnsi="GHEA Grapalat"/>
        </w:rPr>
        <w:t>պատվիրատուի</w:t>
      </w:r>
      <w:proofErr w:type="spellEnd"/>
      <w:r w:rsidRPr="004B72E3">
        <w:rPr>
          <w:rFonts w:ascii="GHEA Grapalat" w:hAnsi="GHEA Grapalat"/>
          <w:lang w:val="es-ES"/>
        </w:rPr>
        <w:t xml:space="preserve">, </w:t>
      </w:r>
      <w:proofErr w:type="spellStart"/>
      <w:r w:rsidRPr="00BA41C0">
        <w:rPr>
          <w:rFonts w:ascii="GHEA Grapalat" w:hAnsi="GHEA Grapalat"/>
        </w:rPr>
        <w:t>գնահատող</w:t>
      </w:r>
      <w:proofErr w:type="spellEnd"/>
      <w:r w:rsidRPr="004B72E3">
        <w:rPr>
          <w:rFonts w:ascii="GHEA Grapalat" w:hAnsi="GHEA Grapalat"/>
          <w:lang w:val="es-ES"/>
        </w:rPr>
        <w:t xml:space="preserve"> </w:t>
      </w:r>
      <w:proofErr w:type="spellStart"/>
      <w:r w:rsidRPr="00BA41C0">
        <w:rPr>
          <w:rFonts w:ascii="GHEA Grapalat" w:hAnsi="GHEA Grapalat"/>
        </w:rPr>
        <w:t>հանձնաժողովի</w:t>
      </w:r>
      <w:proofErr w:type="spellEnd"/>
      <w:r w:rsidRPr="004B72E3">
        <w:rPr>
          <w:rFonts w:ascii="GHEA Grapalat" w:hAnsi="GHEA Grapalat"/>
          <w:lang w:val="es-ES"/>
        </w:rPr>
        <w:t xml:space="preserve"> </w:t>
      </w:r>
      <w:proofErr w:type="spellStart"/>
      <w:r w:rsidRPr="00BA41C0">
        <w:rPr>
          <w:rFonts w:ascii="GHEA Grapalat" w:hAnsi="GHEA Grapalat"/>
        </w:rPr>
        <w:t>գործողությունների</w:t>
      </w:r>
      <w:proofErr w:type="spellEnd"/>
      <w:r w:rsidRPr="004B72E3">
        <w:rPr>
          <w:rFonts w:ascii="GHEA Grapalat" w:hAnsi="GHEA Grapalat"/>
          <w:lang w:val="es-ES"/>
        </w:rPr>
        <w:t xml:space="preserve"> (</w:t>
      </w:r>
      <w:proofErr w:type="spellStart"/>
      <w:r w:rsidRPr="00BA41C0">
        <w:rPr>
          <w:rFonts w:ascii="GHEA Grapalat" w:hAnsi="GHEA Grapalat"/>
        </w:rPr>
        <w:t>անգործության</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որոշումների</w:t>
      </w:r>
      <w:proofErr w:type="spellEnd"/>
      <w:r w:rsidRPr="004B72E3">
        <w:rPr>
          <w:rFonts w:ascii="GHEA Grapalat" w:hAnsi="GHEA Grapalat"/>
          <w:lang w:val="es-ES"/>
        </w:rPr>
        <w:t xml:space="preserve"> </w:t>
      </w:r>
      <w:proofErr w:type="spellStart"/>
      <w:r w:rsidRPr="00BA41C0">
        <w:rPr>
          <w:rFonts w:ascii="GHEA Grapalat" w:hAnsi="GHEA Grapalat"/>
        </w:rPr>
        <w:t>բողոքարկման</w:t>
      </w:r>
      <w:proofErr w:type="spellEnd"/>
      <w:r w:rsidRPr="004B72E3">
        <w:rPr>
          <w:rFonts w:ascii="GHEA Grapalat" w:hAnsi="GHEA Grapalat"/>
          <w:lang w:val="es-ES"/>
        </w:rPr>
        <w:t xml:space="preserve"> </w:t>
      </w:r>
      <w:proofErr w:type="spellStart"/>
      <w:r w:rsidRPr="00BA41C0">
        <w:rPr>
          <w:rFonts w:ascii="GHEA Grapalat" w:hAnsi="GHEA Grapalat"/>
        </w:rPr>
        <w:t>հայցային</w:t>
      </w:r>
      <w:proofErr w:type="spellEnd"/>
      <w:r w:rsidRPr="004B72E3">
        <w:rPr>
          <w:rFonts w:ascii="GHEA Grapalat" w:hAnsi="GHEA Grapalat"/>
          <w:lang w:val="es-ES"/>
        </w:rPr>
        <w:t xml:space="preserve"> </w:t>
      </w:r>
      <w:proofErr w:type="spellStart"/>
      <w:r w:rsidRPr="00BA41C0">
        <w:rPr>
          <w:rFonts w:ascii="GHEA Grapalat" w:hAnsi="GHEA Grapalat"/>
        </w:rPr>
        <w:t>վաղեմության</w:t>
      </w:r>
      <w:proofErr w:type="spellEnd"/>
      <w:r w:rsidRPr="004B72E3">
        <w:rPr>
          <w:rFonts w:ascii="GHEA Grapalat" w:hAnsi="GHEA Grapalat"/>
          <w:lang w:val="es-ES"/>
        </w:rPr>
        <w:t xml:space="preserve"> </w:t>
      </w:r>
      <w:proofErr w:type="spellStart"/>
      <w:r w:rsidRPr="00BA41C0">
        <w:rPr>
          <w:rFonts w:ascii="GHEA Grapalat" w:hAnsi="GHEA Grapalat"/>
        </w:rPr>
        <w:t>ժամկետ</w:t>
      </w:r>
      <w:proofErr w:type="spellEnd"/>
      <w:r w:rsidRPr="004B72E3">
        <w:rPr>
          <w:rFonts w:ascii="GHEA Grapalat" w:hAnsi="GHEA Grapalat"/>
          <w:lang w:val="es-ES"/>
        </w:rPr>
        <w:t xml:space="preserve"> </w:t>
      </w:r>
      <w:r w:rsidRPr="00BA41C0">
        <w:rPr>
          <w:rFonts w:ascii="GHEA Grapalat" w:hAnsi="GHEA Grapalat"/>
        </w:rPr>
        <w:t>է</w:t>
      </w:r>
      <w:r w:rsidRPr="004B72E3">
        <w:rPr>
          <w:rFonts w:ascii="GHEA Grapalat" w:hAnsi="GHEA Grapalat"/>
          <w:lang w:val="es-ES"/>
        </w:rPr>
        <w:t xml:space="preserve">, </w:t>
      </w:r>
      <w:proofErr w:type="spellStart"/>
      <w:r w:rsidRPr="00BA41C0">
        <w:rPr>
          <w:rFonts w:ascii="GHEA Grapalat" w:hAnsi="GHEA Grapalat"/>
        </w:rPr>
        <w:t>բացառությամբ</w:t>
      </w:r>
      <w:proofErr w:type="spellEnd"/>
      <w:r w:rsidRPr="004B72E3">
        <w:rPr>
          <w:rFonts w:ascii="GHEA Grapalat" w:hAnsi="GHEA Grapalat"/>
          <w:lang w:val="es-ES"/>
        </w:rPr>
        <w:t xml:space="preserve"> </w:t>
      </w:r>
      <w:proofErr w:type="spellStart"/>
      <w:r w:rsidRPr="00BA41C0">
        <w:rPr>
          <w:rFonts w:ascii="GHEA Grapalat" w:hAnsi="GHEA Grapalat"/>
        </w:rPr>
        <w:t>Օրենքի</w:t>
      </w:r>
      <w:proofErr w:type="spellEnd"/>
      <w:r w:rsidRPr="004B72E3">
        <w:rPr>
          <w:rFonts w:ascii="GHEA Grapalat" w:hAnsi="GHEA Grapalat"/>
          <w:lang w:val="es-ES"/>
        </w:rPr>
        <w:t xml:space="preserve"> 6-</w:t>
      </w:r>
      <w:proofErr w:type="spellStart"/>
      <w:r w:rsidRPr="00BA41C0">
        <w:rPr>
          <w:rFonts w:ascii="GHEA Grapalat" w:hAnsi="GHEA Grapalat"/>
        </w:rPr>
        <w:t>րդ</w:t>
      </w:r>
      <w:proofErr w:type="spellEnd"/>
      <w:r w:rsidRPr="004B72E3">
        <w:rPr>
          <w:rFonts w:ascii="GHEA Grapalat" w:hAnsi="GHEA Grapalat"/>
          <w:lang w:val="es-ES"/>
        </w:rPr>
        <w:t xml:space="preserve"> </w:t>
      </w:r>
      <w:proofErr w:type="spellStart"/>
      <w:r w:rsidRPr="00BA41C0">
        <w:rPr>
          <w:rFonts w:ascii="GHEA Grapalat" w:hAnsi="GHEA Grapalat"/>
        </w:rPr>
        <w:t>հոդվածի</w:t>
      </w:r>
      <w:proofErr w:type="spellEnd"/>
      <w:r w:rsidRPr="004B72E3">
        <w:rPr>
          <w:rFonts w:ascii="GHEA Grapalat" w:hAnsi="GHEA Grapalat"/>
          <w:lang w:val="es-ES"/>
        </w:rPr>
        <w:t xml:space="preserve"> 2-</w:t>
      </w:r>
      <w:proofErr w:type="spellStart"/>
      <w:r w:rsidRPr="00BA41C0">
        <w:rPr>
          <w:rFonts w:ascii="GHEA Grapalat" w:hAnsi="GHEA Grapalat"/>
        </w:rPr>
        <w:t>րդ</w:t>
      </w:r>
      <w:proofErr w:type="spellEnd"/>
      <w:r w:rsidRPr="004B72E3">
        <w:rPr>
          <w:rFonts w:ascii="GHEA Grapalat" w:hAnsi="GHEA Grapalat"/>
          <w:lang w:val="es-ES"/>
        </w:rPr>
        <w:t xml:space="preserve"> </w:t>
      </w:r>
      <w:proofErr w:type="spellStart"/>
      <w:r w:rsidRPr="00BA41C0">
        <w:rPr>
          <w:rFonts w:ascii="GHEA Grapalat" w:hAnsi="GHEA Grapalat"/>
        </w:rPr>
        <w:t>մասով</w:t>
      </w:r>
      <w:proofErr w:type="spellEnd"/>
      <w:r w:rsidRPr="004B72E3">
        <w:rPr>
          <w:rFonts w:ascii="GHEA Grapalat" w:hAnsi="GHEA Grapalat"/>
          <w:lang w:val="es-ES"/>
        </w:rPr>
        <w:t xml:space="preserve"> </w:t>
      </w:r>
      <w:proofErr w:type="spellStart"/>
      <w:r w:rsidRPr="00BA41C0">
        <w:rPr>
          <w:rFonts w:ascii="GHEA Grapalat" w:hAnsi="GHEA Grapalat"/>
        </w:rPr>
        <w:t>նախատեսված</w:t>
      </w:r>
      <w:proofErr w:type="spellEnd"/>
      <w:r w:rsidRPr="004B72E3">
        <w:rPr>
          <w:rFonts w:ascii="GHEA Grapalat" w:hAnsi="GHEA Grapalat"/>
          <w:lang w:val="es-ES"/>
        </w:rPr>
        <w:t xml:space="preserve"> </w:t>
      </w:r>
      <w:proofErr w:type="spellStart"/>
      <w:r w:rsidRPr="00BA41C0">
        <w:rPr>
          <w:rFonts w:ascii="GHEA Grapalat" w:hAnsi="GHEA Grapalat"/>
        </w:rPr>
        <w:t>որոշումների</w:t>
      </w:r>
      <w:proofErr w:type="spellEnd"/>
      <w:r w:rsidRPr="004B72E3">
        <w:rPr>
          <w:rFonts w:ascii="GHEA Grapalat" w:hAnsi="GHEA Grapalat"/>
          <w:lang w:val="es-ES"/>
        </w:rPr>
        <w:t xml:space="preserve"> </w:t>
      </w:r>
      <w:proofErr w:type="spellStart"/>
      <w:r w:rsidRPr="00BA41C0">
        <w:rPr>
          <w:rFonts w:ascii="GHEA Grapalat" w:hAnsi="GHEA Grapalat"/>
        </w:rPr>
        <w:t>բողոքարկման</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պայմանագիրը</w:t>
      </w:r>
      <w:proofErr w:type="spellEnd"/>
      <w:r w:rsidRPr="004B72E3">
        <w:rPr>
          <w:rFonts w:ascii="GHEA Grapalat" w:hAnsi="GHEA Grapalat"/>
          <w:lang w:val="es-ES"/>
        </w:rPr>
        <w:t xml:space="preserve"> </w:t>
      </w:r>
      <w:proofErr w:type="spellStart"/>
      <w:r w:rsidRPr="00BA41C0">
        <w:rPr>
          <w:rFonts w:ascii="GHEA Grapalat" w:hAnsi="GHEA Grapalat"/>
        </w:rPr>
        <w:t>միակողմանի</w:t>
      </w:r>
      <w:proofErr w:type="spellEnd"/>
      <w:r w:rsidRPr="004B72E3">
        <w:rPr>
          <w:rFonts w:ascii="GHEA Grapalat" w:hAnsi="GHEA Grapalat"/>
          <w:lang w:val="es-ES"/>
        </w:rPr>
        <w:t xml:space="preserve"> </w:t>
      </w:r>
      <w:proofErr w:type="spellStart"/>
      <w:r w:rsidRPr="00BA41C0">
        <w:rPr>
          <w:rFonts w:ascii="GHEA Grapalat" w:hAnsi="GHEA Grapalat"/>
        </w:rPr>
        <w:t>լուծելու</w:t>
      </w:r>
      <w:proofErr w:type="spellEnd"/>
      <w:r w:rsidRPr="004B72E3">
        <w:rPr>
          <w:rFonts w:ascii="GHEA Grapalat" w:hAnsi="GHEA Grapalat"/>
          <w:lang w:val="es-ES"/>
        </w:rPr>
        <w:t xml:space="preserve"> </w:t>
      </w:r>
      <w:proofErr w:type="spellStart"/>
      <w:r w:rsidRPr="00BA41C0">
        <w:rPr>
          <w:rFonts w:ascii="GHEA Grapalat" w:hAnsi="GHEA Grapalat"/>
        </w:rPr>
        <w:t>հետ</w:t>
      </w:r>
      <w:proofErr w:type="spellEnd"/>
      <w:r w:rsidRPr="004B72E3">
        <w:rPr>
          <w:rFonts w:ascii="GHEA Grapalat" w:hAnsi="GHEA Grapalat"/>
          <w:lang w:val="es-ES"/>
        </w:rPr>
        <w:t xml:space="preserve"> </w:t>
      </w:r>
      <w:proofErr w:type="spellStart"/>
      <w:r w:rsidRPr="00BA41C0">
        <w:rPr>
          <w:rFonts w:ascii="GHEA Grapalat" w:hAnsi="GHEA Grapalat"/>
        </w:rPr>
        <w:t>կապված</w:t>
      </w:r>
      <w:proofErr w:type="spellEnd"/>
      <w:r w:rsidRPr="004B72E3">
        <w:rPr>
          <w:rFonts w:ascii="GHEA Grapalat" w:hAnsi="GHEA Grapalat"/>
          <w:lang w:val="es-ES"/>
        </w:rPr>
        <w:t xml:space="preserve"> </w:t>
      </w:r>
      <w:proofErr w:type="spellStart"/>
      <w:r w:rsidRPr="00BA41C0">
        <w:rPr>
          <w:rFonts w:ascii="GHEA Grapalat" w:hAnsi="GHEA Grapalat"/>
        </w:rPr>
        <w:t>վեճերի</w:t>
      </w:r>
      <w:proofErr w:type="spellEnd"/>
      <w:r w:rsidRPr="004B72E3">
        <w:rPr>
          <w:rFonts w:ascii="GHEA Grapalat" w:hAnsi="GHEA Grapalat"/>
          <w:lang w:val="es-ES"/>
        </w:rPr>
        <w:t xml:space="preserve">, </w:t>
      </w:r>
      <w:proofErr w:type="spellStart"/>
      <w:r w:rsidRPr="00BA41C0">
        <w:rPr>
          <w:rFonts w:ascii="GHEA Grapalat" w:hAnsi="GHEA Grapalat"/>
        </w:rPr>
        <w:t>որոնց</w:t>
      </w:r>
      <w:proofErr w:type="spellEnd"/>
      <w:r w:rsidRPr="004B72E3">
        <w:rPr>
          <w:rFonts w:ascii="GHEA Grapalat" w:hAnsi="GHEA Grapalat"/>
          <w:lang w:val="es-ES"/>
        </w:rPr>
        <w:t xml:space="preserve"> </w:t>
      </w:r>
      <w:proofErr w:type="spellStart"/>
      <w:r w:rsidRPr="00BA41C0">
        <w:rPr>
          <w:rFonts w:ascii="GHEA Grapalat" w:hAnsi="GHEA Grapalat"/>
        </w:rPr>
        <w:t>դեպքում</w:t>
      </w:r>
      <w:proofErr w:type="spellEnd"/>
      <w:r w:rsidRPr="004B72E3">
        <w:rPr>
          <w:rFonts w:ascii="GHEA Grapalat" w:hAnsi="GHEA Grapalat"/>
          <w:lang w:val="es-ES"/>
        </w:rPr>
        <w:t xml:space="preserve"> </w:t>
      </w:r>
      <w:proofErr w:type="spellStart"/>
      <w:r w:rsidRPr="00BA41C0">
        <w:rPr>
          <w:rFonts w:ascii="GHEA Grapalat" w:hAnsi="GHEA Grapalat"/>
        </w:rPr>
        <w:t>հայցային</w:t>
      </w:r>
      <w:proofErr w:type="spellEnd"/>
      <w:r w:rsidRPr="004B72E3">
        <w:rPr>
          <w:rFonts w:ascii="GHEA Grapalat" w:hAnsi="GHEA Grapalat"/>
          <w:lang w:val="es-ES"/>
        </w:rPr>
        <w:t xml:space="preserve"> </w:t>
      </w:r>
      <w:proofErr w:type="spellStart"/>
      <w:r w:rsidRPr="00BA41C0">
        <w:rPr>
          <w:rFonts w:ascii="GHEA Grapalat" w:hAnsi="GHEA Grapalat"/>
        </w:rPr>
        <w:t>վաղեմության</w:t>
      </w:r>
      <w:proofErr w:type="spellEnd"/>
      <w:r w:rsidRPr="004B72E3">
        <w:rPr>
          <w:rFonts w:ascii="GHEA Grapalat" w:hAnsi="GHEA Grapalat"/>
          <w:lang w:val="es-ES"/>
        </w:rPr>
        <w:t xml:space="preserve"> </w:t>
      </w:r>
      <w:proofErr w:type="spellStart"/>
      <w:r w:rsidRPr="00BA41C0">
        <w:rPr>
          <w:rFonts w:ascii="GHEA Grapalat" w:hAnsi="GHEA Grapalat"/>
        </w:rPr>
        <w:t>ժամկետը</w:t>
      </w:r>
      <w:proofErr w:type="spellEnd"/>
      <w:r w:rsidRPr="004B72E3">
        <w:rPr>
          <w:rFonts w:ascii="GHEA Grapalat" w:hAnsi="GHEA Grapalat"/>
          <w:lang w:val="es-ES"/>
        </w:rPr>
        <w:t xml:space="preserve"> </w:t>
      </w:r>
      <w:proofErr w:type="spellStart"/>
      <w:r w:rsidRPr="00BA41C0">
        <w:rPr>
          <w:rFonts w:ascii="GHEA Grapalat" w:hAnsi="GHEA Grapalat"/>
        </w:rPr>
        <w:t>երեսուն</w:t>
      </w:r>
      <w:proofErr w:type="spellEnd"/>
      <w:r w:rsidRPr="004B72E3">
        <w:rPr>
          <w:rFonts w:ascii="GHEA Grapalat" w:hAnsi="GHEA Grapalat"/>
          <w:lang w:val="es-ES"/>
        </w:rPr>
        <w:t xml:space="preserve"> </w:t>
      </w:r>
      <w:proofErr w:type="spellStart"/>
      <w:r w:rsidRPr="00BA41C0">
        <w:rPr>
          <w:rFonts w:ascii="GHEA Grapalat" w:hAnsi="GHEA Grapalat"/>
        </w:rPr>
        <w:t>օրացուցային</w:t>
      </w:r>
      <w:proofErr w:type="spellEnd"/>
      <w:r w:rsidRPr="004B72E3">
        <w:rPr>
          <w:rFonts w:ascii="GHEA Grapalat" w:hAnsi="GHEA Grapalat"/>
          <w:lang w:val="es-ES"/>
        </w:rPr>
        <w:t xml:space="preserve"> </w:t>
      </w:r>
      <w:proofErr w:type="spellStart"/>
      <w:r w:rsidRPr="00BA41C0">
        <w:rPr>
          <w:rFonts w:ascii="GHEA Grapalat" w:hAnsi="GHEA Grapalat"/>
        </w:rPr>
        <w:t>օր</w:t>
      </w:r>
      <w:proofErr w:type="spellEnd"/>
      <w:r w:rsidRPr="004B72E3">
        <w:rPr>
          <w:rFonts w:ascii="GHEA Grapalat" w:hAnsi="GHEA Grapalat"/>
          <w:lang w:val="es-ES"/>
        </w:rPr>
        <w:t xml:space="preserve"> </w:t>
      </w:r>
      <w:r w:rsidRPr="00BA41C0">
        <w:rPr>
          <w:rFonts w:ascii="GHEA Grapalat" w:hAnsi="GHEA Grapalat"/>
        </w:rPr>
        <w:t>է</w:t>
      </w:r>
      <w:r w:rsidR="00FD4E69">
        <w:rPr>
          <w:rFonts w:ascii="GHEA Grapalat" w:hAnsi="GHEA Grapalat"/>
          <w:lang w:val="es-ES"/>
        </w:rPr>
        <w:t>:</w:t>
      </w:r>
    </w:p>
    <w:p w14:paraId="46178F3D" w14:textId="77777777" w:rsidR="003B269F" w:rsidRPr="004B72E3" w:rsidRDefault="003B269F" w:rsidP="003B269F">
      <w:pPr>
        <w:pStyle w:val="33"/>
        <w:shd w:val="clear" w:color="auto" w:fill="FFFFFF"/>
        <w:ind w:firstLine="375"/>
        <w:rPr>
          <w:rFonts w:ascii="GHEA Grapalat" w:hAnsi="GHEA Grapalat"/>
          <w:lang w:val="es-ES"/>
        </w:rPr>
      </w:pPr>
      <w:r w:rsidRPr="004B72E3">
        <w:rPr>
          <w:rFonts w:ascii="GHEA Grapalat" w:hAnsi="GHEA Grapalat"/>
          <w:lang w:val="es-ES"/>
        </w:rPr>
        <w:t>12</w:t>
      </w:r>
      <w:r w:rsidRPr="004B72E3">
        <w:rPr>
          <w:rFonts w:ascii="Cambria Math" w:hAnsi="Cambria Math" w:cs="Cambria Math"/>
          <w:lang w:val="es-ES"/>
        </w:rPr>
        <w:t>․</w:t>
      </w:r>
      <w:r w:rsidRPr="004B72E3">
        <w:rPr>
          <w:rFonts w:ascii="GHEA Grapalat" w:hAnsi="GHEA Grapalat"/>
          <w:lang w:val="es-ES"/>
        </w:rPr>
        <w:t>5</w:t>
      </w:r>
      <w:r w:rsidRPr="004B72E3">
        <w:rPr>
          <w:rFonts w:ascii="Cambria Math" w:hAnsi="Cambria Math" w:cs="Cambria Math"/>
          <w:lang w:val="es-ES"/>
        </w:rPr>
        <w:t>․</w:t>
      </w:r>
      <w:proofErr w:type="spellStart"/>
      <w:r w:rsidRPr="00BA41C0">
        <w:rPr>
          <w:rFonts w:ascii="GHEA Grapalat" w:hAnsi="GHEA Grapalat" w:cs="GHEA Grapalat"/>
        </w:rPr>
        <w:t>Սույն</w:t>
      </w:r>
      <w:proofErr w:type="spellEnd"/>
      <w:r w:rsidRPr="004B72E3">
        <w:rPr>
          <w:rFonts w:ascii="GHEA Grapalat" w:hAnsi="GHEA Grapalat"/>
          <w:lang w:val="es-ES"/>
        </w:rPr>
        <w:t xml:space="preserve"> </w:t>
      </w:r>
      <w:proofErr w:type="spellStart"/>
      <w:r w:rsidRPr="00BA41C0">
        <w:rPr>
          <w:rFonts w:ascii="GHEA Grapalat" w:hAnsi="GHEA Grapalat" w:cs="GHEA Grapalat"/>
        </w:rPr>
        <w:t>ընթացակարգի</w:t>
      </w:r>
      <w:proofErr w:type="spellEnd"/>
      <w:r w:rsidRPr="004B72E3">
        <w:rPr>
          <w:rFonts w:ascii="GHEA Grapalat" w:hAnsi="GHEA Grapalat"/>
          <w:lang w:val="es-ES"/>
        </w:rPr>
        <w:t xml:space="preserve"> </w:t>
      </w:r>
      <w:proofErr w:type="spellStart"/>
      <w:r w:rsidRPr="00BA41C0">
        <w:rPr>
          <w:rFonts w:ascii="GHEA Grapalat" w:hAnsi="GHEA Grapalat" w:cs="GHEA Grapalat"/>
        </w:rPr>
        <w:t>հետ</w:t>
      </w:r>
      <w:proofErr w:type="spellEnd"/>
      <w:r w:rsidRPr="004B72E3">
        <w:rPr>
          <w:rFonts w:ascii="GHEA Grapalat" w:hAnsi="GHEA Grapalat"/>
          <w:lang w:val="es-ES"/>
        </w:rPr>
        <w:t xml:space="preserve"> </w:t>
      </w:r>
      <w:proofErr w:type="spellStart"/>
      <w:r w:rsidRPr="00BA41C0">
        <w:rPr>
          <w:rFonts w:ascii="GHEA Grapalat" w:hAnsi="GHEA Grapalat" w:cs="GHEA Grapalat"/>
        </w:rPr>
        <w:t>կապված</w:t>
      </w:r>
      <w:proofErr w:type="spellEnd"/>
      <w:r w:rsidRPr="004B72E3">
        <w:rPr>
          <w:rFonts w:ascii="GHEA Grapalat" w:hAnsi="GHEA Grapalat"/>
          <w:lang w:val="es-ES"/>
        </w:rPr>
        <w:t xml:space="preserve"> </w:t>
      </w:r>
      <w:proofErr w:type="spellStart"/>
      <w:r w:rsidRPr="00BA41C0">
        <w:rPr>
          <w:rFonts w:ascii="GHEA Grapalat" w:hAnsi="GHEA Grapalat" w:cs="GHEA Grapalat"/>
        </w:rPr>
        <w:t>վեճերը</w:t>
      </w:r>
      <w:proofErr w:type="spellEnd"/>
      <w:r w:rsidRPr="004B72E3">
        <w:rPr>
          <w:rFonts w:ascii="GHEA Grapalat" w:hAnsi="GHEA Grapalat"/>
          <w:lang w:val="es-ES"/>
        </w:rPr>
        <w:t xml:space="preserve"> </w:t>
      </w:r>
      <w:proofErr w:type="spellStart"/>
      <w:r w:rsidRPr="00BA41C0">
        <w:rPr>
          <w:rFonts w:ascii="GHEA Grapalat" w:hAnsi="GHEA Grapalat"/>
        </w:rPr>
        <w:t>քննվում</w:t>
      </w:r>
      <w:proofErr w:type="spellEnd"/>
      <w:r w:rsidRPr="004B72E3">
        <w:rPr>
          <w:rFonts w:ascii="GHEA Grapalat" w:hAnsi="GHEA Grapalat"/>
          <w:lang w:val="es-ES"/>
        </w:rPr>
        <w:t xml:space="preserve"> </w:t>
      </w:r>
      <w:r w:rsidRPr="00BA41C0">
        <w:rPr>
          <w:rFonts w:ascii="GHEA Grapalat" w:hAnsi="GHEA Grapalat"/>
        </w:rPr>
        <w:t>և</w:t>
      </w:r>
      <w:r w:rsidRPr="004B72E3">
        <w:rPr>
          <w:rFonts w:ascii="GHEA Grapalat" w:hAnsi="GHEA Grapalat"/>
          <w:lang w:val="es-ES"/>
        </w:rPr>
        <w:t xml:space="preserve"> </w:t>
      </w:r>
      <w:proofErr w:type="spellStart"/>
      <w:r w:rsidRPr="00BA41C0">
        <w:rPr>
          <w:rFonts w:ascii="GHEA Grapalat" w:hAnsi="GHEA Grapalat"/>
        </w:rPr>
        <w:t>լուծվում</w:t>
      </w:r>
      <w:proofErr w:type="spellEnd"/>
      <w:r w:rsidRPr="004B72E3">
        <w:rPr>
          <w:rFonts w:ascii="GHEA Grapalat" w:hAnsi="GHEA Grapalat"/>
          <w:lang w:val="es-ES"/>
        </w:rPr>
        <w:t xml:space="preserve"> </w:t>
      </w:r>
      <w:proofErr w:type="spellStart"/>
      <w:r w:rsidRPr="00BA41C0">
        <w:rPr>
          <w:rFonts w:ascii="GHEA Grapalat" w:hAnsi="GHEA Grapalat"/>
        </w:rPr>
        <w:t>են</w:t>
      </w:r>
      <w:proofErr w:type="spellEnd"/>
      <w:r w:rsidRPr="004B72E3">
        <w:rPr>
          <w:rFonts w:ascii="GHEA Grapalat" w:hAnsi="GHEA Grapalat"/>
          <w:lang w:val="es-ES"/>
        </w:rPr>
        <w:t xml:space="preserve"> </w:t>
      </w:r>
      <w:proofErr w:type="spellStart"/>
      <w:r w:rsidRPr="00BA41C0">
        <w:rPr>
          <w:rFonts w:ascii="GHEA Grapalat" w:hAnsi="GHEA Grapalat"/>
        </w:rPr>
        <w:t>Երևան</w:t>
      </w:r>
      <w:proofErr w:type="spellEnd"/>
      <w:r w:rsidRPr="004B72E3">
        <w:rPr>
          <w:rFonts w:ascii="GHEA Grapalat" w:hAnsi="GHEA Grapalat"/>
          <w:lang w:val="es-ES"/>
        </w:rPr>
        <w:t xml:space="preserve"> </w:t>
      </w:r>
      <w:proofErr w:type="spellStart"/>
      <w:r w:rsidRPr="00BA41C0">
        <w:rPr>
          <w:rFonts w:ascii="GHEA Grapalat" w:hAnsi="GHEA Grapalat"/>
        </w:rPr>
        <w:t>քաղաքի</w:t>
      </w:r>
      <w:proofErr w:type="spellEnd"/>
      <w:r w:rsidRPr="004B72E3">
        <w:rPr>
          <w:rFonts w:ascii="GHEA Grapalat" w:hAnsi="GHEA Grapalat"/>
          <w:lang w:val="es-ES"/>
        </w:rPr>
        <w:t xml:space="preserve"> </w:t>
      </w:r>
      <w:proofErr w:type="spellStart"/>
      <w:r w:rsidRPr="00BA41C0">
        <w:rPr>
          <w:rFonts w:ascii="GHEA Grapalat" w:hAnsi="GHEA Grapalat"/>
        </w:rPr>
        <w:t>առաջին</w:t>
      </w:r>
      <w:proofErr w:type="spellEnd"/>
      <w:r w:rsidRPr="004B72E3">
        <w:rPr>
          <w:rFonts w:ascii="GHEA Grapalat" w:hAnsi="GHEA Grapalat"/>
          <w:lang w:val="es-ES"/>
        </w:rPr>
        <w:t xml:space="preserve"> </w:t>
      </w:r>
      <w:proofErr w:type="spellStart"/>
      <w:r w:rsidRPr="00BA41C0">
        <w:rPr>
          <w:rFonts w:ascii="GHEA Grapalat" w:hAnsi="GHEA Grapalat"/>
        </w:rPr>
        <w:t>ատյանի</w:t>
      </w:r>
      <w:proofErr w:type="spellEnd"/>
      <w:r w:rsidRPr="004B72E3">
        <w:rPr>
          <w:rFonts w:ascii="GHEA Grapalat" w:hAnsi="GHEA Grapalat"/>
          <w:lang w:val="es-ES"/>
        </w:rPr>
        <w:t xml:space="preserve"> </w:t>
      </w:r>
      <w:proofErr w:type="spellStart"/>
      <w:r w:rsidRPr="00BA41C0">
        <w:rPr>
          <w:rFonts w:ascii="GHEA Grapalat" w:hAnsi="GHEA Grapalat"/>
        </w:rPr>
        <w:t>ընդհանուր</w:t>
      </w:r>
      <w:proofErr w:type="spellEnd"/>
      <w:r w:rsidRPr="004B72E3">
        <w:rPr>
          <w:rFonts w:ascii="GHEA Grapalat" w:hAnsi="GHEA Grapalat"/>
          <w:lang w:val="es-ES"/>
        </w:rPr>
        <w:t xml:space="preserve"> </w:t>
      </w:r>
      <w:proofErr w:type="spellStart"/>
      <w:r w:rsidRPr="00BA41C0">
        <w:rPr>
          <w:rFonts w:ascii="GHEA Grapalat" w:hAnsi="GHEA Grapalat"/>
        </w:rPr>
        <w:t>իրավասության</w:t>
      </w:r>
      <w:proofErr w:type="spellEnd"/>
      <w:r w:rsidRPr="004B72E3">
        <w:rPr>
          <w:rFonts w:ascii="GHEA Grapalat" w:hAnsi="GHEA Grapalat"/>
          <w:lang w:val="es-ES"/>
        </w:rPr>
        <w:t xml:space="preserve"> </w:t>
      </w:r>
      <w:proofErr w:type="spellStart"/>
      <w:r w:rsidRPr="00BA41C0">
        <w:rPr>
          <w:rFonts w:ascii="GHEA Grapalat" w:hAnsi="GHEA Grapalat"/>
        </w:rPr>
        <w:t>դատարանում</w:t>
      </w:r>
      <w:proofErr w:type="spellEnd"/>
      <w:r w:rsidRPr="004B72E3">
        <w:rPr>
          <w:rFonts w:ascii="GHEA Grapalat" w:hAnsi="GHEA Grapalat"/>
          <w:lang w:val="es-ES"/>
        </w:rPr>
        <w:t xml:space="preserve"> </w:t>
      </w:r>
      <w:proofErr w:type="spellStart"/>
      <w:r w:rsidRPr="00BA41C0">
        <w:rPr>
          <w:rFonts w:ascii="GHEA Grapalat" w:hAnsi="GHEA Grapalat"/>
        </w:rPr>
        <w:t>հայցադիմումը</w:t>
      </w:r>
      <w:proofErr w:type="spellEnd"/>
      <w:r w:rsidRPr="004B72E3">
        <w:rPr>
          <w:rFonts w:ascii="GHEA Grapalat" w:hAnsi="GHEA Grapalat"/>
          <w:lang w:val="es-ES"/>
        </w:rPr>
        <w:t xml:space="preserve"> </w:t>
      </w:r>
      <w:proofErr w:type="spellStart"/>
      <w:r w:rsidRPr="00BA41C0">
        <w:rPr>
          <w:rFonts w:ascii="GHEA Grapalat" w:hAnsi="GHEA Grapalat"/>
        </w:rPr>
        <w:t>վարույթ</w:t>
      </w:r>
      <w:proofErr w:type="spellEnd"/>
      <w:r w:rsidRPr="004B72E3">
        <w:rPr>
          <w:rFonts w:ascii="GHEA Grapalat" w:hAnsi="GHEA Grapalat"/>
          <w:lang w:val="es-ES"/>
        </w:rPr>
        <w:t xml:space="preserve"> </w:t>
      </w:r>
      <w:proofErr w:type="spellStart"/>
      <w:r w:rsidRPr="00BA41C0">
        <w:rPr>
          <w:rFonts w:ascii="GHEA Grapalat" w:hAnsi="GHEA Grapalat"/>
        </w:rPr>
        <w:t>ընդունելուց</w:t>
      </w:r>
      <w:proofErr w:type="spellEnd"/>
      <w:r w:rsidRPr="004B72E3">
        <w:rPr>
          <w:rFonts w:ascii="GHEA Grapalat" w:hAnsi="GHEA Grapalat"/>
          <w:lang w:val="es-ES"/>
        </w:rPr>
        <w:t xml:space="preserve"> </w:t>
      </w:r>
      <w:proofErr w:type="spellStart"/>
      <w:r w:rsidRPr="00BA41C0">
        <w:rPr>
          <w:rFonts w:ascii="GHEA Grapalat" w:hAnsi="GHEA Grapalat"/>
        </w:rPr>
        <w:t>հետո</w:t>
      </w:r>
      <w:proofErr w:type="spellEnd"/>
      <w:r w:rsidRPr="00BA41C0">
        <w:rPr>
          <w:rFonts w:ascii="GHEA Grapalat" w:hAnsi="GHEA Grapalat"/>
        </w:rPr>
        <w:t>՝</w:t>
      </w:r>
      <w:r w:rsidRPr="004B72E3">
        <w:rPr>
          <w:rFonts w:ascii="GHEA Grapalat" w:hAnsi="GHEA Grapalat"/>
          <w:lang w:val="es-ES"/>
        </w:rPr>
        <w:t xml:space="preserve"> </w:t>
      </w:r>
      <w:proofErr w:type="spellStart"/>
      <w:r w:rsidRPr="00BA41C0">
        <w:rPr>
          <w:rFonts w:ascii="GHEA Grapalat" w:hAnsi="GHEA Grapalat"/>
        </w:rPr>
        <w:t>երեսուն</w:t>
      </w:r>
      <w:proofErr w:type="spellEnd"/>
      <w:r w:rsidRPr="004B72E3">
        <w:rPr>
          <w:rFonts w:ascii="GHEA Grapalat" w:hAnsi="GHEA Grapalat"/>
          <w:lang w:val="es-ES"/>
        </w:rPr>
        <w:t xml:space="preserve"> </w:t>
      </w:r>
      <w:proofErr w:type="spellStart"/>
      <w:r w:rsidRPr="00BA41C0">
        <w:rPr>
          <w:rFonts w:ascii="GHEA Grapalat" w:hAnsi="GHEA Grapalat"/>
        </w:rPr>
        <w:t>օրվա</w:t>
      </w:r>
      <w:proofErr w:type="spellEnd"/>
      <w:r w:rsidRPr="004B72E3">
        <w:rPr>
          <w:rFonts w:ascii="GHEA Grapalat" w:hAnsi="GHEA Grapalat"/>
          <w:lang w:val="es-ES"/>
        </w:rPr>
        <w:t xml:space="preserve"> </w:t>
      </w:r>
      <w:proofErr w:type="spellStart"/>
      <w:r w:rsidRPr="00BA41C0">
        <w:rPr>
          <w:rFonts w:ascii="GHEA Grapalat" w:hAnsi="GHEA Grapalat"/>
        </w:rPr>
        <w:t>ընթացքում</w:t>
      </w:r>
      <w:proofErr w:type="spellEnd"/>
      <w:r w:rsidRPr="004B72E3">
        <w:rPr>
          <w:rFonts w:ascii="GHEA Grapalat" w:hAnsi="GHEA Grapalat"/>
          <w:lang w:val="es-ES"/>
        </w:rPr>
        <w:t xml:space="preserve">: </w:t>
      </w:r>
      <w:proofErr w:type="spellStart"/>
      <w:r w:rsidRPr="00BA41C0">
        <w:rPr>
          <w:rFonts w:ascii="GHEA Grapalat" w:hAnsi="GHEA Grapalat"/>
        </w:rPr>
        <w:t>Դատարանի</w:t>
      </w:r>
      <w:proofErr w:type="spellEnd"/>
      <w:r w:rsidRPr="004B72E3">
        <w:rPr>
          <w:rFonts w:ascii="GHEA Grapalat" w:hAnsi="GHEA Grapalat"/>
          <w:lang w:val="es-ES"/>
        </w:rPr>
        <w:t xml:space="preserve"> </w:t>
      </w:r>
      <w:proofErr w:type="spellStart"/>
      <w:r w:rsidRPr="00BA41C0">
        <w:rPr>
          <w:rFonts w:ascii="GHEA Grapalat" w:hAnsi="GHEA Grapalat"/>
        </w:rPr>
        <w:t>պատճառաբանված</w:t>
      </w:r>
      <w:proofErr w:type="spellEnd"/>
      <w:r w:rsidRPr="004B72E3">
        <w:rPr>
          <w:rFonts w:ascii="GHEA Grapalat" w:hAnsi="GHEA Grapalat"/>
          <w:lang w:val="es-ES"/>
        </w:rPr>
        <w:t xml:space="preserve"> </w:t>
      </w:r>
      <w:proofErr w:type="spellStart"/>
      <w:r w:rsidRPr="00BA41C0">
        <w:rPr>
          <w:rFonts w:ascii="GHEA Grapalat" w:hAnsi="GHEA Grapalat"/>
        </w:rPr>
        <w:t>որոշմամբ</w:t>
      </w:r>
      <w:proofErr w:type="spellEnd"/>
      <w:r w:rsidRPr="004B72E3">
        <w:rPr>
          <w:rFonts w:ascii="GHEA Grapalat" w:hAnsi="GHEA Grapalat"/>
          <w:lang w:val="es-ES"/>
        </w:rPr>
        <w:t xml:space="preserve"> </w:t>
      </w:r>
      <w:proofErr w:type="spellStart"/>
      <w:r w:rsidRPr="00BA41C0">
        <w:rPr>
          <w:rFonts w:ascii="GHEA Grapalat" w:hAnsi="GHEA Grapalat"/>
        </w:rPr>
        <w:t>սույն</w:t>
      </w:r>
      <w:proofErr w:type="spellEnd"/>
      <w:r w:rsidRPr="004B72E3">
        <w:rPr>
          <w:rFonts w:ascii="GHEA Grapalat" w:hAnsi="GHEA Grapalat"/>
          <w:lang w:val="es-ES"/>
        </w:rPr>
        <w:t xml:space="preserve"> </w:t>
      </w:r>
      <w:proofErr w:type="spellStart"/>
      <w:r w:rsidRPr="00BA41C0">
        <w:rPr>
          <w:rFonts w:ascii="GHEA Grapalat" w:hAnsi="GHEA Grapalat"/>
        </w:rPr>
        <w:t>մասով</w:t>
      </w:r>
      <w:proofErr w:type="spellEnd"/>
      <w:r w:rsidRPr="004B72E3">
        <w:rPr>
          <w:rFonts w:ascii="GHEA Grapalat" w:hAnsi="GHEA Grapalat"/>
          <w:lang w:val="es-ES"/>
        </w:rPr>
        <w:t xml:space="preserve"> </w:t>
      </w:r>
      <w:proofErr w:type="spellStart"/>
      <w:r w:rsidRPr="00BA41C0">
        <w:rPr>
          <w:rFonts w:ascii="GHEA Grapalat" w:hAnsi="GHEA Grapalat"/>
        </w:rPr>
        <w:t>նախատեսված</w:t>
      </w:r>
      <w:proofErr w:type="spellEnd"/>
      <w:r w:rsidRPr="004B72E3">
        <w:rPr>
          <w:rFonts w:ascii="GHEA Grapalat" w:hAnsi="GHEA Grapalat"/>
          <w:lang w:val="es-ES"/>
        </w:rPr>
        <w:t xml:space="preserve"> </w:t>
      </w:r>
      <w:proofErr w:type="spellStart"/>
      <w:r w:rsidRPr="00BA41C0">
        <w:rPr>
          <w:rFonts w:ascii="GHEA Grapalat" w:hAnsi="GHEA Grapalat"/>
        </w:rPr>
        <w:t>ժամկետը</w:t>
      </w:r>
      <w:proofErr w:type="spellEnd"/>
      <w:r w:rsidRPr="004B72E3">
        <w:rPr>
          <w:rFonts w:ascii="GHEA Grapalat" w:hAnsi="GHEA Grapalat"/>
          <w:lang w:val="es-ES"/>
        </w:rPr>
        <w:t xml:space="preserve"> </w:t>
      </w:r>
      <w:proofErr w:type="spellStart"/>
      <w:r w:rsidRPr="00BA41C0">
        <w:rPr>
          <w:rFonts w:ascii="GHEA Grapalat" w:hAnsi="GHEA Grapalat"/>
        </w:rPr>
        <w:t>կարող</w:t>
      </w:r>
      <w:proofErr w:type="spellEnd"/>
      <w:r w:rsidRPr="004B72E3">
        <w:rPr>
          <w:rFonts w:ascii="GHEA Grapalat" w:hAnsi="GHEA Grapalat"/>
          <w:lang w:val="es-ES"/>
        </w:rPr>
        <w:t xml:space="preserve"> </w:t>
      </w:r>
      <w:r w:rsidRPr="00BA41C0">
        <w:rPr>
          <w:rFonts w:ascii="GHEA Grapalat" w:hAnsi="GHEA Grapalat"/>
        </w:rPr>
        <w:t>է</w:t>
      </w:r>
      <w:r w:rsidRPr="004B72E3">
        <w:rPr>
          <w:rFonts w:ascii="GHEA Grapalat" w:hAnsi="GHEA Grapalat"/>
          <w:lang w:val="es-ES"/>
        </w:rPr>
        <w:t xml:space="preserve"> </w:t>
      </w:r>
      <w:proofErr w:type="spellStart"/>
      <w:r w:rsidRPr="00BA41C0">
        <w:rPr>
          <w:rFonts w:ascii="GHEA Grapalat" w:hAnsi="GHEA Grapalat"/>
        </w:rPr>
        <w:t>երկարաձգվել</w:t>
      </w:r>
      <w:proofErr w:type="spellEnd"/>
      <w:r w:rsidRPr="004B72E3">
        <w:rPr>
          <w:rFonts w:ascii="GHEA Grapalat" w:hAnsi="GHEA Grapalat"/>
          <w:lang w:val="es-ES"/>
        </w:rPr>
        <w:t xml:space="preserve"> </w:t>
      </w:r>
      <w:proofErr w:type="spellStart"/>
      <w:r w:rsidRPr="00BA41C0">
        <w:rPr>
          <w:rFonts w:ascii="GHEA Grapalat" w:hAnsi="GHEA Grapalat"/>
        </w:rPr>
        <w:t>մեկ</w:t>
      </w:r>
      <w:proofErr w:type="spellEnd"/>
      <w:r w:rsidRPr="004B72E3">
        <w:rPr>
          <w:rFonts w:ascii="GHEA Grapalat" w:hAnsi="GHEA Grapalat"/>
          <w:lang w:val="es-ES"/>
        </w:rPr>
        <w:t xml:space="preserve"> </w:t>
      </w:r>
      <w:proofErr w:type="spellStart"/>
      <w:r w:rsidRPr="00BA41C0">
        <w:rPr>
          <w:rFonts w:ascii="GHEA Grapalat" w:hAnsi="GHEA Grapalat"/>
        </w:rPr>
        <w:t>անգամ</w:t>
      </w:r>
      <w:proofErr w:type="spellEnd"/>
      <w:r w:rsidRPr="004B72E3">
        <w:rPr>
          <w:rFonts w:ascii="GHEA Grapalat" w:hAnsi="GHEA Grapalat"/>
          <w:lang w:val="es-ES"/>
        </w:rPr>
        <w:t xml:space="preserve">` </w:t>
      </w:r>
      <w:proofErr w:type="spellStart"/>
      <w:r w:rsidRPr="00BA41C0">
        <w:rPr>
          <w:rFonts w:ascii="GHEA Grapalat" w:hAnsi="GHEA Grapalat"/>
        </w:rPr>
        <w:t>մինչև</w:t>
      </w:r>
      <w:proofErr w:type="spellEnd"/>
      <w:r w:rsidRPr="004B72E3">
        <w:rPr>
          <w:rFonts w:ascii="GHEA Grapalat" w:hAnsi="GHEA Grapalat"/>
          <w:lang w:val="es-ES"/>
        </w:rPr>
        <w:t xml:space="preserve"> </w:t>
      </w:r>
      <w:proofErr w:type="spellStart"/>
      <w:r w:rsidRPr="00BA41C0">
        <w:rPr>
          <w:rFonts w:ascii="GHEA Grapalat" w:hAnsi="GHEA Grapalat"/>
        </w:rPr>
        <w:t>տասն</w:t>
      </w:r>
      <w:proofErr w:type="spellEnd"/>
      <w:r w:rsidRPr="004B72E3">
        <w:rPr>
          <w:rFonts w:ascii="GHEA Grapalat" w:hAnsi="GHEA Grapalat"/>
          <w:lang w:val="es-ES"/>
        </w:rPr>
        <w:t xml:space="preserve"> </w:t>
      </w:r>
      <w:proofErr w:type="spellStart"/>
      <w:r w:rsidRPr="00BA41C0">
        <w:rPr>
          <w:rFonts w:ascii="GHEA Grapalat" w:hAnsi="GHEA Grapalat"/>
        </w:rPr>
        <w:t>օրացուցային</w:t>
      </w:r>
      <w:proofErr w:type="spellEnd"/>
      <w:r w:rsidRPr="004B72E3">
        <w:rPr>
          <w:rFonts w:ascii="GHEA Grapalat" w:hAnsi="GHEA Grapalat"/>
          <w:lang w:val="es-ES"/>
        </w:rPr>
        <w:t xml:space="preserve"> </w:t>
      </w:r>
      <w:proofErr w:type="spellStart"/>
      <w:r w:rsidRPr="00BA41C0">
        <w:rPr>
          <w:rFonts w:ascii="GHEA Grapalat" w:hAnsi="GHEA Grapalat"/>
        </w:rPr>
        <w:t>օրով</w:t>
      </w:r>
      <w:proofErr w:type="spellEnd"/>
      <w:r w:rsidRPr="004B72E3">
        <w:rPr>
          <w:rFonts w:ascii="GHEA Grapalat" w:hAnsi="GHEA Grapalat"/>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BB5F8B" w:rsidRDefault="003B269F" w:rsidP="003B269F">
      <w:pPr>
        <w:ind w:firstLine="567"/>
        <w:jc w:val="center"/>
        <w:rPr>
          <w:rFonts w:ascii="GHEA Grapalat" w:hAnsi="GHEA Grapalat"/>
          <w:b/>
          <w:lang w:val="af-ZA"/>
        </w:rPr>
      </w:pPr>
      <w:r>
        <w:rPr>
          <w:rFonts w:ascii="GHEA Grapalat" w:hAnsi="GHEA Grapalat" w:cs="Sylfaen"/>
          <w:b/>
          <w:szCs w:val="22"/>
          <w:lang w:val="es-ES"/>
        </w:rPr>
        <w:br w:type="page"/>
      </w:r>
      <w:r w:rsidR="00096865" w:rsidRPr="00BB5F8B">
        <w:rPr>
          <w:rFonts w:ascii="GHEA Grapalat" w:hAnsi="GHEA Grapalat" w:cs="Sylfaen"/>
          <w:b/>
          <w:lang w:val="es-ES"/>
        </w:rPr>
        <w:lastRenderedPageBreak/>
        <w:t>ՄԱՍ</w:t>
      </w:r>
      <w:r w:rsidR="00096865" w:rsidRPr="00BB5F8B">
        <w:rPr>
          <w:rFonts w:ascii="GHEA Grapalat" w:hAnsi="GHEA Grapalat"/>
          <w:b/>
          <w:lang w:val="af-ZA"/>
        </w:rPr>
        <w:t xml:space="preserve">  II</w:t>
      </w:r>
    </w:p>
    <w:p w14:paraId="2C99A880" w14:textId="77777777" w:rsidR="00096865" w:rsidRPr="00BB5F8B" w:rsidRDefault="00096865" w:rsidP="00EF3662">
      <w:pPr>
        <w:pStyle w:val="23"/>
        <w:ind w:right="-7"/>
        <w:jc w:val="center"/>
        <w:rPr>
          <w:rFonts w:ascii="GHEA Grapalat" w:hAnsi="GHEA Grapalat"/>
          <w:b/>
          <w:sz w:val="24"/>
          <w:szCs w:val="24"/>
        </w:rPr>
      </w:pPr>
      <w:r w:rsidRPr="00BB5F8B">
        <w:rPr>
          <w:rFonts w:ascii="GHEA Grapalat" w:hAnsi="GHEA Grapalat" w:cs="Sylfaen"/>
          <w:b/>
          <w:sz w:val="24"/>
          <w:szCs w:val="24"/>
          <w:lang w:val="es-ES"/>
        </w:rPr>
        <w:t>Հ</w:t>
      </w:r>
      <w:r w:rsidRPr="00BB5F8B">
        <w:rPr>
          <w:rFonts w:ascii="GHEA Grapalat" w:hAnsi="GHEA Grapalat"/>
          <w:b/>
          <w:sz w:val="24"/>
          <w:szCs w:val="24"/>
        </w:rPr>
        <w:t xml:space="preserve"> </w:t>
      </w:r>
      <w:r w:rsidRPr="00BB5F8B">
        <w:rPr>
          <w:rFonts w:ascii="GHEA Grapalat" w:hAnsi="GHEA Grapalat" w:cs="Sylfaen"/>
          <w:b/>
          <w:sz w:val="24"/>
          <w:szCs w:val="24"/>
          <w:lang w:val="es-ES"/>
        </w:rPr>
        <w:t>Ր</w:t>
      </w:r>
      <w:r w:rsidRPr="00BB5F8B">
        <w:rPr>
          <w:rFonts w:ascii="GHEA Grapalat" w:hAnsi="GHEA Grapalat"/>
          <w:b/>
          <w:sz w:val="24"/>
          <w:szCs w:val="24"/>
        </w:rPr>
        <w:t xml:space="preserve"> </w:t>
      </w:r>
      <w:r w:rsidRPr="00BB5F8B">
        <w:rPr>
          <w:rFonts w:ascii="GHEA Grapalat" w:hAnsi="GHEA Grapalat" w:cs="Sylfaen"/>
          <w:b/>
          <w:sz w:val="24"/>
          <w:szCs w:val="24"/>
          <w:lang w:val="es-ES"/>
        </w:rPr>
        <w:t>Ա</w:t>
      </w:r>
      <w:r w:rsidRPr="00BB5F8B">
        <w:rPr>
          <w:rFonts w:ascii="GHEA Grapalat" w:hAnsi="GHEA Grapalat"/>
          <w:b/>
          <w:sz w:val="24"/>
          <w:szCs w:val="24"/>
        </w:rPr>
        <w:t xml:space="preserve"> </w:t>
      </w:r>
      <w:r w:rsidRPr="00BB5F8B">
        <w:rPr>
          <w:rFonts w:ascii="GHEA Grapalat" w:hAnsi="GHEA Grapalat" w:cs="Sylfaen"/>
          <w:b/>
          <w:sz w:val="24"/>
          <w:szCs w:val="24"/>
          <w:lang w:val="es-ES"/>
        </w:rPr>
        <w:t>Հ</w:t>
      </w:r>
      <w:r w:rsidRPr="00BB5F8B">
        <w:rPr>
          <w:rFonts w:ascii="GHEA Grapalat" w:hAnsi="GHEA Grapalat"/>
          <w:b/>
          <w:sz w:val="24"/>
          <w:szCs w:val="24"/>
        </w:rPr>
        <w:t xml:space="preserve"> </w:t>
      </w:r>
      <w:r w:rsidRPr="00BB5F8B">
        <w:rPr>
          <w:rFonts w:ascii="GHEA Grapalat" w:hAnsi="GHEA Grapalat" w:cs="Sylfaen"/>
          <w:b/>
          <w:sz w:val="24"/>
          <w:szCs w:val="24"/>
          <w:lang w:val="es-ES"/>
        </w:rPr>
        <w:t>Ա</w:t>
      </w:r>
      <w:r w:rsidRPr="00BB5F8B">
        <w:rPr>
          <w:rFonts w:ascii="GHEA Grapalat" w:hAnsi="GHEA Grapalat"/>
          <w:b/>
          <w:sz w:val="24"/>
          <w:szCs w:val="24"/>
        </w:rPr>
        <w:t xml:space="preserve"> </w:t>
      </w:r>
      <w:r w:rsidRPr="00BB5F8B">
        <w:rPr>
          <w:rFonts w:ascii="GHEA Grapalat" w:hAnsi="GHEA Grapalat" w:cs="Sylfaen"/>
          <w:b/>
          <w:sz w:val="24"/>
          <w:szCs w:val="24"/>
          <w:lang w:val="es-ES"/>
        </w:rPr>
        <w:t>Ն</w:t>
      </w:r>
      <w:r w:rsidRPr="00BB5F8B">
        <w:rPr>
          <w:rFonts w:ascii="GHEA Grapalat" w:hAnsi="GHEA Grapalat"/>
          <w:b/>
          <w:sz w:val="24"/>
          <w:szCs w:val="24"/>
        </w:rPr>
        <w:t xml:space="preserve"> </w:t>
      </w:r>
      <w:r w:rsidRPr="00BB5F8B">
        <w:rPr>
          <w:rFonts w:ascii="GHEA Grapalat" w:hAnsi="GHEA Grapalat" w:cs="Sylfaen"/>
          <w:b/>
          <w:sz w:val="24"/>
          <w:szCs w:val="24"/>
          <w:lang w:val="es-ES"/>
        </w:rPr>
        <w:t>Գ</w:t>
      </w:r>
    </w:p>
    <w:p w14:paraId="023B2692" w14:textId="2FD45018" w:rsidR="00096865" w:rsidRPr="00BB5F8B" w:rsidRDefault="00C7063C" w:rsidP="00EF3662">
      <w:pPr>
        <w:ind w:firstLine="567"/>
        <w:jc w:val="center"/>
        <w:rPr>
          <w:rFonts w:ascii="GHEA Grapalat" w:hAnsi="GHEA Grapalat" w:cs="Sylfaen"/>
          <w:b/>
          <w:lang w:val="es-ES"/>
        </w:rPr>
      </w:pPr>
      <w:r w:rsidRPr="00BB5F8B">
        <w:rPr>
          <w:rFonts w:ascii="GHEA Grapalat" w:hAnsi="GHEA Grapalat" w:cs="Sylfaen"/>
          <w:b/>
          <w:lang w:val="es-ES"/>
        </w:rPr>
        <w:t xml:space="preserve">ԳՆԱՆՇԱՆ  </w:t>
      </w:r>
      <w:r w:rsidRPr="00BB5F8B">
        <w:rPr>
          <w:rFonts w:ascii="GHEA Grapalat" w:hAnsi="GHEA Grapalat" w:cs="Sylfaen"/>
          <w:b/>
          <w:lang w:val="ru-RU"/>
        </w:rPr>
        <w:t>Հ</w:t>
      </w:r>
      <w:r w:rsidRPr="00BB5F8B">
        <w:rPr>
          <w:rFonts w:ascii="GHEA Grapalat" w:hAnsi="GHEA Grapalat" w:cs="Sylfaen"/>
          <w:b/>
          <w:lang w:val="es-ES"/>
        </w:rPr>
        <w:t>ԱՐՑՄԱՆ  ՀԱՅՏԸ ՊԱՏՐԱՍՏԵԼՈՒ</w:t>
      </w:r>
    </w:p>
    <w:p w14:paraId="7F118327" w14:textId="77777777" w:rsidR="00C7063C" w:rsidRPr="00A71D81" w:rsidRDefault="00C7063C" w:rsidP="00EF3662">
      <w:pPr>
        <w:ind w:firstLine="567"/>
        <w:jc w:val="center"/>
        <w:rPr>
          <w:rFonts w:ascii="GHEA Grapalat" w:hAnsi="GHEA Grapalat"/>
          <w:szCs w:val="22"/>
          <w:lang w:val="af-ZA"/>
        </w:rPr>
      </w:pPr>
    </w:p>
    <w:p w14:paraId="32435541" w14:textId="77777777" w:rsidR="00096865"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1. </w:t>
      </w:r>
      <w:r w:rsidRPr="00BB5F8B">
        <w:rPr>
          <w:rFonts w:ascii="GHEA Grapalat" w:hAnsi="GHEA Grapalat" w:cs="Sylfaen"/>
          <w:b/>
          <w:sz w:val="22"/>
          <w:szCs w:val="22"/>
          <w:lang w:val="es-ES"/>
        </w:rPr>
        <w:t>ԸՆԴՀԱՆՈՒՐ</w:t>
      </w:r>
      <w:r w:rsidRPr="00BB5F8B">
        <w:rPr>
          <w:rFonts w:ascii="GHEA Grapalat" w:hAnsi="GHEA Grapalat"/>
          <w:b/>
          <w:sz w:val="22"/>
          <w:szCs w:val="22"/>
          <w:lang w:val="af-ZA"/>
        </w:rPr>
        <w:t xml:space="preserve"> </w:t>
      </w:r>
      <w:r w:rsidRPr="00BB5F8B">
        <w:rPr>
          <w:rFonts w:ascii="GHEA Grapalat" w:hAnsi="GHEA Grapalat" w:cs="Sylfaen"/>
          <w:b/>
          <w:sz w:val="22"/>
          <w:szCs w:val="22"/>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BB5F8B" w:rsidRDefault="008D5016" w:rsidP="00EF3662">
      <w:pPr>
        <w:jc w:val="center"/>
        <w:rPr>
          <w:rFonts w:ascii="GHEA Grapalat" w:hAnsi="GHEA Grapalat"/>
          <w:b/>
          <w:sz w:val="22"/>
          <w:szCs w:val="22"/>
          <w:lang w:val="af-ZA"/>
        </w:rPr>
      </w:pPr>
      <w:r w:rsidRPr="00BB5F8B">
        <w:rPr>
          <w:rFonts w:ascii="GHEA Grapalat" w:hAnsi="GHEA Grapalat"/>
          <w:b/>
          <w:sz w:val="22"/>
          <w:szCs w:val="22"/>
          <w:lang w:val="af-ZA"/>
        </w:rPr>
        <w:t xml:space="preserve">2. </w:t>
      </w:r>
      <w:r w:rsidRPr="00BB5F8B">
        <w:rPr>
          <w:rFonts w:ascii="GHEA Grapalat" w:hAnsi="GHEA Grapalat" w:cs="Sylfaen"/>
          <w:b/>
          <w:sz w:val="22"/>
          <w:szCs w:val="22"/>
          <w:lang w:val="es-ES"/>
        </w:rPr>
        <w:t>ԸՆԹԱՑԱԿԱՐԳԻ</w:t>
      </w:r>
      <w:r w:rsidRPr="00BB5F8B">
        <w:rPr>
          <w:rFonts w:ascii="GHEA Grapalat" w:hAnsi="GHEA Grapalat"/>
          <w:b/>
          <w:sz w:val="22"/>
          <w:szCs w:val="22"/>
          <w:lang w:val="af-ZA"/>
        </w:rPr>
        <w:t xml:space="preserve"> </w:t>
      </w:r>
      <w:r w:rsidRPr="00BB5F8B">
        <w:rPr>
          <w:rFonts w:ascii="GHEA Grapalat" w:hAnsi="GHEA Grapalat" w:cs="Sylfaen"/>
          <w:b/>
          <w:sz w:val="22"/>
          <w:szCs w:val="22"/>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ac"/>
        <w:spacing w:line="276" w:lineRule="auto"/>
        <w:ind w:firstLine="567"/>
        <w:rPr>
          <w:rFonts w:ascii="GHEA Grapalat" w:hAnsi="GHEA Grapalat" w:cs="Sylfaen"/>
          <w:szCs w:val="24"/>
          <w:lang w:val="af-ZA" w:eastAsia="en-US"/>
        </w:rPr>
      </w:pPr>
      <w:r w:rsidRPr="00A71D81">
        <w:rPr>
          <w:rFonts w:ascii="GHEA Grapalat" w:hAnsi="GHEA Grapalat" w:cs="Sylfaen"/>
          <w:lang w:val="af-ZA"/>
        </w:rPr>
        <w:t>2.</w:t>
      </w:r>
      <w:r w:rsidR="00E968EF" w:rsidRPr="00A71D81">
        <w:rPr>
          <w:rFonts w:ascii="GHEA Grapalat" w:hAnsi="GHEA Grapalat" w:cs="Sylfaen"/>
          <w:lang w:val="af-ZA"/>
        </w:rPr>
        <w:t>3</w:t>
      </w:r>
      <w:r w:rsidRPr="00A71D81">
        <w:rPr>
          <w:rFonts w:ascii="GHEA Grapalat" w:hAnsi="GHEA Grapalat" w:cs="Sylfaen"/>
          <w:lang w:val="af-ZA"/>
        </w:rPr>
        <w:t xml:space="preserve"> </w:t>
      </w:r>
      <w:proofErr w:type="spellStart"/>
      <w:r w:rsidR="00EF4630" w:rsidRPr="00A71D81">
        <w:rPr>
          <w:rFonts w:ascii="GHEA Grapalat" w:hAnsi="GHEA Grapalat" w:cs="Sylfaen"/>
          <w:szCs w:val="24"/>
          <w:lang w:eastAsia="en-US"/>
        </w:rPr>
        <w:t>գործակալության</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պայմանագրի</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պատճենը</w:t>
      </w:r>
      <w:proofErr w:type="spellEnd"/>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և</w:t>
      </w:r>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դրա</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կողմ</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հանդիսացող</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անձի</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տվյալները</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եթե</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պայմանագիրն</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իրականացվելու</w:t>
      </w:r>
      <w:proofErr w:type="spellEnd"/>
      <w:r w:rsidR="00EF4630" w:rsidRPr="00A71D81">
        <w:rPr>
          <w:rFonts w:ascii="GHEA Grapalat" w:hAnsi="GHEA Grapalat" w:cs="Sylfaen"/>
          <w:szCs w:val="24"/>
          <w:lang w:val="af-ZA" w:eastAsia="en-US"/>
        </w:rPr>
        <w:t xml:space="preserve"> </w:t>
      </w:r>
      <w:r w:rsidR="00EF4630" w:rsidRPr="00A71D81">
        <w:rPr>
          <w:rFonts w:ascii="GHEA Grapalat" w:hAnsi="GHEA Grapalat" w:cs="Sylfaen"/>
          <w:szCs w:val="24"/>
          <w:lang w:eastAsia="en-US"/>
        </w:rPr>
        <w:t>է</w:t>
      </w:r>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գործակալության</w:t>
      </w:r>
      <w:proofErr w:type="spellEnd"/>
      <w:r w:rsidR="00EF4630" w:rsidRPr="00A71D81">
        <w:rPr>
          <w:rFonts w:ascii="GHEA Grapalat" w:hAnsi="GHEA Grapalat" w:cs="Sylfaen"/>
          <w:szCs w:val="24"/>
          <w:lang w:val="af-ZA" w:eastAsia="en-US"/>
        </w:rPr>
        <w:t xml:space="preserve"> </w:t>
      </w:r>
      <w:proofErr w:type="spellStart"/>
      <w:r w:rsidR="00EF4630" w:rsidRPr="00A71D81">
        <w:rPr>
          <w:rFonts w:ascii="GHEA Grapalat" w:hAnsi="GHEA Grapalat" w:cs="Sylfaen"/>
          <w:szCs w:val="24"/>
          <w:lang w:eastAsia="en-US"/>
        </w:rPr>
        <w:t>միջոցով</w:t>
      </w:r>
      <w:proofErr w:type="spellEnd"/>
      <w:r w:rsidR="00EF4630" w:rsidRPr="00A71D81">
        <w:rPr>
          <w:rFonts w:ascii="GHEA Grapalat" w:hAnsi="GHEA Grapalat" w:cs="Sylfaen"/>
          <w:szCs w:val="24"/>
          <w:lang w:val="af-ZA" w:eastAsia="en-US"/>
        </w:rPr>
        <w:t>.</w:t>
      </w:r>
    </w:p>
    <w:p w14:paraId="70E3A072" w14:textId="18229A3A" w:rsidR="00EF4630" w:rsidRPr="00A71D81" w:rsidRDefault="00EF4630" w:rsidP="00505AD4">
      <w:pPr>
        <w:pStyle w:val="ac"/>
        <w:ind w:firstLine="567"/>
        <w:rPr>
          <w:rFonts w:ascii="GHEA Grapalat" w:hAnsi="GHEA Grapalat" w:cs="Sylfaen"/>
          <w:color w:val="FFFFFF"/>
          <w:szCs w:val="24"/>
          <w:lang w:val="af-ZA" w:eastAsia="en-US"/>
        </w:rPr>
      </w:pPr>
      <w:r w:rsidRPr="00A71D81">
        <w:rPr>
          <w:rFonts w:ascii="GHEA Grapalat" w:hAnsi="GHEA Grapalat" w:cs="Sylfaen"/>
          <w:szCs w:val="24"/>
          <w:lang w:val="af-ZA" w:eastAsia="en-US"/>
        </w:rPr>
        <w:t>2.</w:t>
      </w:r>
      <w:r w:rsidR="00E968EF" w:rsidRPr="00A71D81">
        <w:rPr>
          <w:rFonts w:ascii="GHEA Grapalat" w:hAnsi="GHEA Grapalat" w:cs="Sylfaen"/>
          <w:szCs w:val="24"/>
          <w:lang w:val="af-ZA" w:eastAsia="en-US"/>
        </w:rPr>
        <w:t>4</w:t>
      </w:r>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համատեղ</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գործունեության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պայմանագիրը</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եթե</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մասնակիցները</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գնման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ընթացակարգին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մասնակցում</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են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համատեղ</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գործունեության</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կարգով</w:t>
      </w:r>
      <w:proofErr w:type="spellEnd"/>
      <w:r w:rsidRPr="00A71D81">
        <w:rPr>
          <w:rFonts w:ascii="GHEA Grapalat" w:hAnsi="GHEA Grapalat" w:cs="Sylfaen"/>
          <w:szCs w:val="24"/>
          <w:lang w:val="af-ZA" w:eastAsia="en-US"/>
        </w:rPr>
        <w:t xml:space="preserve"> (</w:t>
      </w:r>
      <w:proofErr w:type="spellStart"/>
      <w:r w:rsidRPr="00A71D81">
        <w:rPr>
          <w:rFonts w:ascii="GHEA Grapalat" w:hAnsi="GHEA Grapalat" w:cs="Sylfaen"/>
          <w:szCs w:val="24"/>
          <w:lang w:eastAsia="en-US"/>
        </w:rPr>
        <w:t>կոնսորցիումով</w:t>
      </w:r>
      <w:proofErr w:type="spellEnd"/>
      <w:r w:rsidRPr="00A71D81">
        <w:rPr>
          <w:rFonts w:ascii="GHEA Grapalat" w:hAnsi="GHEA Grapalat" w:cs="Sylfaen"/>
          <w:szCs w:val="24"/>
          <w:lang w:val="af-ZA" w:eastAsia="en-US"/>
        </w:rPr>
        <w:t>).</w:t>
      </w:r>
      <w:r w:rsidR="00FD4E69">
        <w:rPr>
          <w:rFonts w:ascii="GHEA Grapalat" w:hAnsi="GHEA Grapalat" w:cs="Sylfaen"/>
          <w:szCs w:val="24"/>
          <w:lang w:val="af-ZA" w:eastAsia="en-US"/>
        </w:rPr>
        <w:footnoteReference w:id="16"/>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Fonts w:ascii="GHEA Grapalat" w:hAnsi="GHEA Grapalat" w:cs="Sylfaen"/>
          <w:sz w:val="20"/>
          <w:lang w:val="af-ZA"/>
        </w:rPr>
        <w:footnoteReference w:id="1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BB5F8B" w:rsidRDefault="009247B8" w:rsidP="009247B8">
      <w:pPr>
        <w:jc w:val="center"/>
        <w:rPr>
          <w:rFonts w:ascii="GHEA Grapalat" w:hAnsi="GHEA Grapalat" w:cs="Sylfaen"/>
          <w:b/>
          <w:sz w:val="22"/>
          <w:szCs w:val="22"/>
          <w:lang w:val="es-ES"/>
        </w:rPr>
      </w:pPr>
      <w:r w:rsidRPr="00BB5F8B">
        <w:rPr>
          <w:rFonts w:ascii="GHEA Grapalat" w:hAnsi="GHEA Grapalat"/>
          <w:b/>
          <w:sz w:val="22"/>
          <w:szCs w:val="22"/>
          <w:lang w:val="es-ES"/>
        </w:rPr>
        <w:t xml:space="preserve">3. </w:t>
      </w:r>
      <w:r w:rsidRPr="00BB5F8B">
        <w:rPr>
          <w:rFonts w:ascii="GHEA Grapalat" w:hAnsi="GHEA Grapalat" w:cs="Sylfaen"/>
          <w:b/>
          <w:sz w:val="22"/>
          <w:szCs w:val="22"/>
          <w:lang w:val="es-ES"/>
        </w:rPr>
        <w:t>ՀԱՅՏԸ</w:t>
      </w:r>
      <w:r w:rsidRPr="00BB5F8B">
        <w:rPr>
          <w:rFonts w:ascii="GHEA Grapalat" w:hAnsi="GHEA Grapalat" w:cs="Arial"/>
          <w:b/>
          <w:sz w:val="22"/>
          <w:szCs w:val="22"/>
          <w:lang w:val="es-ES"/>
        </w:rPr>
        <w:t xml:space="preserve">  </w:t>
      </w:r>
      <w:r w:rsidRPr="00BB5F8B">
        <w:rPr>
          <w:rFonts w:ascii="GHEA Grapalat" w:hAnsi="GHEA Grapalat" w:cs="Sylfaen"/>
          <w:b/>
          <w:sz w:val="22"/>
          <w:szCs w:val="22"/>
          <w:lang w:val="es-ES"/>
        </w:rPr>
        <w:t>ՊԱՏՐԱՍՏԵԼՈՒ</w:t>
      </w:r>
      <w:r w:rsidRPr="00BB5F8B">
        <w:rPr>
          <w:rFonts w:ascii="GHEA Grapalat" w:hAnsi="GHEA Grapalat" w:cs="Arial"/>
          <w:b/>
          <w:sz w:val="22"/>
          <w:szCs w:val="22"/>
          <w:lang w:val="es-ES"/>
        </w:rPr>
        <w:t xml:space="preserve">  </w:t>
      </w:r>
      <w:r w:rsidRPr="00BB5F8B">
        <w:rPr>
          <w:rFonts w:ascii="GHEA Grapalat" w:hAnsi="GHEA Grapalat" w:cs="Sylfaen"/>
          <w:b/>
          <w:sz w:val="22"/>
          <w:szCs w:val="22"/>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41405D7D"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C7063C" w:rsidRPr="00C7063C">
        <w:rPr>
          <w:rFonts w:ascii="GHEA Grapalat" w:hAnsi="GHEA Grapalat"/>
          <w:sz w:val="20"/>
          <w:szCs w:val="20"/>
          <w:lang w:val="es-ES"/>
        </w:rPr>
        <w:t>2 /</w:t>
      </w:r>
      <w:proofErr w:type="spellStart"/>
      <w:r w:rsidR="00C7063C">
        <w:rPr>
          <w:rFonts w:ascii="GHEA Grapalat" w:hAnsi="GHEA Grapalat"/>
          <w:sz w:val="20"/>
          <w:szCs w:val="20"/>
          <w:lang w:val="ru-RU"/>
        </w:rPr>
        <w:t>երկու</w:t>
      </w:r>
      <w:proofErr w:type="spellEnd"/>
      <w:r w:rsidR="00C7063C" w:rsidRPr="00C7063C">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ac"/>
        <w:ind w:firstLine="284"/>
        <w:jc w:val="right"/>
        <w:rPr>
          <w:rFonts w:ascii="GHEA Grapalat" w:hAnsi="GHEA Grapalat" w:cs="Sylfaen"/>
          <w:b/>
          <w:lang w:val="es-ES"/>
        </w:rPr>
      </w:pPr>
    </w:p>
    <w:p w14:paraId="2CEA3984" w14:textId="77777777" w:rsidR="00E74BF6" w:rsidRPr="00A71D81" w:rsidRDefault="00E74BF6" w:rsidP="00EF3662">
      <w:pPr>
        <w:pStyle w:val="ac"/>
        <w:ind w:firstLine="284"/>
        <w:jc w:val="right"/>
        <w:rPr>
          <w:rFonts w:ascii="GHEA Grapalat" w:hAnsi="GHEA Grapalat" w:cs="Sylfaen"/>
          <w:b/>
          <w:lang w:val="es-ES"/>
        </w:rPr>
      </w:pPr>
    </w:p>
    <w:p w14:paraId="30AD57FE" w14:textId="77777777" w:rsidR="00E74BF6" w:rsidRPr="00A71D81" w:rsidRDefault="00E74BF6" w:rsidP="00EF3662">
      <w:pPr>
        <w:pStyle w:val="ac"/>
        <w:ind w:firstLine="284"/>
        <w:jc w:val="right"/>
        <w:rPr>
          <w:rFonts w:ascii="GHEA Grapalat" w:hAnsi="GHEA Grapalat" w:cs="Sylfaen"/>
          <w:b/>
          <w:lang w:val="es-ES"/>
        </w:rPr>
      </w:pPr>
    </w:p>
    <w:p w14:paraId="23DD2F83" w14:textId="4D9B64A5" w:rsidR="00E74BF6" w:rsidRPr="00A71D81" w:rsidRDefault="006C3873" w:rsidP="00523B4A">
      <w:pPr>
        <w:pStyle w:val="ac"/>
        <w:ind w:firstLine="284"/>
        <w:jc w:val="right"/>
        <w:rPr>
          <w:rFonts w:ascii="GHEA Grapalat" w:hAnsi="GHEA Grapalat" w:cs="Sylfaen"/>
          <w:b/>
          <w:lang w:val="es-ES"/>
        </w:rPr>
      </w:pPr>
      <w:r w:rsidRPr="00A71D81">
        <w:rPr>
          <w:rFonts w:ascii="GHEA Grapalat" w:hAnsi="GHEA Grapalat" w:cs="Sylfaen"/>
          <w:b/>
          <w:lang w:val="es-ES"/>
        </w:rPr>
        <w:br w:type="page"/>
      </w:r>
    </w:p>
    <w:p w14:paraId="777488CE" w14:textId="77777777" w:rsidR="00B2572B" w:rsidRPr="00A71D81" w:rsidRDefault="00B2572B" w:rsidP="00EF3662">
      <w:pPr>
        <w:pStyle w:val="ac"/>
        <w:ind w:firstLine="284"/>
        <w:jc w:val="right"/>
        <w:rPr>
          <w:rFonts w:ascii="GHEA Grapalat" w:hAnsi="GHEA Grapalat" w:cs="Arial"/>
          <w:b/>
          <w:lang w:val="es-ES"/>
        </w:rPr>
      </w:pPr>
      <w:r w:rsidRPr="00A71D81">
        <w:rPr>
          <w:rFonts w:ascii="GHEA Grapalat" w:hAnsi="GHEA Grapalat" w:cs="Sylfaen"/>
          <w:b/>
          <w:lang w:val="es-ES"/>
        </w:rPr>
        <w:lastRenderedPageBreak/>
        <w:t>Հավելված</w:t>
      </w:r>
      <w:r w:rsidRPr="00A71D81">
        <w:rPr>
          <w:rFonts w:ascii="GHEA Grapalat" w:hAnsi="GHEA Grapalat" w:cs="Arial"/>
          <w:b/>
          <w:lang w:val="es-ES"/>
        </w:rPr>
        <w:t xml:space="preserve">  N 1</w:t>
      </w:r>
    </w:p>
    <w:p w14:paraId="48F09184" w14:textId="1735B94E" w:rsidR="00B2572B" w:rsidRPr="00A876EC" w:rsidRDefault="00A876EC" w:rsidP="00EF3662">
      <w:pPr>
        <w:jc w:val="right"/>
        <w:rPr>
          <w:rFonts w:ascii="GHEA Grapalat" w:hAnsi="GHEA Grapalat" w:cs="Arial"/>
          <w:b/>
          <w:lang w:val="es-ES"/>
        </w:rPr>
      </w:pPr>
      <w:r w:rsidRPr="00A876EC">
        <w:rPr>
          <w:rFonts w:ascii="GHEA Grapalat" w:hAnsi="GHEA Grapalat" w:cs="Sylfaen"/>
          <w:b/>
          <w:u w:val="single"/>
          <w:lang w:val="ru-RU"/>
        </w:rPr>
        <w:t>ԾԱԱՊԿ</w:t>
      </w:r>
      <w:r w:rsidRPr="00A876EC">
        <w:rPr>
          <w:rFonts w:ascii="GHEA Grapalat" w:hAnsi="GHEA Grapalat"/>
          <w:b/>
          <w:u w:val="single"/>
          <w:lang w:val="es-ES"/>
        </w:rPr>
        <w:t>-</w:t>
      </w:r>
      <w:r w:rsidRPr="00A876EC">
        <w:rPr>
          <w:rFonts w:ascii="GHEA Grapalat" w:hAnsi="GHEA Grapalat" w:cs="Sylfaen"/>
          <w:b/>
          <w:u w:val="single"/>
        </w:rPr>
        <w:t>ԳՀԱՊՁԲ</w:t>
      </w:r>
      <w:r w:rsidRPr="00A876EC">
        <w:rPr>
          <w:rFonts w:ascii="GHEA Grapalat" w:hAnsi="GHEA Grapalat"/>
          <w:b/>
          <w:u w:val="single"/>
          <w:lang w:val="es-ES"/>
        </w:rPr>
        <w:t>-25/0</w:t>
      </w:r>
      <w:r w:rsidR="00184CB7">
        <w:rPr>
          <w:rFonts w:ascii="GHEA Grapalat" w:hAnsi="GHEA Grapalat"/>
          <w:b/>
          <w:u w:val="single"/>
          <w:lang w:val="es-ES"/>
        </w:rPr>
        <w:t>3</w:t>
      </w:r>
      <w:r w:rsidRPr="00A876EC">
        <w:rPr>
          <w:rFonts w:ascii="GHEA Grapalat" w:hAnsi="GHEA Grapalat" w:cs="Sylfaen"/>
          <w:b/>
          <w:lang w:val="es-ES"/>
        </w:rPr>
        <w:t xml:space="preserve">*ծածկագրով  </w:t>
      </w:r>
    </w:p>
    <w:p w14:paraId="500B5469" w14:textId="533EBB8F" w:rsidR="00B2572B" w:rsidRDefault="00A876EC" w:rsidP="00EF3662">
      <w:pPr>
        <w:jc w:val="center"/>
        <w:rPr>
          <w:rFonts w:ascii="GHEA Grapalat" w:hAnsi="GHEA Grapalat" w:cs="Sylfaen"/>
          <w:b/>
          <w:sz w:val="20"/>
          <w:szCs w:val="20"/>
          <w:lang w:val="es-ES"/>
        </w:rPr>
      </w:pPr>
      <w:r w:rsidRPr="00F54EEE">
        <w:rPr>
          <w:rFonts w:ascii="GHEA Grapalat" w:hAnsi="GHEA Grapalat" w:cs="Sylfaen"/>
          <w:b/>
          <w:sz w:val="20"/>
          <w:szCs w:val="20"/>
          <w:lang w:val="es-ES"/>
        </w:rPr>
        <w:t xml:space="preserve">                                                                                                                     </w:t>
      </w:r>
      <w:r w:rsidRPr="00A876EC">
        <w:rPr>
          <w:rFonts w:ascii="GHEA Grapalat" w:hAnsi="GHEA Grapalat" w:cs="Sylfaen"/>
          <w:b/>
          <w:sz w:val="20"/>
          <w:szCs w:val="20"/>
          <w:lang w:val="es-ES"/>
        </w:rPr>
        <w:t>գնանշման հարցման հրավերի</w:t>
      </w:r>
    </w:p>
    <w:p w14:paraId="28AE2D33" w14:textId="77777777" w:rsidR="00A876EC" w:rsidRPr="00F54EEE" w:rsidRDefault="00A876EC" w:rsidP="00EF3662">
      <w:pPr>
        <w:jc w:val="center"/>
        <w:rPr>
          <w:rFonts w:ascii="GHEA Grapalat" w:hAnsi="GHEA Grapalat" w:cs="Sylfaen"/>
          <w:b/>
          <w:sz w:val="20"/>
          <w:szCs w:val="20"/>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28A0DCC6" w14:textId="229F456E" w:rsidR="00B2572B" w:rsidRPr="00A71D81" w:rsidRDefault="00A876EC" w:rsidP="00EF3662">
      <w:pPr>
        <w:rPr>
          <w:lang w:val="es-ES" w:eastAsia="ru-RU"/>
        </w:rPr>
      </w:pPr>
      <w:r w:rsidRPr="00F54EEE">
        <w:rPr>
          <w:rFonts w:ascii="GHEA Grapalat" w:hAnsi="GHEA Grapalat" w:cs="Sylfaen"/>
          <w:lang w:val="es-ES"/>
        </w:rPr>
        <w:t xml:space="preserve">                                          </w:t>
      </w:r>
      <w:r w:rsidRPr="00A876EC">
        <w:rPr>
          <w:rFonts w:ascii="GHEA Grapalat" w:hAnsi="GHEA Grapalat" w:cs="Sylfaen"/>
          <w:lang w:val="es-ES"/>
        </w:rPr>
        <w:t>գնանշման հարցման մասնակցելու</w:t>
      </w: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A6941A5" w:rsidR="00B2572B" w:rsidRPr="00A71D81" w:rsidRDefault="00A876EC" w:rsidP="00EF3662">
      <w:pPr>
        <w:jc w:val="both"/>
        <w:rPr>
          <w:rFonts w:ascii="GHEA Grapalat" w:hAnsi="GHEA Grapalat"/>
          <w:sz w:val="22"/>
          <w:szCs w:val="22"/>
          <w:u w:val="single"/>
          <w:lang w:val="es-ES"/>
        </w:rPr>
      </w:pPr>
      <w:r w:rsidRPr="00F54EEE">
        <w:rPr>
          <w:rFonts w:ascii="GHEA Grapalat" w:hAnsi="GHEA Grapalat"/>
          <w:b/>
          <w:bCs/>
          <w:sz w:val="22"/>
          <w:szCs w:val="22"/>
          <w:u w:val="single"/>
          <w:lang w:val="es-ES"/>
        </w:rPr>
        <w:t>&lt;&lt;ԾՈՎԱԿԻ ԱԱՊԿ&gt;&gt;ՊՈԱԿ-</w:t>
      </w:r>
      <w:r w:rsidRPr="00F54EEE">
        <w:rPr>
          <w:rFonts w:ascii="GHEA Grapalat" w:hAnsi="GHEA Grapalat"/>
          <w:b/>
          <w:bCs/>
          <w:sz w:val="22"/>
          <w:szCs w:val="22"/>
          <w:u w:val="single"/>
          <w:lang w:val="ru-RU"/>
        </w:rPr>
        <w:t>ի</w:t>
      </w:r>
      <w:r w:rsidRPr="00A876EC">
        <w:rPr>
          <w:rFonts w:ascii="GHEA Grapalat" w:hAnsi="GHEA Grapalat"/>
          <w:sz w:val="22"/>
          <w:szCs w:val="22"/>
          <w:u w:val="single"/>
          <w:lang w:val="es-ES"/>
        </w:rPr>
        <w:t xml:space="preserve"> կողմից </w:t>
      </w:r>
      <w:r w:rsidRPr="00F54EEE">
        <w:rPr>
          <w:rFonts w:ascii="GHEA Grapalat" w:hAnsi="GHEA Grapalat"/>
          <w:b/>
          <w:bCs/>
          <w:sz w:val="22"/>
          <w:szCs w:val="22"/>
          <w:u w:val="single"/>
          <w:lang w:val="es-ES"/>
        </w:rPr>
        <w:t>ԾԱԱՊԿ-ԳՀԱՊՁԲ-25/0</w:t>
      </w:r>
      <w:r w:rsidR="00184CB7">
        <w:rPr>
          <w:rFonts w:ascii="GHEA Grapalat" w:hAnsi="GHEA Grapalat"/>
          <w:b/>
          <w:bCs/>
          <w:sz w:val="22"/>
          <w:szCs w:val="22"/>
          <w:u w:val="single"/>
          <w:lang w:val="es-ES"/>
        </w:rPr>
        <w:t>3</w:t>
      </w:r>
      <w:r w:rsidRPr="00F54EEE">
        <w:rPr>
          <w:rFonts w:ascii="GHEA Grapalat" w:hAnsi="GHEA Grapalat"/>
          <w:b/>
          <w:bCs/>
          <w:sz w:val="22"/>
          <w:szCs w:val="22"/>
          <w:u w:val="single"/>
          <w:lang w:val="es-ES"/>
        </w:rPr>
        <w:t>»</w:t>
      </w:r>
      <w:r w:rsidRPr="00A876EC">
        <w:rPr>
          <w:rFonts w:ascii="GHEA Grapalat" w:hAnsi="GHEA Grapalat"/>
          <w:sz w:val="22"/>
          <w:szCs w:val="22"/>
          <w:u w:val="single"/>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96A8E69" w:rsidR="00B2572B" w:rsidRPr="00A71D81" w:rsidRDefault="00A876EC" w:rsidP="00EF3662">
      <w:pPr>
        <w:jc w:val="both"/>
        <w:rPr>
          <w:rFonts w:ascii="GHEA Grapalat" w:hAnsi="GHEA Grapalat" w:cs="Sylfaen"/>
          <w:sz w:val="20"/>
          <w:szCs w:val="20"/>
          <w:lang w:val="es-ES"/>
        </w:rPr>
      </w:pPr>
      <w:r w:rsidRPr="00A876EC">
        <w:rPr>
          <w:rFonts w:ascii="GHEA Grapalat" w:hAnsi="GHEA Grapalat"/>
          <w:sz w:val="22"/>
          <w:szCs w:val="22"/>
          <w:u w:val="single"/>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Pr="00A876EC">
        <w:rPr>
          <w:rFonts w:ascii="GHEA Grapalat" w:hAnsi="GHEA Grapalat" w:cs="Sylfaen"/>
          <w:sz w:val="20"/>
          <w:szCs w:val="20"/>
          <w:lang w:val="es-ES"/>
        </w:rPr>
        <w:t>պահանջներին համապատասխան  ներկայացնում  է հայտ:</w:t>
      </w:r>
    </w:p>
    <w:p w14:paraId="3CEACA9A" w14:textId="03023E9A" w:rsidR="00B2572B" w:rsidRPr="00A876EC"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r w:rsidRPr="00A71D81">
        <w:rPr>
          <w:rFonts w:ascii="GHEA Grapalat" w:hAnsi="GHEA Grapalat"/>
          <w:vertAlign w:val="superscript"/>
          <w:lang w:val="es-ES"/>
        </w:rPr>
        <w:t xml:space="preserve"> </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2DFB684" w14:textId="63BEBB33" w:rsidR="00E56508" w:rsidRPr="00AE74A0" w:rsidRDefault="00E56508" w:rsidP="00A876EC">
      <w:pPr>
        <w:jc w:val="both"/>
        <w:rPr>
          <w:rFonts w:ascii="GHEA Grapalat" w:hAnsi="GHEA Grapalat" w:cs="Sylfaen"/>
          <w:sz w:val="20"/>
          <w:lang w:val="es-ES"/>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bookmarkStart w:id="11" w:name="_Hlk191997529"/>
      <w:r w:rsidR="00A876EC" w:rsidRPr="00F54EEE">
        <w:rPr>
          <w:rFonts w:ascii="GHEA Grapalat" w:hAnsi="GHEA Grapalat"/>
          <w:b/>
          <w:bCs/>
          <w:sz w:val="20"/>
          <w:szCs w:val="20"/>
          <w:u w:val="single"/>
          <w:lang w:val="es-ES"/>
        </w:rPr>
        <w:t>ԾԱԱՊԿ-ԳՀԱՊՁԲ-2</w:t>
      </w:r>
      <w:r w:rsidR="00F54EEE">
        <w:rPr>
          <w:rFonts w:ascii="GHEA Grapalat" w:hAnsi="GHEA Grapalat"/>
          <w:b/>
          <w:bCs/>
          <w:sz w:val="20"/>
          <w:szCs w:val="20"/>
          <w:u w:val="single"/>
          <w:lang w:val="hy-AM"/>
        </w:rPr>
        <w:t>5</w:t>
      </w:r>
      <w:r w:rsidR="00A876EC" w:rsidRPr="00F54EEE">
        <w:rPr>
          <w:rFonts w:ascii="GHEA Grapalat" w:hAnsi="GHEA Grapalat"/>
          <w:b/>
          <w:bCs/>
          <w:sz w:val="20"/>
          <w:szCs w:val="20"/>
          <w:u w:val="single"/>
          <w:lang w:val="es-ES"/>
        </w:rPr>
        <w:t>/0</w:t>
      </w:r>
      <w:r w:rsidR="00184CB7" w:rsidRPr="00184CB7">
        <w:rPr>
          <w:rFonts w:ascii="GHEA Grapalat" w:hAnsi="GHEA Grapalat"/>
          <w:b/>
          <w:bCs/>
          <w:sz w:val="20"/>
          <w:szCs w:val="20"/>
          <w:u w:val="single"/>
          <w:lang w:val="es-ES"/>
        </w:rPr>
        <w:t>3</w:t>
      </w:r>
      <w:r w:rsidR="00A876EC" w:rsidRPr="00A876EC">
        <w:rPr>
          <w:rFonts w:ascii="GHEA Grapalat" w:hAnsi="GHEA Grapalat"/>
          <w:sz w:val="20"/>
          <w:szCs w:val="20"/>
          <w:u w:val="single"/>
          <w:lang w:val="es-ES"/>
        </w:rPr>
        <w:t xml:space="preserve"> ծածկագրով  գնանշման հարցման</w:t>
      </w:r>
      <w:r w:rsidR="00A876EC" w:rsidRPr="00A876EC">
        <w:rPr>
          <w:rFonts w:ascii="GHEA Grapalat" w:hAnsi="GHEA Grapalat"/>
          <w:sz w:val="22"/>
          <w:szCs w:val="22"/>
          <w:u w:val="single"/>
          <w:lang w:val="es-ES"/>
        </w:rPr>
        <w:t xml:space="preserve"> </w:t>
      </w:r>
      <w:bookmarkEnd w:id="11"/>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r w:rsidR="00A876EC" w:rsidRPr="00A876EC">
        <w:rPr>
          <w:rFonts w:ascii="GHEA Grapalat" w:hAnsi="GHEA Grapalat" w:cs="Sylfaen"/>
          <w:sz w:val="20"/>
          <w:lang w:val="es-ES"/>
        </w:rPr>
        <w:t xml:space="preserve">                                                                </w:t>
      </w:r>
      <w:r w:rsidR="00A876EC" w:rsidRPr="00AE74A0">
        <w:rPr>
          <w:rFonts w:ascii="GHEA Grapalat" w:hAnsi="GHEA Grapalat" w:cs="Sylfaen"/>
          <w:vertAlign w:val="superscript"/>
          <w:lang w:val="hy-AM"/>
        </w:rPr>
        <w:t>մասնակցի անվանում</w:t>
      </w:r>
      <w:r w:rsidRPr="00AE74A0">
        <w:rPr>
          <w:rFonts w:ascii="GHEA Grapalat" w:hAnsi="GHEA Grapalat" w:cs="Sylfaen"/>
          <w:sz w:val="20"/>
          <w:lang w:val="es-ES"/>
        </w:rPr>
        <w:t xml:space="preserve">                                          </w:t>
      </w:r>
      <w:r w:rsidR="00A876EC" w:rsidRPr="00A876EC">
        <w:rPr>
          <w:rFonts w:ascii="GHEA Grapalat" w:hAnsi="GHEA Grapalat" w:cs="Sylfaen"/>
          <w:sz w:val="20"/>
          <w:lang w:val="hy-AM"/>
        </w:rPr>
        <w:t xml:space="preserve">                                       </w:t>
      </w:r>
      <w:r w:rsidRPr="00AE74A0">
        <w:rPr>
          <w:rFonts w:ascii="GHEA Grapalat" w:hAnsi="GHEA Grapalat" w:cs="Sylfaen"/>
          <w:sz w:val="20"/>
          <w:lang w:val="es-ES"/>
        </w:rPr>
        <w:t xml:space="preserve"> </w:t>
      </w:r>
    </w:p>
    <w:p w14:paraId="2912377D" w14:textId="35333874" w:rsidR="004B7C30" w:rsidRPr="00AE74A0" w:rsidRDefault="00154FCB" w:rsidP="00154FCB">
      <w:pPr>
        <w:jc w:val="both"/>
        <w:rPr>
          <w:rFonts w:ascii="GHEA Grapalat" w:hAnsi="GHEA Grapalat" w:cs="Sylfaen"/>
          <w:sz w:val="20"/>
          <w:lang w:val="hy-AM"/>
        </w:rPr>
      </w:pPr>
      <w:bookmarkStart w:id="12" w:name="_Hlk191997398"/>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Fonts w:ascii="GHEA Grapalat" w:hAnsi="GHEA Grapalat" w:cs="Sylfaen"/>
          <w:sz w:val="20"/>
          <w:lang w:val="hy-AM"/>
        </w:rPr>
        <w:footnoteReference w:id="1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bookmarkEnd w:id="12"/>
    <w:p w14:paraId="3AE788FB" w14:textId="234412F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bookmarkStart w:id="13" w:name="_Hlk192064906"/>
      <w:r w:rsidR="00D565A2" w:rsidRPr="00F54EEE">
        <w:rPr>
          <w:rFonts w:ascii="GHEA Grapalat" w:hAnsi="GHEA Grapalat"/>
          <w:b/>
          <w:bCs/>
          <w:sz w:val="20"/>
          <w:szCs w:val="20"/>
          <w:u w:val="single"/>
          <w:lang w:val="es-ES"/>
        </w:rPr>
        <w:t>ԾԱԱՊԿ-ԳՀԱՊՁԲ-2</w:t>
      </w:r>
      <w:r w:rsidR="00F54EEE" w:rsidRPr="00F54EEE">
        <w:rPr>
          <w:rFonts w:ascii="GHEA Grapalat" w:hAnsi="GHEA Grapalat"/>
          <w:b/>
          <w:bCs/>
          <w:sz w:val="20"/>
          <w:szCs w:val="20"/>
          <w:u w:val="single"/>
          <w:lang w:val="hy-AM"/>
        </w:rPr>
        <w:t>5</w:t>
      </w:r>
      <w:r w:rsidR="00D565A2" w:rsidRPr="00F54EEE">
        <w:rPr>
          <w:rFonts w:ascii="GHEA Grapalat" w:hAnsi="GHEA Grapalat"/>
          <w:b/>
          <w:bCs/>
          <w:sz w:val="20"/>
          <w:szCs w:val="20"/>
          <w:u w:val="single"/>
          <w:lang w:val="es-ES"/>
        </w:rPr>
        <w:t>/0</w:t>
      </w:r>
      <w:r w:rsidR="00184CB7" w:rsidRPr="00184CB7">
        <w:rPr>
          <w:rFonts w:ascii="GHEA Grapalat" w:hAnsi="GHEA Grapalat"/>
          <w:b/>
          <w:bCs/>
          <w:sz w:val="20"/>
          <w:szCs w:val="20"/>
          <w:u w:val="single"/>
          <w:lang w:val="hy-AM"/>
        </w:rPr>
        <w:t>3</w:t>
      </w:r>
      <w:r w:rsidR="00D565A2" w:rsidRPr="00A876EC">
        <w:rPr>
          <w:rFonts w:ascii="GHEA Grapalat" w:hAnsi="GHEA Grapalat"/>
          <w:sz w:val="20"/>
          <w:szCs w:val="20"/>
          <w:u w:val="single"/>
          <w:lang w:val="es-ES"/>
        </w:rPr>
        <w:t xml:space="preserve"> </w:t>
      </w:r>
      <w:bookmarkEnd w:id="13"/>
      <w:r w:rsidR="00D565A2" w:rsidRPr="00A876EC">
        <w:rPr>
          <w:rFonts w:ascii="GHEA Grapalat" w:hAnsi="GHEA Grapalat"/>
          <w:sz w:val="20"/>
          <w:szCs w:val="20"/>
          <w:u w:val="single"/>
          <w:lang w:val="es-ES"/>
        </w:rPr>
        <w:t>ծածկագրով  գնանշման հարցման</w:t>
      </w:r>
      <w:r w:rsidR="00D565A2" w:rsidRPr="00D565A2">
        <w:rPr>
          <w:rFonts w:ascii="GHEA Grapalat" w:hAnsi="GHEA Grapalat"/>
          <w:sz w:val="20"/>
          <w:szCs w:val="20"/>
          <w:u w:val="single"/>
          <w:lang w:val="hy-AM"/>
        </w:rPr>
        <w:t>ը</w:t>
      </w:r>
      <w:r w:rsidR="00D565A2" w:rsidRPr="00A876EC">
        <w:rPr>
          <w:rFonts w:ascii="GHEA Grapalat" w:hAnsi="GHEA Grapalat"/>
          <w:sz w:val="22"/>
          <w:szCs w:val="22"/>
          <w:u w:val="single"/>
          <w:lang w:val="es-ES"/>
        </w:rPr>
        <w:t xml:space="preserve">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rPr>
          <w:rFonts w:ascii="GHEA Grapalat" w:hAnsi="GHEA Grapalat"/>
          <w:i/>
          <w:sz w:val="16"/>
          <w:szCs w:val="16"/>
          <w:lang w:val="hy-AM"/>
        </w:rPr>
      </w:pPr>
    </w:p>
    <w:p w14:paraId="25DB804D" w14:textId="77777777" w:rsidR="00523B4A" w:rsidRPr="006D2576" w:rsidRDefault="00523B4A" w:rsidP="00523B4A">
      <w:pPr>
        <w:rPr>
          <w:rFonts w:ascii="GHEA Grapalat" w:hAnsi="GHEA Grapalat"/>
          <w:i/>
          <w:sz w:val="16"/>
          <w:szCs w:val="16"/>
          <w:lang w:val="hy-AM"/>
        </w:rPr>
      </w:pPr>
    </w:p>
    <w:p w14:paraId="7B46A0A3" w14:textId="2BC34A29" w:rsidR="00523B4A" w:rsidRPr="006D2576" w:rsidRDefault="00523B4A" w:rsidP="00523B4A">
      <w:pPr>
        <w:rPr>
          <w:rFonts w:ascii="GHEA Grapalat" w:hAnsi="GHEA Grapalat"/>
          <w:i/>
          <w:sz w:val="16"/>
          <w:szCs w:val="16"/>
          <w:lang w:val="hy-AM"/>
        </w:rPr>
      </w:pPr>
    </w:p>
    <w:p w14:paraId="54AAD14A" w14:textId="77777777" w:rsidR="00523B4A" w:rsidRPr="006D2576" w:rsidRDefault="00523B4A" w:rsidP="00523B4A">
      <w:pPr>
        <w:rPr>
          <w:rFonts w:ascii="GHEA Grapalat" w:hAnsi="GHEA Grapalat"/>
          <w:i/>
          <w:sz w:val="16"/>
          <w:szCs w:val="16"/>
          <w:lang w:val="hy-AM"/>
        </w:rPr>
      </w:pPr>
    </w:p>
    <w:p w14:paraId="0741A43C" w14:textId="77777777" w:rsidR="00523B4A" w:rsidRDefault="00523B4A" w:rsidP="00523B4A">
      <w:pPr>
        <w:rPr>
          <w:rFonts w:ascii="GHEA Grapalat" w:hAnsi="GHEA Grapalat"/>
          <w:i/>
          <w:sz w:val="16"/>
          <w:szCs w:val="16"/>
          <w:lang w:val="hy-AM"/>
        </w:rPr>
      </w:pPr>
    </w:p>
    <w:p w14:paraId="2ECE00C0" w14:textId="77777777" w:rsidR="00523B4A" w:rsidRDefault="00523B4A" w:rsidP="00523B4A">
      <w:pPr>
        <w:rPr>
          <w:rFonts w:ascii="GHEA Grapalat" w:hAnsi="GHEA Grapalat"/>
          <w:i/>
          <w:sz w:val="16"/>
          <w:szCs w:val="16"/>
          <w:lang w:val="hy-AM"/>
        </w:rPr>
      </w:pPr>
    </w:p>
    <w:p w14:paraId="79E294D2" w14:textId="77777777" w:rsidR="00523B4A" w:rsidRDefault="00523B4A" w:rsidP="00523B4A">
      <w:pPr>
        <w:rPr>
          <w:rFonts w:ascii="GHEA Grapalat" w:hAnsi="GHEA Grapalat"/>
          <w:i/>
          <w:sz w:val="16"/>
          <w:szCs w:val="16"/>
          <w:lang w:val="hy-AM"/>
        </w:rPr>
      </w:pPr>
    </w:p>
    <w:p w14:paraId="17421632" w14:textId="2FFF8D75" w:rsidR="00523B4A" w:rsidRPr="00523B4A" w:rsidRDefault="00523B4A" w:rsidP="00523B4A">
      <w:pPr>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համաձայն</w:t>
      </w:r>
      <w:proofErr w:type="spellEnd"/>
      <w:r w:rsidR="00B4746C" w:rsidRPr="006F2A6C">
        <w:rPr>
          <w:rFonts w:ascii="GHEA Grapalat" w:hAnsi="GHEA Grapalat" w:cs="GHEA Grapalat"/>
          <w:i/>
          <w:sz w:val="16"/>
          <w:szCs w:val="16"/>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rPr>
        <w:t>գրանցած</w:t>
      </w:r>
      <w:proofErr w:type="spellEnd"/>
      <w:r w:rsidR="00B4746C" w:rsidRPr="006F2A6C">
        <w:rPr>
          <w:rFonts w:ascii="GHEA Grapalat" w:hAnsi="GHEA Grapalat" w:cs="GHEA Grapalat"/>
          <w:i/>
          <w:sz w:val="16"/>
          <w:szCs w:val="16"/>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rPr>
        <w:t>հղումը</w:t>
      </w:r>
      <w:proofErr w:type="spellEnd"/>
      <w:r w:rsidR="00B4746C" w:rsidRPr="006F2A6C">
        <w:rPr>
          <w:rFonts w:ascii="GHEA Grapalat" w:hAnsi="GHEA Grapalat"/>
          <w:i/>
          <w:sz w:val="16"/>
          <w:szCs w:val="16"/>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ind w:left="142"/>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CA05421" w:rsidR="000B1088" w:rsidRPr="00A71D81" w:rsidRDefault="008C5D09" w:rsidP="000B1088">
      <w:pPr>
        <w:jc w:val="right"/>
        <w:rPr>
          <w:rFonts w:ascii="GHEA Grapalat" w:hAnsi="GHEA Grapalat" w:cs="Arial"/>
          <w:b/>
          <w:lang w:val="hy-AM"/>
        </w:rPr>
      </w:pPr>
      <w:bookmarkStart w:id="14" w:name="_Hlk191997748"/>
      <w:r w:rsidRPr="008C5D09">
        <w:rPr>
          <w:rFonts w:ascii="GHEA Grapalat" w:hAnsi="GHEA Grapalat" w:cs="Sylfaen"/>
          <w:b/>
          <w:u w:val="single"/>
          <w:lang w:val="hy-AM"/>
        </w:rPr>
        <w:t>ԾԱԱՊԿ</w:t>
      </w:r>
      <w:r w:rsidRPr="008C5D09">
        <w:rPr>
          <w:rFonts w:ascii="GHEA Grapalat" w:hAnsi="GHEA Grapalat"/>
          <w:b/>
          <w:u w:val="single"/>
          <w:lang w:val="es-ES"/>
        </w:rPr>
        <w:t>-</w:t>
      </w:r>
      <w:r w:rsidRPr="008C5D09">
        <w:rPr>
          <w:rFonts w:ascii="GHEA Grapalat" w:hAnsi="GHEA Grapalat" w:cs="Sylfaen"/>
          <w:b/>
          <w:u w:val="single"/>
          <w:lang w:val="hy-AM"/>
        </w:rPr>
        <w:t>ԳՀԱՊՁԲ</w:t>
      </w:r>
      <w:r w:rsidRPr="008C5D09">
        <w:rPr>
          <w:rFonts w:ascii="GHEA Grapalat" w:hAnsi="GHEA Grapalat"/>
          <w:b/>
          <w:u w:val="single"/>
          <w:lang w:val="es-ES"/>
        </w:rPr>
        <w:t>-25/0</w:t>
      </w:r>
      <w:r w:rsidR="00184CB7">
        <w:rPr>
          <w:rFonts w:ascii="GHEA Grapalat" w:hAnsi="GHEA Grapalat"/>
          <w:b/>
          <w:u w:val="single"/>
          <w:lang w:val="es-ES"/>
        </w:rPr>
        <w:t>3</w:t>
      </w:r>
      <w:r w:rsidRPr="00F54EEE">
        <w:rPr>
          <w:rFonts w:ascii="GHEA Grapalat" w:hAnsi="GHEA Grapalat"/>
          <w:b/>
          <w:u w:val="single"/>
          <w:lang w:val="hy-AM"/>
        </w:rPr>
        <w:t xml:space="preserve"> </w:t>
      </w:r>
      <w:r w:rsidR="000B1088" w:rsidRPr="00A71D81">
        <w:rPr>
          <w:rFonts w:ascii="GHEA Grapalat" w:hAnsi="GHEA Grapalat" w:cs="Sylfaen"/>
          <w:b/>
          <w:lang w:val="hy-AM"/>
        </w:rPr>
        <w:t>ծածկագրով</w:t>
      </w:r>
    </w:p>
    <w:p w14:paraId="354430D1" w14:textId="77777777" w:rsidR="008C5D09" w:rsidRPr="008C5D09" w:rsidRDefault="008C5D09" w:rsidP="008C5D09">
      <w:pPr>
        <w:ind w:firstLine="567"/>
        <w:jc w:val="right"/>
        <w:rPr>
          <w:rFonts w:ascii="GHEA Grapalat" w:hAnsi="GHEA Grapalat" w:cs="Arial"/>
          <w:b/>
          <w:sz w:val="20"/>
          <w:szCs w:val="20"/>
          <w:lang w:val="hy-AM"/>
        </w:rPr>
      </w:pPr>
      <w:r w:rsidRPr="008C5D09">
        <w:rPr>
          <w:rFonts w:ascii="GHEA Grapalat" w:hAnsi="GHEA Grapalat"/>
          <w:b/>
          <w:bCs/>
          <w:i/>
          <w:sz w:val="20"/>
          <w:szCs w:val="20"/>
          <w:lang w:val="hy-AM"/>
        </w:rPr>
        <w:t>գնանշման հարցման</w:t>
      </w:r>
      <w:r w:rsidRPr="008C5D09">
        <w:rPr>
          <w:rFonts w:ascii="GHEA Grapalat" w:hAnsi="GHEA Grapalat" w:cs="Sylfaen"/>
          <w:b/>
          <w:sz w:val="20"/>
          <w:szCs w:val="20"/>
          <w:lang w:val="hy-AM"/>
        </w:rPr>
        <w:t xml:space="preserve"> հրավերի</w:t>
      </w:r>
    </w:p>
    <w:bookmarkEnd w:id="14"/>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5D54340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bookmarkStart w:id="15" w:name="_Hlk126068016"/>
      <w:bookmarkStart w:id="16" w:name="_Hlk191997722"/>
      <w:r w:rsidR="008C5D09" w:rsidRPr="008C5D09">
        <w:rPr>
          <w:rFonts w:ascii="GHEA Grapalat" w:hAnsi="GHEA Grapalat" w:cs="Sylfaen"/>
          <w:b/>
          <w:sz w:val="20"/>
          <w:szCs w:val="20"/>
          <w:u w:val="single"/>
          <w:lang w:val="hy-AM"/>
        </w:rPr>
        <w:t>ԾԱԱՊԿ</w:t>
      </w:r>
      <w:r w:rsidR="008C5D09" w:rsidRPr="008C5D09">
        <w:rPr>
          <w:rFonts w:ascii="GHEA Grapalat" w:hAnsi="GHEA Grapalat"/>
          <w:b/>
          <w:sz w:val="20"/>
          <w:szCs w:val="20"/>
          <w:u w:val="single"/>
          <w:lang w:val="es-ES"/>
        </w:rPr>
        <w:t>-</w:t>
      </w:r>
      <w:r w:rsidR="008C5D09" w:rsidRPr="008C5D09">
        <w:rPr>
          <w:rFonts w:ascii="GHEA Grapalat" w:hAnsi="GHEA Grapalat" w:cs="Sylfaen"/>
          <w:b/>
          <w:sz w:val="20"/>
          <w:szCs w:val="20"/>
          <w:u w:val="single"/>
          <w:lang w:val="hy-AM"/>
        </w:rPr>
        <w:t>ԳՀԱՊՁԲ</w:t>
      </w:r>
      <w:r w:rsidR="008C5D09" w:rsidRPr="008C5D09">
        <w:rPr>
          <w:rFonts w:ascii="GHEA Grapalat" w:hAnsi="GHEA Grapalat"/>
          <w:b/>
          <w:sz w:val="20"/>
          <w:szCs w:val="20"/>
          <w:u w:val="single"/>
          <w:lang w:val="es-ES"/>
        </w:rPr>
        <w:t>-</w:t>
      </w:r>
      <w:bookmarkEnd w:id="15"/>
      <w:r w:rsidR="008C5D09" w:rsidRPr="008C5D09">
        <w:rPr>
          <w:rFonts w:ascii="GHEA Grapalat" w:hAnsi="GHEA Grapalat"/>
          <w:b/>
          <w:sz w:val="20"/>
          <w:szCs w:val="20"/>
          <w:u w:val="single"/>
          <w:lang w:val="es-ES"/>
        </w:rPr>
        <w:t>25/0</w:t>
      </w:r>
      <w:bookmarkEnd w:id="16"/>
      <w:r w:rsidR="00184CB7">
        <w:rPr>
          <w:rFonts w:ascii="GHEA Grapalat" w:hAnsi="GHEA Grapalat"/>
          <w:b/>
          <w:sz w:val="20"/>
          <w:szCs w:val="20"/>
          <w:u w:val="single"/>
          <w:lang w:val="es-ES"/>
        </w:rPr>
        <w:t>3</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276E2D3"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8C5D09" w:rsidRPr="008C5D09">
        <w:rPr>
          <w:rFonts w:ascii="GHEA Grapalat" w:hAnsi="GHEA Grapalat" w:cs="Arial"/>
          <w:sz w:val="20"/>
          <w:szCs w:val="20"/>
          <w:lang w:val="es-ES"/>
        </w:rPr>
        <w:t xml:space="preserve">գնանշման հարցման հրավերի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jc w:val="right"/>
        <w:rPr>
          <w:rFonts w:ascii="GHEA Grapalat" w:hAnsi="GHEA Grapalat"/>
          <w:b/>
          <w:lang w:val="hy-AM"/>
        </w:rPr>
      </w:pPr>
    </w:p>
    <w:p w14:paraId="464732D7" w14:textId="77777777" w:rsidR="00BF1194" w:rsidRPr="00A71D81" w:rsidRDefault="00BF1194" w:rsidP="000B1088">
      <w:pPr>
        <w:jc w:val="right"/>
        <w:rPr>
          <w:rFonts w:ascii="GHEA Grapalat" w:hAnsi="GHEA Grapalat"/>
          <w:b/>
          <w:lang w:val="hy-AM"/>
        </w:rPr>
      </w:pPr>
    </w:p>
    <w:p w14:paraId="3476411E" w14:textId="77777777" w:rsidR="00BF1194" w:rsidRPr="00A71D81" w:rsidRDefault="00BF1194" w:rsidP="000B1088">
      <w:pPr>
        <w:jc w:val="right"/>
        <w:rPr>
          <w:rFonts w:ascii="GHEA Grapalat" w:hAnsi="GHEA Grapalat"/>
          <w:b/>
          <w:lang w:val="hy-AM"/>
        </w:rPr>
      </w:pPr>
    </w:p>
    <w:p w14:paraId="37ACDBAA" w14:textId="77777777" w:rsidR="00BF1194" w:rsidRPr="00A71D81" w:rsidRDefault="00BF1194" w:rsidP="000B1088">
      <w:pPr>
        <w:jc w:val="right"/>
        <w:rPr>
          <w:rFonts w:ascii="GHEA Grapalat" w:hAnsi="GHEA Grapalat"/>
          <w:b/>
          <w:lang w:val="hy-AM"/>
        </w:rPr>
      </w:pPr>
    </w:p>
    <w:p w14:paraId="7D73D255" w14:textId="77777777" w:rsidR="00BF1194" w:rsidRPr="00A71D81" w:rsidRDefault="00BF1194" w:rsidP="000B1088">
      <w:pPr>
        <w:jc w:val="right"/>
        <w:rPr>
          <w:rFonts w:ascii="GHEA Grapalat" w:hAnsi="GHEA Grapalat"/>
          <w:b/>
          <w:lang w:val="hy-AM"/>
        </w:rPr>
      </w:pPr>
    </w:p>
    <w:p w14:paraId="5F591551" w14:textId="77777777" w:rsidR="00BF1194" w:rsidRPr="00A71D81" w:rsidRDefault="00BF1194" w:rsidP="000B1088">
      <w:pPr>
        <w:jc w:val="right"/>
        <w:rPr>
          <w:rFonts w:ascii="GHEA Grapalat" w:hAnsi="GHEA Grapalat"/>
          <w:b/>
          <w:lang w:val="hy-AM"/>
        </w:rPr>
      </w:pPr>
    </w:p>
    <w:p w14:paraId="7793A9CD" w14:textId="77777777" w:rsidR="00BF1194" w:rsidRPr="00A71D81" w:rsidRDefault="00BF1194" w:rsidP="000B1088">
      <w:pPr>
        <w:jc w:val="right"/>
        <w:rPr>
          <w:rFonts w:ascii="GHEA Grapalat" w:hAnsi="GHEA Grapalat"/>
          <w:b/>
          <w:lang w:val="hy-AM"/>
        </w:rPr>
      </w:pPr>
    </w:p>
    <w:p w14:paraId="76E61475" w14:textId="77777777" w:rsidR="00BF1194" w:rsidRPr="00A71D81" w:rsidRDefault="00BF1194" w:rsidP="000B1088">
      <w:pPr>
        <w:jc w:val="right"/>
        <w:rPr>
          <w:rFonts w:ascii="GHEA Grapalat" w:hAnsi="GHEA Grapalat"/>
          <w:b/>
          <w:lang w:val="hy-AM"/>
        </w:rPr>
      </w:pPr>
    </w:p>
    <w:p w14:paraId="73ABB76C" w14:textId="77777777" w:rsidR="00BF1194" w:rsidRPr="00A71D81" w:rsidRDefault="00BF1194" w:rsidP="000B1088">
      <w:pPr>
        <w:jc w:val="right"/>
        <w:rPr>
          <w:rFonts w:ascii="GHEA Grapalat" w:hAnsi="GHEA Grapalat"/>
          <w:b/>
          <w:lang w:val="hy-AM"/>
        </w:rPr>
      </w:pPr>
    </w:p>
    <w:p w14:paraId="1DA8B23B" w14:textId="77777777" w:rsidR="00BF1194" w:rsidRPr="00A71D81" w:rsidRDefault="00BF1194" w:rsidP="000B1088">
      <w:pPr>
        <w:jc w:val="right"/>
        <w:rPr>
          <w:rFonts w:ascii="GHEA Grapalat" w:hAnsi="GHEA Grapalat"/>
          <w:b/>
          <w:lang w:val="hy-AM"/>
        </w:rPr>
      </w:pPr>
    </w:p>
    <w:p w14:paraId="6BCA4EFB" w14:textId="77777777" w:rsidR="00BF1194" w:rsidRPr="00A71D81" w:rsidRDefault="00BF1194" w:rsidP="000B1088">
      <w:pPr>
        <w:jc w:val="right"/>
        <w:rPr>
          <w:rFonts w:ascii="GHEA Grapalat" w:hAnsi="GHEA Grapalat"/>
          <w:b/>
          <w:lang w:val="hy-AM"/>
        </w:rPr>
      </w:pPr>
    </w:p>
    <w:p w14:paraId="4B44F350" w14:textId="77777777" w:rsidR="00BF1194" w:rsidRPr="00A71D81" w:rsidRDefault="00BF1194" w:rsidP="000B1088">
      <w:pPr>
        <w:jc w:val="right"/>
        <w:rPr>
          <w:rFonts w:ascii="GHEA Grapalat" w:hAnsi="GHEA Grapalat"/>
          <w:b/>
          <w:lang w:val="hy-AM"/>
        </w:rPr>
      </w:pPr>
    </w:p>
    <w:p w14:paraId="2F370EEB" w14:textId="77777777" w:rsidR="00BF1194" w:rsidRPr="00A71D81" w:rsidRDefault="00BF1194" w:rsidP="000B1088">
      <w:pPr>
        <w:jc w:val="right"/>
        <w:rPr>
          <w:rFonts w:ascii="GHEA Grapalat" w:hAnsi="GHEA Grapalat"/>
          <w:b/>
          <w:lang w:val="hy-AM"/>
        </w:rPr>
      </w:pPr>
    </w:p>
    <w:p w14:paraId="6E441274" w14:textId="77777777" w:rsidR="00BF1194" w:rsidRPr="00A71D81" w:rsidRDefault="00BF1194" w:rsidP="000B1088">
      <w:pPr>
        <w:jc w:val="right"/>
        <w:rPr>
          <w:rFonts w:ascii="GHEA Grapalat" w:hAnsi="GHEA Grapalat"/>
          <w:b/>
          <w:lang w:val="hy-AM"/>
        </w:rPr>
      </w:pPr>
    </w:p>
    <w:p w14:paraId="4484D81D" w14:textId="77777777" w:rsidR="00BF1194" w:rsidRPr="00A71D81" w:rsidRDefault="00BF1194" w:rsidP="000B1088">
      <w:pPr>
        <w:jc w:val="right"/>
        <w:rPr>
          <w:rFonts w:ascii="GHEA Grapalat" w:hAnsi="GHEA Grapalat"/>
          <w:b/>
          <w:lang w:val="hy-AM"/>
        </w:rPr>
      </w:pPr>
    </w:p>
    <w:p w14:paraId="3763A0A2" w14:textId="77777777" w:rsidR="00BF1194" w:rsidRPr="00A71D81" w:rsidRDefault="00BF1194" w:rsidP="000B1088">
      <w:pPr>
        <w:jc w:val="right"/>
        <w:rPr>
          <w:rFonts w:ascii="GHEA Grapalat" w:hAnsi="GHEA Grapalat"/>
          <w:b/>
          <w:lang w:val="hy-AM"/>
        </w:rPr>
      </w:pPr>
    </w:p>
    <w:p w14:paraId="0416475D" w14:textId="77777777" w:rsidR="00BF1194" w:rsidRPr="00A71D81" w:rsidRDefault="00BF1194" w:rsidP="000B1088">
      <w:pPr>
        <w:jc w:val="right"/>
        <w:rPr>
          <w:rFonts w:ascii="GHEA Grapalat" w:hAnsi="GHEA Grapalat"/>
          <w:b/>
          <w:lang w:val="hy-AM"/>
        </w:rPr>
      </w:pPr>
    </w:p>
    <w:p w14:paraId="65BC6C76" w14:textId="77777777" w:rsidR="00BF1194" w:rsidRPr="00A71D81" w:rsidRDefault="00BF1194" w:rsidP="000B1088">
      <w:pPr>
        <w:jc w:val="right"/>
        <w:rPr>
          <w:rFonts w:ascii="GHEA Grapalat" w:hAnsi="GHEA Grapalat"/>
          <w:b/>
          <w:lang w:val="hy-AM"/>
        </w:rPr>
      </w:pPr>
    </w:p>
    <w:p w14:paraId="0899D51F" w14:textId="77777777" w:rsidR="00BF1194" w:rsidRPr="00A71D81" w:rsidRDefault="00BF1194" w:rsidP="000B1088">
      <w:pPr>
        <w:jc w:val="right"/>
        <w:rPr>
          <w:rFonts w:ascii="GHEA Grapalat" w:hAnsi="GHEA Grapalat"/>
          <w:b/>
          <w:lang w:val="hy-AM"/>
        </w:rPr>
      </w:pPr>
    </w:p>
    <w:p w14:paraId="3A1DC7FB" w14:textId="77777777" w:rsidR="00BF1194" w:rsidRPr="00A71D81" w:rsidRDefault="00BF1194" w:rsidP="00BB5F8B">
      <w:pPr>
        <w:rPr>
          <w:rFonts w:ascii="GHEA Grapalat" w:hAnsi="GHEA Grapalat"/>
          <w:b/>
          <w:lang w:val="hy-AM"/>
        </w:rPr>
      </w:pPr>
    </w:p>
    <w:p w14:paraId="238DC52C" w14:textId="77777777" w:rsidR="00BF1194" w:rsidRPr="00A71D81" w:rsidRDefault="00BF1194" w:rsidP="000B1088">
      <w:pPr>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4E1CB13" w14:textId="2DE66EE4" w:rsidR="008C5D09" w:rsidRPr="00A71D81" w:rsidRDefault="008C5D09" w:rsidP="008C5D09">
      <w:pPr>
        <w:jc w:val="right"/>
        <w:rPr>
          <w:rFonts w:ascii="GHEA Grapalat" w:hAnsi="GHEA Grapalat" w:cs="Arial"/>
          <w:b/>
          <w:lang w:val="hy-AM"/>
        </w:rPr>
      </w:pPr>
      <w:r w:rsidRPr="008C5D09">
        <w:rPr>
          <w:rFonts w:ascii="GHEA Grapalat" w:hAnsi="GHEA Grapalat" w:cs="Sylfaen"/>
          <w:b/>
          <w:u w:val="single"/>
          <w:lang w:val="hy-AM"/>
        </w:rPr>
        <w:t>ԾԱԱՊԿ</w:t>
      </w:r>
      <w:r w:rsidRPr="008C5D09">
        <w:rPr>
          <w:rFonts w:ascii="GHEA Grapalat" w:hAnsi="GHEA Grapalat"/>
          <w:b/>
          <w:u w:val="single"/>
          <w:lang w:val="es-ES"/>
        </w:rPr>
        <w:t>-</w:t>
      </w:r>
      <w:r w:rsidRPr="008C5D09">
        <w:rPr>
          <w:rFonts w:ascii="GHEA Grapalat" w:hAnsi="GHEA Grapalat" w:cs="Sylfaen"/>
          <w:b/>
          <w:u w:val="single"/>
          <w:lang w:val="hy-AM"/>
        </w:rPr>
        <w:t>ԳՀԱՊՁԲ</w:t>
      </w:r>
      <w:r w:rsidRPr="008C5D09">
        <w:rPr>
          <w:rFonts w:ascii="GHEA Grapalat" w:hAnsi="GHEA Grapalat"/>
          <w:b/>
          <w:u w:val="single"/>
          <w:lang w:val="es-ES"/>
        </w:rPr>
        <w:t>-25/0</w:t>
      </w:r>
      <w:r w:rsidR="00184CB7">
        <w:rPr>
          <w:rFonts w:ascii="GHEA Grapalat" w:hAnsi="GHEA Grapalat"/>
          <w:b/>
          <w:u w:val="single"/>
          <w:lang w:val="es-ES"/>
        </w:rPr>
        <w:t>3</w:t>
      </w:r>
      <w:r w:rsidRPr="008C5D09">
        <w:rPr>
          <w:rFonts w:ascii="GHEA Grapalat" w:hAnsi="GHEA Grapalat"/>
          <w:b/>
          <w:u w:val="single"/>
          <w:lang w:val="hy-AM"/>
        </w:rPr>
        <w:t xml:space="preserve"> </w:t>
      </w:r>
      <w:r w:rsidRPr="00A71D81">
        <w:rPr>
          <w:rFonts w:ascii="GHEA Grapalat" w:hAnsi="GHEA Grapalat" w:cs="Sylfaen"/>
          <w:b/>
          <w:lang w:val="hy-AM"/>
        </w:rPr>
        <w:t>ծածկագրով</w:t>
      </w:r>
    </w:p>
    <w:p w14:paraId="15388753" w14:textId="77777777" w:rsidR="008C5D09" w:rsidRPr="008C5D09" w:rsidRDefault="008C5D09" w:rsidP="008C5D09">
      <w:pPr>
        <w:ind w:firstLine="567"/>
        <w:jc w:val="right"/>
        <w:rPr>
          <w:rFonts w:ascii="GHEA Grapalat" w:hAnsi="GHEA Grapalat" w:cs="Arial"/>
          <w:b/>
          <w:sz w:val="20"/>
          <w:szCs w:val="20"/>
          <w:lang w:val="hy-AM"/>
        </w:rPr>
      </w:pPr>
      <w:r w:rsidRPr="008C5D09">
        <w:rPr>
          <w:rFonts w:ascii="GHEA Grapalat" w:hAnsi="GHEA Grapalat"/>
          <w:b/>
          <w:bCs/>
          <w:i/>
          <w:sz w:val="20"/>
          <w:szCs w:val="20"/>
          <w:lang w:val="hy-AM"/>
        </w:rPr>
        <w:t>գնանշման հարցման</w:t>
      </w:r>
      <w:r w:rsidRPr="008C5D09">
        <w:rPr>
          <w:rFonts w:ascii="GHEA Grapalat" w:hAnsi="GHEA Grapalat" w:cs="Sylfaen"/>
          <w:b/>
          <w:sz w:val="20"/>
          <w:szCs w:val="20"/>
          <w:lang w:val="hy-AM"/>
        </w:rPr>
        <w:t xml:space="preserve"> հրավերի</w:t>
      </w:r>
    </w:p>
    <w:p w14:paraId="1A437519" w14:textId="77777777" w:rsidR="00BF1194" w:rsidRPr="00A71D81" w:rsidRDefault="00BF1194" w:rsidP="000B1088">
      <w:pPr>
        <w:jc w:val="right"/>
        <w:rPr>
          <w:rFonts w:ascii="GHEA Grapalat" w:hAnsi="GHEA Grapalat"/>
          <w:b/>
          <w:lang w:val="hy-AM"/>
        </w:rPr>
      </w:pPr>
    </w:p>
    <w:p w14:paraId="28EFF6A2" w14:textId="77777777" w:rsidR="00BF1194" w:rsidRPr="00A71D81" w:rsidRDefault="002929EF" w:rsidP="002929EF">
      <w:pPr>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57A362E1" w:rsidR="00BF1194" w:rsidRPr="00A71D81" w:rsidRDefault="00BF1194" w:rsidP="00BF1194">
      <w:pPr>
        <w:rPr>
          <w:rFonts w:ascii="GHEA Grapalat" w:eastAsia="GHEA Grapalat" w:hAnsi="GHEA Grapalat" w:cs="GHEA Grapalat"/>
        </w:rPr>
      </w:pP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32154368" w:rsidR="00BF1194" w:rsidRPr="00A71D81" w:rsidRDefault="00BF1194" w:rsidP="00BF1194">
      <w:pPr>
        <w:rPr>
          <w:rFonts w:ascii="GHEA Grapalat" w:eastAsia="GHEA Grapalat" w:hAnsi="GHEA Grapalat" w:cs="GHEA Grapalat"/>
          <w:b/>
        </w:rPr>
      </w:pP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jc w:val="right"/>
        <w:rPr>
          <w:rFonts w:ascii="GHEA Grapalat" w:hAnsi="GHEA Grapalat" w:cs="Arial"/>
          <w:b/>
        </w:rPr>
      </w:pPr>
    </w:p>
    <w:p w14:paraId="21BA8AC7" w14:textId="77777777" w:rsidR="00BF1194" w:rsidRPr="00A71D81" w:rsidRDefault="00BF1194" w:rsidP="00BF1194">
      <w:pPr>
        <w:rPr>
          <w:rFonts w:ascii="GHEA Grapalat" w:hAnsi="GHEA Grapalat"/>
          <w:i/>
          <w:sz w:val="16"/>
          <w:szCs w:val="16"/>
          <w:lang w:val="hy-AM"/>
        </w:rPr>
      </w:pPr>
    </w:p>
    <w:p w14:paraId="0C6AB389" w14:textId="77777777" w:rsidR="00BF1194" w:rsidRPr="00A71D81" w:rsidRDefault="00BF1194" w:rsidP="00BF1194">
      <w:pPr>
        <w:rPr>
          <w:rFonts w:ascii="GHEA Grapalat" w:hAnsi="GHEA Grapalat"/>
          <w:i/>
          <w:sz w:val="16"/>
          <w:szCs w:val="16"/>
          <w:lang w:val="hy-AM"/>
        </w:rPr>
      </w:pPr>
    </w:p>
    <w:p w14:paraId="74764DEE" w14:textId="77777777" w:rsidR="00BF1194" w:rsidRPr="00A71D81" w:rsidRDefault="00BF1194" w:rsidP="00BF1194">
      <w:pPr>
        <w:rPr>
          <w:rFonts w:ascii="GHEA Grapalat" w:hAnsi="GHEA Grapalat"/>
          <w:i/>
          <w:sz w:val="16"/>
          <w:szCs w:val="16"/>
          <w:lang w:val="hy-AM"/>
        </w:rPr>
      </w:pPr>
    </w:p>
    <w:p w14:paraId="7998A861" w14:textId="77777777" w:rsidR="00BF1194" w:rsidRPr="00A71D81" w:rsidRDefault="00BF1194" w:rsidP="00BF1194">
      <w:pPr>
        <w:rPr>
          <w:rFonts w:ascii="GHEA Grapalat" w:hAnsi="GHEA Grapalat"/>
          <w:i/>
          <w:sz w:val="16"/>
          <w:szCs w:val="16"/>
          <w:lang w:val="hy-AM"/>
        </w:rPr>
      </w:pPr>
    </w:p>
    <w:p w14:paraId="70809A6E" w14:textId="77777777" w:rsidR="00BF1194" w:rsidRPr="00A71D81" w:rsidRDefault="00BF1194" w:rsidP="00BF1194">
      <w:pPr>
        <w:rPr>
          <w:rFonts w:ascii="GHEA Grapalat" w:hAnsi="GHEA Grapalat"/>
          <w:b/>
          <w:lang w:val="hy-AM"/>
        </w:rPr>
      </w:pPr>
    </w:p>
    <w:p w14:paraId="10B15E48" w14:textId="77777777" w:rsidR="00BF1194" w:rsidRPr="00A71D81" w:rsidRDefault="00BF1194" w:rsidP="00BF1194">
      <w:pPr>
        <w:rPr>
          <w:rFonts w:ascii="GHEA Grapalat" w:hAnsi="GHEA Grapalat"/>
          <w:b/>
          <w:lang w:val="hy-AM"/>
        </w:rPr>
      </w:pPr>
    </w:p>
    <w:p w14:paraId="7F7AAE6B" w14:textId="77777777" w:rsidR="00BF1194" w:rsidRPr="00A71D81" w:rsidRDefault="00BF1194" w:rsidP="00BF1194">
      <w:pPr>
        <w:rPr>
          <w:rFonts w:ascii="GHEA Grapalat" w:hAnsi="GHEA Grapalat"/>
          <w:b/>
          <w:lang w:val="hy-AM"/>
        </w:rPr>
      </w:pPr>
    </w:p>
    <w:p w14:paraId="20823CE7" w14:textId="77777777" w:rsidR="00BF1194" w:rsidRPr="00A71D81" w:rsidRDefault="00BF1194" w:rsidP="00BF1194">
      <w:pPr>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BB5F8B" w:rsidRDefault="00BF1194" w:rsidP="00BF1194">
      <w:pPr>
        <w:spacing w:line="360" w:lineRule="auto"/>
        <w:jc w:val="center"/>
        <w:rPr>
          <w:rFonts w:ascii="GHEA Grapalat" w:eastAsia="GHEA Grapalat" w:hAnsi="GHEA Grapalat" w:cs="GHEA Grapalat"/>
          <w:b/>
          <w:sz w:val="22"/>
          <w:szCs w:val="22"/>
        </w:rPr>
      </w:pPr>
      <w:r w:rsidRPr="00BB5F8B">
        <w:rPr>
          <w:rFonts w:ascii="GHEA Grapalat" w:eastAsia="GHEA Grapalat" w:hAnsi="GHEA Grapalat" w:cs="GHEA Grapalat"/>
          <w:b/>
          <w:sz w:val="22"/>
          <w:szCs w:val="22"/>
        </w:rPr>
        <w:lastRenderedPageBreak/>
        <w:t xml:space="preserve">I. </w:t>
      </w:r>
      <w:proofErr w:type="spellStart"/>
      <w:r w:rsidRPr="00BB5F8B">
        <w:rPr>
          <w:rFonts w:ascii="GHEA Grapalat" w:eastAsia="GHEA Grapalat" w:hAnsi="GHEA Grapalat" w:cs="GHEA Grapalat"/>
          <w:b/>
          <w:sz w:val="22"/>
          <w:szCs w:val="22"/>
        </w:rPr>
        <w:t>Հայտարարագրի</w:t>
      </w:r>
      <w:proofErr w:type="spellEnd"/>
      <w:r w:rsidRPr="00BB5F8B">
        <w:rPr>
          <w:rFonts w:ascii="GHEA Grapalat" w:eastAsia="GHEA Grapalat" w:hAnsi="GHEA Grapalat" w:cs="GHEA Grapalat"/>
          <w:b/>
          <w:sz w:val="22"/>
          <w:szCs w:val="22"/>
        </w:rPr>
        <w:t xml:space="preserve"> </w:t>
      </w:r>
      <w:proofErr w:type="spellStart"/>
      <w:r w:rsidRPr="00BB5F8B">
        <w:rPr>
          <w:rFonts w:ascii="GHEA Grapalat" w:eastAsia="GHEA Grapalat" w:hAnsi="GHEA Grapalat" w:cs="GHEA Grapalat"/>
          <w:b/>
          <w:sz w:val="22"/>
          <w:szCs w:val="22"/>
        </w:rPr>
        <w:t>լրացման</w:t>
      </w:r>
      <w:proofErr w:type="spellEnd"/>
      <w:r w:rsidRPr="00BB5F8B">
        <w:rPr>
          <w:rFonts w:ascii="GHEA Grapalat" w:eastAsia="GHEA Grapalat" w:hAnsi="GHEA Grapalat" w:cs="GHEA Grapalat"/>
          <w:b/>
          <w:sz w:val="22"/>
          <w:szCs w:val="22"/>
        </w:rPr>
        <w:t xml:space="preserve"> </w:t>
      </w:r>
      <w:proofErr w:type="spellStart"/>
      <w:r w:rsidRPr="00BB5F8B">
        <w:rPr>
          <w:rFonts w:ascii="GHEA Grapalat" w:eastAsia="GHEA Grapalat" w:hAnsi="GHEA Grapalat" w:cs="GHEA Grapalat"/>
          <w:b/>
          <w:sz w:val="22"/>
          <w:szCs w:val="22"/>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B5F8B">
        <w:rPr>
          <w:rFonts w:ascii="GHEA Grapalat" w:eastAsia="GHEA Grapalat" w:hAnsi="GHEA Grapalat" w:cs="GHEA Grapalat"/>
          <w:color w:val="000000"/>
          <w:sz w:val="20"/>
          <w:szCs w:val="20"/>
        </w:rPr>
        <w:t>Հայտարարագրի</w:t>
      </w:r>
      <w:proofErr w:type="spellEnd"/>
      <w:r w:rsidRPr="00BB5F8B">
        <w:rPr>
          <w:rFonts w:ascii="GHEA Grapalat" w:eastAsia="GHEA Grapalat" w:hAnsi="GHEA Grapalat" w:cs="GHEA Grapalat"/>
          <w:color w:val="000000"/>
          <w:sz w:val="20"/>
          <w:szCs w:val="20"/>
        </w:rPr>
        <w:t xml:space="preserve"> 1-ին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հայտարարագիր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ներկայացնող</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իրավաբանական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անձի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այսուհետ</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տվյալները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2262CC54"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պետական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գրանցման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ներառյալ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կազմակերպաիրավական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ձևի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w:t>
      </w:r>
    </w:p>
    <w:p w14:paraId="434570B5" w14:textId="77777777" w:rsidR="00BF1194" w:rsidRPr="00BB5F8B"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ստորագրում</w:t>
      </w:r>
      <w:proofErr w:type="spellEnd"/>
      <w:r w:rsidRPr="00BB5F8B">
        <w:rPr>
          <w:rFonts w:ascii="GHEA Grapalat" w:eastAsia="GHEA Grapalat" w:hAnsi="GHEA Grapalat" w:cs="GHEA Grapalat"/>
          <w:sz w:val="20"/>
          <w:szCs w:val="20"/>
        </w:rPr>
        <w:t xml:space="preserve"> է </w:t>
      </w:r>
      <w:r w:rsidRPr="00BB5F8B">
        <w:rPr>
          <w:rFonts w:ascii="GHEA Grapalat" w:eastAsia="GHEA Grapalat" w:hAnsi="GHEA Grapalat" w:cs="GHEA Grapalat"/>
          <w:sz w:val="20"/>
          <w:szCs w:val="20"/>
          <w:lang w:val="hy-AM"/>
        </w:rPr>
        <w:t xml:space="preserve">սույն ընթացակարգի </w:t>
      </w:r>
      <w:proofErr w:type="spellStart"/>
      <w:r w:rsidRPr="00BB5F8B">
        <w:rPr>
          <w:rFonts w:ascii="GHEA Grapalat" w:eastAsia="GHEA Grapalat" w:hAnsi="GHEA Grapalat" w:cs="GHEA Grapalat"/>
          <w:sz w:val="20"/>
          <w:szCs w:val="20"/>
        </w:rPr>
        <w:t>հայտում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ներառվող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փաստաթղթերը</w:t>
      </w:r>
      <w:proofErr w:type="spellEnd"/>
      <w:r w:rsidRPr="00BB5F8B">
        <w:rPr>
          <w:rFonts w:ascii="GHEA Grapalat" w:eastAsia="GHEA Grapalat" w:hAnsi="GHEA Grapalat" w:cs="GHEA Grapalat"/>
          <w:sz w:val="20"/>
          <w:szCs w:val="20"/>
        </w:rPr>
        <w:t>.</w:t>
      </w:r>
    </w:p>
    <w:p w14:paraId="5A01A073" w14:textId="77777777" w:rsidR="00BF1194" w:rsidRPr="00BB5F8B"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ստորագրման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ամիսը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էջերի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քանակը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ստորագրությունը</w:t>
      </w:r>
      <w:proofErr w:type="spellEnd"/>
      <w:r w:rsidRPr="00BB5F8B">
        <w:rPr>
          <w:rFonts w:ascii="GHEA Grapalat" w:eastAsia="GHEA Grapalat" w:hAnsi="GHEA Grapalat" w:cs="GHEA Grapalat"/>
          <w:sz w:val="20"/>
          <w:szCs w:val="20"/>
        </w:rPr>
        <w:t>:</w:t>
      </w:r>
    </w:p>
    <w:p w14:paraId="0B754DAC" w14:textId="77777777" w:rsidR="00BF1194" w:rsidRPr="00BB5F8B"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color w:val="000000"/>
          <w:sz w:val="20"/>
          <w:szCs w:val="20"/>
        </w:rPr>
        <w:t xml:space="preserve"> 2-րդ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Բաժնետոմսերի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ցուցակման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տվյալները</w:t>
      </w:r>
      <w:proofErr w:type="spellEnd"/>
      <w:r w:rsidRPr="00BB5F8B">
        <w:rPr>
          <w:rFonts w:ascii="GHEA Grapalat" w:eastAsia="GHEA Grapalat" w:hAnsi="GHEA Grapalat" w:cs="GHEA Grapalat"/>
          <w:color w:val="000000"/>
          <w:sz w:val="20"/>
          <w:szCs w:val="20"/>
        </w:rPr>
        <w:t>)</w:t>
      </w:r>
      <w:r w:rsidRPr="00BB5F8B">
        <w:rPr>
          <w:rFonts w:ascii="GHEA Grapalat" w:eastAsia="GHEA Grapalat" w:hAnsi="GHEA Grapalat" w:cs="GHEA Grapalat"/>
          <w:b/>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եթե</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w:t>
      </w:r>
      <w:r w:rsidRPr="00BB5F8B">
        <w:rPr>
          <w:rFonts w:ascii="GHEA Grapalat" w:eastAsia="GHEA Grapalat" w:hAnsi="GHEA Grapalat" w:cs="GHEA Grapalat"/>
          <w:sz w:val="20"/>
          <w:szCs w:val="20"/>
        </w:rPr>
        <w:t>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color w:val="000000"/>
          <w:sz w:val="20"/>
          <w:szCs w:val="20"/>
        </w:rPr>
        <w:t>ամբողջությամբ</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վերահսկող</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իրավաբանական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անձի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բաժնետոմսերը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ցուցակված</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Հայաստանի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Հանրապետության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արդարադատության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նախարարի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կողմից</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հաստատված</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շահառուների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համարժեք</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բացահայտման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չափանիշներով</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կարգավորվող</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շուկաների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ցանկում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ներառված</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շուկայում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Նշված</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չափանիշներին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համապատասխանելու</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դեպքում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ամբողջությամբ</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վերահսկող</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իրավաբանական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անձի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լրացնելու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հաջորդ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բաժինները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բացառությամբ</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բաժնի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3A9E12D5"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Բաժնետոմսերի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ֆոնդային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փակագծերում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ծածկագիրը</w:t>
      </w:r>
      <w:proofErr w:type="spellEnd"/>
      <w:r w:rsidRPr="00BB5F8B">
        <w:rPr>
          <w:rFonts w:ascii="GHEA Grapalat" w:eastAsia="GHEA Grapalat" w:hAnsi="GHEA Grapalat" w:cs="GHEA Grapalat"/>
          <w:sz w:val="20"/>
          <w:szCs w:val="20"/>
        </w:rPr>
        <w:t xml:space="preserve"> (Market Identifier Code), </w:t>
      </w:r>
      <w:proofErr w:type="spellStart"/>
      <w:r w:rsidRPr="00BB5F8B">
        <w:rPr>
          <w:rFonts w:ascii="GHEA Grapalat" w:eastAsia="GHEA Grapalat" w:hAnsi="GHEA Grapalat" w:cs="GHEA Grapalat"/>
          <w:sz w:val="20"/>
          <w:szCs w:val="20"/>
        </w:rPr>
        <w:t>որտեղ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հղում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առկայության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որոնք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պարունակում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սեփականատերերի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w:t>
      </w:r>
    </w:p>
    <w:p w14:paraId="5D4548C6"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2.1-ին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ոչ</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գրանցման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ներառյալ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կազմակերպաիրավական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ձևի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գործադիր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մարմնի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ղեկավարի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անունը</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ազգանունը</w:t>
      </w:r>
      <w:proofErr w:type="spellEnd"/>
      <w:r w:rsidRPr="00BB5F8B">
        <w:rPr>
          <w:rFonts w:ascii="GHEA Grapalat" w:eastAsia="GHEA Grapalat" w:hAnsi="GHEA Grapalat" w:cs="GHEA Grapalat"/>
          <w:sz w:val="20"/>
          <w:szCs w:val="20"/>
        </w:rPr>
        <w:t>.</w:t>
      </w:r>
    </w:p>
    <w:p w14:paraId="4605B423"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Վերահսկողության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մակարդակը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2</w:t>
      </w:r>
      <w:r w:rsidRPr="00BB5F8B">
        <w:rPr>
          <w:rFonts w:ascii="Cambria Math" w:eastAsia="Cambria Math" w:hAnsi="Cambria Math" w:cs="Cambria Math"/>
          <w:sz w:val="20"/>
          <w:szCs w:val="20"/>
        </w:rPr>
        <w:t>․</w:t>
      </w:r>
      <w:r w:rsidRPr="00BB5F8B">
        <w:rPr>
          <w:rFonts w:ascii="GHEA Grapalat" w:eastAsia="GHEA Grapalat" w:hAnsi="GHEA Grapalat" w:cs="GHEA Grapalat"/>
          <w:sz w:val="20"/>
          <w:szCs w:val="20"/>
        </w:rPr>
        <w:t xml:space="preserve">1-ին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lastRenderedPageBreak/>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տեսակը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տեսակի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ենթակետի</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պարբերությամբ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w:t>
      </w:r>
    </w:p>
    <w:p w14:paraId="63DC853E"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B5F8B">
        <w:rPr>
          <w:rFonts w:ascii="GHEA Grapalat" w:eastAsia="GHEA Grapalat" w:hAnsi="GHEA Grapalat" w:cs="GHEA Grapalat"/>
          <w:color w:val="000000"/>
          <w:sz w:val="20"/>
          <w:szCs w:val="20"/>
        </w:rPr>
        <w:t>Հայտարարագրի</w:t>
      </w:r>
      <w:proofErr w:type="spellEnd"/>
      <w:r w:rsidRPr="00BB5F8B">
        <w:rPr>
          <w:rFonts w:ascii="GHEA Grapalat" w:eastAsia="GHEA Grapalat" w:hAnsi="GHEA Grapalat" w:cs="GHEA Grapalat"/>
          <w:color w:val="000000"/>
          <w:sz w:val="20"/>
          <w:szCs w:val="20"/>
        </w:rPr>
        <w:t xml:space="preserve"> 3-րդ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Պետության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համայնքի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միջազգային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մասնակցությունը</w:t>
      </w:r>
      <w:proofErr w:type="spellEnd"/>
      <w:r w:rsidRPr="00BB5F8B">
        <w:rPr>
          <w:rFonts w:ascii="GHEA Grapalat" w:eastAsia="GHEA Grapalat" w:hAnsi="GHEA Grapalat" w:cs="GHEA Grapalat"/>
          <w:color w:val="000000"/>
          <w:sz w:val="20"/>
          <w:szCs w:val="20"/>
        </w:rPr>
        <w:t>)</w:t>
      </w:r>
      <w:r w:rsidRPr="00BB5F8B">
        <w:rPr>
          <w:rFonts w:ascii="GHEA Grapalat" w:eastAsia="GHEA Grapalat" w:hAnsi="GHEA Grapalat" w:cs="GHEA Grapalat"/>
          <w:b/>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եթե</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կանոնադրական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կապիտալում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ուղղակի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անուղղակի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մասնակցություն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ունի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որևէ</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պետություն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համայնք</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միջազգային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կարող</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լրացվել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քանի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անգամ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եթե</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կանոնադրական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կապիտալում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ուղղակի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անուղղակի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մասնակցություն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ունեն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քանի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պետություն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համայնք</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միջազգային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կազմակերպություն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31C129AF"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իսկ</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տեսակը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տեսակի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ենթակետի</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պարբերությամբ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w:t>
      </w:r>
    </w:p>
    <w:p w14:paraId="5A68F1E5"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Միջազգային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միջազգային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միջազգային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միջազգային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տեսակը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տեսակի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ենթակետի</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պարբերությամբ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w:t>
      </w:r>
    </w:p>
    <w:p w14:paraId="0714B76F"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B5F8B">
        <w:rPr>
          <w:rFonts w:ascii="GHEA Grapalat" w:eastAsia="GHEA Grapalat" w:hAnsi="GHEA Grapalat" w:cs="GHEA Grapalat"/>
          <w:color w:val="000000"/>
          <w:sz w:val="20"/>
          <w:szCs w:val="20"/>
        </w:rPr>
        <w:t>Հայտարարագրի</w:t>
      </w:r>
      <w:proofErr w:type="spellEnd"/>
      <w:r w:rsidRPr="00BB5F8B">
        <w:rPr>
          <w:rFonts w:ascii="GHEA Grapalat" w:eastAsia="GHEA Grapalat" w:hAnsi="GHEA Grapalat" w:cs="GHEA Grapalat"/>
          <w:color w:val="000000"/>
          <w:sz w:val="20"/>
          <w:szCs w:val="20"/>
        </w:rPr>
        <w:t xml:space="preserve"> 4-րդ </w:t>
      </w:r>
      <w:proofErr w:type="spellStart"/>
      <w:r w:rsidRPr="00BB5F8B">
        <w:rPr>
          <w:rFonts w:ascii="GHEA Grapalat" w:eastAsia="GHEA Grapalat" w:hAnsi="GHEA Grapalat" w:cs="GHEA Grapalat"/>
          <w:color w:val="000000"/>
          <w:sz w:val="20"/>
          <w:szCs w:val="20"/>
        </w:rPr>
        <w:t>բաժինը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շահառուի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տվյալները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յուրաքանչյուր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շահառուի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համար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առանձին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Կազմակերպության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իրական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շահառուների</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քանակով</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34BBA408"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ինքնությունը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հավաստող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դրանք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հաստատող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անունը</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ազգանունը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հայերեն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վերջինիս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հաստատող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ապա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դրանց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տառադարձությունը</w:t>
      </w:r>
      <w:proofErr w:type="spellEnd"/>
      <w:r w:rsidRPr="00BB5F8B">
        <w:rPr>
          <w:rFonts w:ascii="GHEA Grapalat" w:eastAsia="GHEA Grapalat" w:hAnsi="GHEA Grapalat" w:cs="GHEA Grapalat"/>
          <w:sz w:val="20"/>
          <w:szCs w:val="20"/>
        </w:rPr>
        <w:t>.</w:t>
      </w:r>
    </w:p>
    <w:p w14:paraId="1D909223"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հաստատող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փաստաթուղթը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հաստատող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w:t>
      </w:r>
    </w:p>
    <w:p w14:paraId="4E430A47"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վայրի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w:t>
      </w:r>
    </w:p>
    <w:p w14:paraId="7CEE1D28"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lastRenderedPageBreak/>
        <w:t>«</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բնակության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տարբերվում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վերջինիս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բնակության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բնակության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վայրի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w:t>
      </w:r>
    </w:p>
    <w:p w14:paraId="55E17FC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բացառությամբ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Փողերի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լվացման</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ահաբեկչության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ֆինանսավորման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պայքարի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օրենքով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նախատեսված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w:t>
      </w:r>
      <w:proofErr w:type="spellEnd"/>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եր</w:t>
      </w:r>
      <w:proofErr w:type="spellEnd"/>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ով</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ներառվում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առնչությամբ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պահանջվող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Մեկից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բոլոր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համապատասխան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կետերում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հետևյալ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կանոններով</w:t>
      </w:r>
      <w:proofErr w:type="spellEnd"/>
      <w:r w:rsidRPr="00BB5F8B">
        <w:rPr>
          <w:rFonts w:ascii="Cambria Math" w:eastAsia="GHEA Grapalat" w:hAnsi="Cambria Math" w:cs="GHEA Grapalat"/>
          <w:sz w:val="20"/>
          <w:szCs w:val="20"/>
        </w:rPr>
        <w:t>․</w:t>
      </w:r>
    </w:p>
    <w:p w14:paraId="46F056C1"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w:t>
      </w:r>
      <w:r w:rsidRPr="00BB5F8B">
        <w:rPr>
          <w:rFonts w:ascii="Cambria Math" w:eastAsia="GHEA Grapalat" w:hAnsi="Cambria Math" w:cs="GHEA Grapalat"/>
          <w:sz w:val="20"/>
          <w:szCs w:val="20"/>
        </w:rPr>
        <w:t>․</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ա</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ձայնի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փայերի</w:t>
      </w:r>
      <w:proofErr w:type="spellEnd"/>
      <w:r w:rsidRPr="00BB5F8B">
        <w:rPr>
          <w:rFonts w:ascii="GHEA Grapalat" w:eastAsia="GHEA Grapalat" w:hAnsi="GHEA Grapalat" w:cs="GHEA Grapalat"/>
          <w:sz w:val="20"/>
          <w:szCs w:val="20"/>
        </w:rPr>
        <w:t xml:space="preserve">) 20 և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կերպով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20 և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լինել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սեփականության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սեփականության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իրականացվել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անկախ</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շղթայում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քանակից</w:t>
      </w:r>
      <w:proofErr w:type="spellEnd"/>
      <w:r w:rsidRPr="00BB5F8B">
        <w:rPr>
          <w:rFonts w:ascii="GHEA Grapalat" w:eastAsia="GHEA Grapalat" w:hAnsi="GHEA Grapalat" w:cs="GHEA Grapalat"/>
          <w:sz w:val="20"/>
          <w:szCs w:val="20"/>
        </w:rPr>
        <w:t>։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դաշտում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հաշվարկվում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հիմք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ընդունելով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արդյունքում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բոլոր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հանրագումարը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հաշվարկվում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հիմք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ընդունելով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յուրաքանչյուր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նախորդ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բազմապատկելով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համապատասխան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արտահայտմամբ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չափով</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այդպես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շարունակ</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մինչև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հասնելը</w:t>
      </w:r>
      <w:proofErr w:type="spellEnd"/>
      <w:r w:rsidRPr="00BB5F8B">
        <w:rPr>
          <w:rFonts w:ascii="GHEA Grapalat" w:eastAsia="GHEA Grapalat" w:hAnsi="GHEA Grapalat" w:cs="GHEA Grapalat"/>
          <w:sz w:val="20"/>
          <w:szCs w:val="20"/>
        </w:rPr>
        <w:t>։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տեսակը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դաշտում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լինելու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առկայության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միաժամանակ</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առկայության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w:t>
      </w:r>
    </w:p>
    <w:p w14:paraId="0D3CF2F2"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բ</w:t>
      </w:r>
      <w:r w:rsidRPr="00BB5F8B">
        <w:rPr>
          <w:rFonts w:ascii="Cambria Math" w:eastAsia="GHEA Grapalat" w:hAnsi="Cambria Math" w:cs="GHEA Grapalat"/>
          <w:sz w:val="20"/>
          <w:szCs w:val="20"/>
        </w:rPr>
        <w:t>․</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բ</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իմաստով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սակայն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գործիքների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կնքված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գործարքների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բնույթի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ազդեցության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վրա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միջոցներով</w:t>
      </w:r>
      <w:proofErr w:type="spellEnd"/>
      <w:r w:rsidRPr="00BB5F8B">
        <w:rPr>
          <w:rFonts w:ascii="GHEA Grapalat" w:eastAsia="GHEA Grapalat" w:hAnsi="GHEA Grapalat" w:cs="GHEA Grapalat"/>
          <w:sz w:val="20"/>
          <w:szCs w:val="20"/>
        </w:rPr>
        <w:t>.</w:t>
      </w:r>
    </w:p>
    <w:p w14:paraId="7640F6AB"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lastRenderedPageBreak/>
        <w:t>գ</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գ</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գործունեության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ընդհանուր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ընթացիկ</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ղեկավարումն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պաշտոնատար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երբ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չէ</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«ա» և «բ» </w:t>
      </w:r>
      <w:proofErr w:type="spellStart"/>
      <w:r w:rsidRPr="00BB5F8B">
        <w:rPr>
          <w:rFonts w:ascii="GHEA Grapalat" w:eastAsia="GHEA Grapalat" w:hAnsi="GHEA Grapalat" w:cs="GHEA Grapalat"/>
          <w:sz w:val="20"/>
          <w:szCs w:val="20"/>
        </w:rPr>
        <w:t>կետերի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պահանջներին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համապատասխանող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w:t>
      </w:r>
    </w:p>
    <w:p w14:paraId="3543E646"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7" w:name="_heading=h.gjdgxs" w:colFirst="0" w:colLast="0"/>
      <w:bookmarkEnd w:id="17"/>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բացահայտումն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Ընդերքի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օրենսգրքով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չափանիշներով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w:t>
      </w:r>
      <w:r w:rsidRPr="00BB5F8B">
        <w:rPr>
          <w:rFonts w:ascii="Cambria Math" w:eastAsia="Cambria Math" w:hAnsi="Cambria Math" w:cs="Cambria Math"/>
          <w:sz w:val="20"/>
          <w:szCs w:val="20"/>
        </w:rPr>
        <w:t>․</w:t>
      </w:r>
      <w:r w:rsidRPr="00BB5F8B">
        <w:rPr>
          <w:rFonts w:ascii="GHEA Grapalat" w:eastAsia="GHEA Grapalat" w:hAnsi="GHEA Grapalat" w:cs="GHEA Grapalat"/>
          <w:sz w:val="20"/>
          <w:szCs w:val="20"/>
        </w:rPr>
        <w:t xml:space="preserve">5-րդ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հետևյալ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կանոններով</w:t>
      </w:r>
      <w:proofErr w:type="spellEnd"/>
      <w:r w:rsidRPr="00BB5F8B">
        <w:rPr>
          <w:rFonts w:ascii="Cambria Math" w:eastAsia="GHEA Grapalat" w:hAnsi="Cambria Math" w:cs="GHEA Grapalat"/>
          <w:sz w:val="20"/>
          <w:szCs w:val="20"/>
        </w:rPr>
        <w:t>․</w:t>
      </w:r>
    </w:p>
    <w:p w14:paraId="08E5D17E"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ա</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ա</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կերպով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տիրապետում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տվյալ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ձայնի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բաժնեմասերի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փայերի</w:t>
      </w:r>
      <w:proofErr w:type="spellEnd"/>
      <w:r w:rsidRPr="00BB5F8B">
        <w:rPr>
          <w:rFonts w:ascii="GHEA Grapalat" w:eastAsia="GHEA Grapalat" w:hAnsi="GHEA Grapalat" w:cs="GHEA Grapalat"/>
          <w:sz w:val="20"/>
          <w:szCs w:val="20"/>
        </w:rPr>
        <w:t xml:space="preserve">) 10 և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կերպով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10 և </w:t>
      </w:r>
      <w:proofErr w:type="spellStart"/>
      <w:r w:rsidRPr="00BB5F8B">
        <w:rPr>
          <w:rFonts w:ascii="GHEA Grapalat" w:eastAsia="GHEA Grapalat" w:hAnsi="GHEA Grapalat" w:cs="GHEA Grapalat"/>
          <w:sz w:val="20"/>
          <w:szCs w:val="20"/>
        </w:rPr>
        <w:t>ավելի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տոկոս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սույն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կարգի</w:t>
      </w:r>
      <w:proofErr w:type="spellEnd"/>
      <w:r w:rsidRPr="00BB5F8B">
        <w:rPr>
          <w:rFonts w:ascii="GHEA Grapalat" w:eastAsia="GHEA Grapalat" w:hAnsi="GHEA Grapalat" w:cs="GHEA Grapalat"/>
          <w:sz w:val="20"/>
          <w:szCs w:val="20"/>
        </w:rPr>
        <w:t xml:space="preserve"> 4-րդ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ենթակետի</w:t>
      </w:r>
      <w:proofErr w:type="spellEnd"/>
      <w:r w:rsidRPr="00BB5F8B">
        <w:rPr>
          <w:rFonts w:ascii="GHEA Grapalat" w:eastAsia="GHEA Grapalat" w:hAnsi="GHEA Grapalat" w:cs="GHEA Grapalat"/>
          <w:sz w:val="20"/>
          <w:szCs w:val="20"/>
        </w:rPr>
        <w:t xml:space="preserve"> «ա» </w:t>
      </w:r>
      <w:proofErr w:type="spellStart"/>
      <w:r w:rsidRPr="00BB5F8B">
        <w:rPr>
          <w:rFonts w:ascii="GHEA Grapalat" w:eastAsia="GHEA Grapalat" w:hAnsi="GHEA Grapalat" w:cs="GHEA Grapalat"/>
          <w:sz w:val="20"/>
          <w:szCs w:val="20"/>
        </w:rPr>
        <w:t>պարբերությամբ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սահմանված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հաշվառմամբ</w:t>
      </w:r>
      <w:proofErr w:type="spellEnd"/>
      <w:r w:rsidRPr="00BB5F8B">
        <w:rPr>
          <w:rFonts w:ascii="GHEA Grapalat" w:eastAsia="GHEA Grapalat" w:hAnsi="GHEA Grapalat" w:cs="GHEA Grapalat"/>
          <w:sz w:val="20"/>
          <w:szCs w:val="20"/>
        </w:rPr>
        <w:t>.</w:t>
      </w:r>
    </w:p>
    <w:p w14:paraId="73A27BE1"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բ</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բ</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իրավունք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նշանակելու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հեռացնելու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կառավարման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մարմինների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անդամների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մեծամասնությանը</w:t>
      </w:r>
      <w:proofErr w:type="spellEnd"/>
      <w:r w:rsidRPr="00BB5F8B">
        <w:rPr>
          <w:rFonts w:ascii="GHEA Grapalat" w:eastAsia="GHEA Grapalat" w:hAnsi="GHEA Grapalat" w:cs="GHEA Grapalat"/>
          <w:sz w:val="20"/>
          <w:szCs w:val="20"/>
        </w:rPr>
        <w:t>.</w:t>
      </w:r>
    </w:p>
    <w:p w14:paraId="3B774DEA"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գ</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գ</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անհատույց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ստացել</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տարվան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նախորդող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տարվա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ընթացքում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ստացած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շահույթի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առնվազն</w:t>
      </w:r>
      <w:proofErr w:type="spellEnd"/>
      <w:r w:rsidRPr="00BB5F8B">
        <w:rPr>
          <w:rFonts w:ascii="GHEA Grapalat" w:eastAsia="GHEA Grapalat" w:hAnsi="GHEA Grapalat" w:cs="GHEA Grapalat"/>
          <w:sz w:val="20"/>
          <w:szCs w:val="20"/>
        </w:rPr>
        <w:t xml:space="preserve"> 15 </w:t>
      </w:r>
      <w:proofErr w:type="spellStart"/>
      <w:r w:rsidRPr="00BB5F8B">
        <w:rPr>
          <w:rFonts w:ascii="GHEA Grapalat" w:eastAsia="GHEA Grapalat" w:hAnsi="GHEA Grapalat" w:cs="GHEA Grapalat"/>
          <w:sz w:val="20"/>
          <w:szCs w:val="20"/>
        </w:rPr>
        <w:t>տոկոսի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չափով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օգուտ</w:t>
      </w:r>
      <w:proofErr w:type="spellEnd"/>
      <w:r w:rsidRPr="00BB5F8B">
        <w:rPr>
          <w:rFonts w:ascii="GHEA Grapalat" w:eastAsia="GHEA Grapalat" w:hAnsi="GHEA Grapalat" w:cs="GHEA Grapalat"/>
          <w:sz w:val="20"/>
          <w:szCs w:val="20"/>
        </w:rPr>
        <w:t>.</w:t>
      </w:r>
    </w:p>
    <w:p w14:paraId="6AF4E87D"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դ</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դ</w:t>
      </w:r>
      <w:r w:rsidRPr="00BB5F8B">
        <w:rPr>
          <w:rFonts w:ascii="GHEA Grapalat" w:eastAsia="GHEA Grapalat" w:hAnsi="GHEA Grapalat" w:cs="GHEA Grapalat"/>
          <w:sz w:val="20"/>
          <w:szCs w:val="20"/>
        </w:rPr>
        <w:t>»</w:t>
      </w:r>
      <w:r w:rsidRPr="00BB5F8B">
        <w:rPr>
          <w:rFonts w:ascii="GHEA Grapalat" w:eastAsia="GHEA Grapalat" w:hAnsi="GHEA Grapalat" w:cs="GHEA Grapalat"/>
          <w:b/>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w:t>
      </w:r>
      <w:proofErr w:type="spellEnd"/>
      <w:r w:rsidRPr="00BB5F8B">
        <w:rPr>
          <w:rFonts w:ascii="GHEA Grapalat" w:eastAsia="GHEA Grapalat" w:hAnsi="GHEA Grapalat" w:cs="GHEA Grapalat"/>
          <w:sz w:val="20"/>
          <w:szCs w:val="20"/>
        </w:rPr>
        <w:t xml:space="preserve"> «ա»-«գ» </w:t>
      </w:r>
      <w:proofErr w:type="spellStart"/>
      <w:r w:rsidRPr="00BB5F8B">
        <w:rPr>
          <w:rFonts w:ascii="GHEA Grapalat" w:eastAsia="GHEA Grapalat" w:hAnsi="GHEA Grapalat" w:cs="GHEA Grapalat"/>
          <w:sz w:val="20"/>
          <w:szCs w:val="20"/>
        </w:rPr>
        <w:t>կետերի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իմաստով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սակայն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գործիքների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կնքված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գործարքների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բնույթի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ազդեցության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վրա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միջոցներով</w:t>
      </w:r>
      <w:proofErr w:type="spellEnd"/>
      <w:r w:rsidRPr="00BB5F8B">
        <w:rPr>
          <w:rFonts w:ascii="GHEA Grapalat" w:eastAsia="GHEA Grapalat" w:hAnsi="GHEA Grapalat" w:cs="GHEA Grapalat"/>
          <w:sz w:val="20"/>
          <w:szCs w:val="20"/>
        </w:rPr>
        <w:t>.</w:t>
      </w:r>
    </w:p>
    <w:p w14:paraId="5088057C" w14:textId="77777777" w:rsidR="00BF1194" w:rsidRPr="00BB5F8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ե</w:t>
      </w:r>
      <w:r w:rsidRPr="00BB5F8B">
        <w:rPr>
          <w:rFonts w:ascii="Cambria Math" w:eastAsia="GHEA Grapalat" w:hAnsi="Cambria Math"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w:t>
      </w:r>
      <w:r w:rsidRPr="00BB5F8B">
        <w:rPr>
          <w:rFonts w:ascii="GHEA Grapalat" w:eastAsia="GHEA Grapalat" w:hAnsi="GHEA Grapalat" w:cs="GHEA Grapalat"/>
          <w:b/>
          <w:sz w:val="20"/>
          <w:szCs w:val="20"/>
        </w:rPr>
        <w:t>ե</w:t>
      </w:r>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կետում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գործունեության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ընդհանուր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ընթացիկ</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ղեկավարումն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պաշտոնատար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երբ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չէ</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ենթաբաժնի</w:t>
      </w:r>
      <w:proofErr w:type="spellEnd"/>
      <w:r w:rsidRPr="00BB5F8B">
        <w:rPr>
          <w:rFonts w:ascii="GHEA Grapalat" w:eastAsia="GHEA Grapalat" w:hAnsi="GHEA Grapalat" w:cs="GHEA Grapalat"/>
          <w:sz w:val="20"/>
          <w:szCs w:val="20"/>
        </w:rPr>
        <w:t xml:space="preserve"> «ա»-«դ» </w:t>
      </w:r>
      <w:proofErr w:type="spellStart"/>
      <w:r w:rsidRPr="00BB5F8B">
        <w:rPr>
          <w:rFonts w:ascii="GHEA Grapalat" w:eastAsia="GHEA Grapalat" w:hAnsi="GHEA Grapalat" w:cs="GHEA Grapalat"/>
          <w:sz w:val="20"/>
          <w:szCs w:val="20"/>
        </w:rPr>
        <w:t>կետերի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պահանջներին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համապատասխանող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ֆիզիկական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w:t>
      </w:r>
    </w:p>
    <w:p w14:paraId="0D474C7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կարգավիճակի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դառնալու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ամիսը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տարին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կողմից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նկատմամբ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ձևի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Փոխկապակցված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համատեղ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իր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փոխկապակցված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համաձայնեցված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ուժով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փոխկապակցված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հետ</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համաձայնեցված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գործելու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ընդերքօգտագործման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ոլորտի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հաշվետու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Ընդերքի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օրենսգրքի</w:t>
      </w:r>
      <w:proofErr w:type="spellEnd"/>
      <w:r w:rsidRPr="00BB5F8B">
        <w:rPr>
          <w:rFonts w:ascii="GHEA Grapalat" w:eastAsia="GHEA Grapalat" w:hAnsi="GHEA Grapalat" w:cs="GHEA Grapalat"/>
          <w:sz w:val="20"/>
          <w:szCs w:val="20"/>
        </w:rPr>
        <w:t xml:space="preserve"> 3-րդ </w:t>
      </w:r>
      <w:proofErr w:type="spellStart"/>
      <w:r w:rsidRPr="00BB5F8B">
        <w:rPr>
          <w:rFonts w:ascii="GHEA Grapalat" w:eastAsia="GHEA Grapalat" w:hAnsi="GHEA Grapalat" w:cs="GHEA Grapalat"/>
          <w:sz w:val="20"/>
          <w:szCs w:val="20"/>
        </w:rPr>
        <w:t>հոդվածի</w:t>
      </w:r>
      <w:proofErr w:type="spellEnd"/>
      <w:r w:rsidRPr="00BB5F8B">
        <w:rPr>
          <w:rFonts w:ascii="GHEA Grapalat" w:eastAsia="GHEA Grapalat" w:hAnsi="GHEA Grapalat" w:cs="GHEA Grapalat"/>
          <w:sz w:val="20"/>
          <w:szCs w:val="20"/>
        </w:rPr>
        <w:t xml:space="preserve"> 1-ին </w:t>
      </w:r>
      <w:proofErr w:type="spellStart"/>
      <w:r w:rsidRPr="00BB5F8B">
        <w:rPr>
          <w:rFonts w:ascii="GHEA Grapalat" w:eastAsia="GHEA Grapalat" w:hAnsi="GHEA Grapalat" w:cs="GHEA Grapalat"/>
          <w:sz w:val="20"/>
          <w:szCs w:val="20"/>
        </w:rPr>
        <w:t>մասի</w:t>
      </w:r>
      <w:proofErr w:type="spellEnd"/>
      <w:r w:rsidRPr="00BB5F8B">
        <w:rPr>
          <w:rFonts w:ascii="GHEA Grapalat" w:eastAsia="GHEA Grapalat" w:hAnsi="GHEA Grapalat" w:cs="GHEA Grapalat"/>
          <w:sz w:val="20"/>
          <w:szCs w:val="20"/>
        </w:rPr>
        <w:t xml:space="preserve"> 53-րդ </w:t>
      </w:r>
      <w:proofErr w:type="spellStart"/>
      <w:r w:rsidRPr="00BB5F8B">
        <w:rPr>
          <w:rFonts w:ascii="GHEA Grapalat" w:eastAsia="GHEA Grapalat" w:hAnsi="GHEA Grapalat" w:cs="GHEA Grapalat"/>
          <w:sz w:val="20"/>
          <w:szCs w:val="20"/>
        </w:rPr>
        <w:t>կետի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իմաստով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պաշտոնատար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նրա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ընտանիքի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անդամ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հանդիսանալու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w:t>
      </w:r>
    </w:p>
    <w:p w14:paraId="034DA36A"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կոնտակտային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էլեկտրոնային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փոստի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հասցեն</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հեռախոսահամարը</w:t>
      </w:r>
      <w:proofErr w:type="spellEnd"/>
      <w:r w:rsidRPr="00BB5F8B">
        <w:rPr>
          <w:rFonts w:ascii="GHEA Grapalat" w:eastAsia="GHEA Grapalat" w:hAnsi="GHEA Grapalat" w:cs="GHEA Grapalat"/>
          <w:sz w:val="20"/>
          <w:szCs w:val="20"/>
        </w:rPr>
        <w:t>:</w:t>
      </w:r>
    </w:p>
    <w:p w14:paraId="5482CABC"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5-րդ </w:t>
      </w:r>
      <w:proofErr w:type="spellStart"/>
      <w:r w:rsidRPr="00BB5F8B">
        <w:rPr>
          <w:rFonts w:ascii="GHEA Grapalat" w:eastAsia="GHEA Grapalat" w:hAnsi="GHEA Grapalat" w:cs="GHEA Grapalat"/>
          <w:sz w:val="20"/>
          <w:szCs w:val="20"/>
        </w:rPr>
        <w:t>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ունի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color w:val="000000"/>
          <w:sz w:val="20"/>
          <w:szCs w:val="20"/>
        </w:rPr>
        <w:t>ենթակա</w:t>
      </w:r>
      <w:proofErr w:type="spellEnd"/>
      <w:r w:rsidRPr="00BB5F8B">
        <w:rPr>
          <w:rFonts w:ascii="GHEA Grapalat" w:eastAsia="GHEA Grapalat" w:hAnsi="GHEA Grapalat" w:cs="GHEA Grapalat"/>
          <w:color w:val="000000"/>
          <w:sz w:val="20"/>
          <w:szCs w:val="20"/>
        </w:rPr>
        <w:t xml:space="preserve"> է </w:t>
      </w:r>
      <w:proofErr w:type="spellStart"/>
      <w:r w:rsidRPr="00BB5F8B">
        <w:rPr>
          <w:rFonts w:ascii="GHEA Grapalat" w:eastAsia="GHEA Grapalat" w:hAnsi="GHEA Grapalat" w:cs="GHEA Grapalat"/>
          <w:color w:val="000000"/>
          <w:sz w:val="20"/>
          <w:szCs w:val="20"/>
        </w:rPr>
        <w:t>լրացման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յուրաքանչյուր</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առանձին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բոլոր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քանակով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color w:val="000000"/>
          <w:sz w:val="20"/>
          <w:szCs w:val="20"/>
        </w:rPr>
        <w:t>Այս</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բաժնում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ենթաբաժինները</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լրացվում</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են</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հետևյալ</w:t>
      </w:r>
      <w:proofErr w:type="spellEnd"/>
      <w:r w:rsidRPr="00BB5F8B">
        <w:rPr>
          <w:rFonts w:ascii="GHEA Grapalat" w:eastAsia="GHEA Grapalat" w:hAnsi="GHEA Grapalat" w:cs="GHEA Grapalat"/>
          <w:color w:val="000000"/>
          <w:sz w:val="20"/>
          <w:szCs w:val="20"/>
        </w:rPr>
        <w:t xml:space="preserve"> </w:t>
      </w:r>
      <w:proofErr w:type="spellStart"/>
      <w:r w:rsidRPr="00BB5F8B">
        <w:rPr>
          <w:rFonts w:ascii="GHEA Grapalat" w:eastAsia="GHEA Grapalat" w:hAnsi="GHEA Grapalat" w:cs="GHEA Grapalat"/>
          <w:color w:val="000000"/>
          <w:sz w:val="20"/>
          <w:szCs w:val="20"/>
        </w:rPr>
        <w:t>կանոններով</w:t>
      </w:r>
      <w:proofErr w:type="spellEnd"/>
      <w:r w:rsidRPr="00BB5F8B">
        <w:rPr>
          <w:rFonts w:ascii="Cambria Math" w:eastAsia="GHEA Grapalat" w:hAnsi="Cambria Math" w:cs="GHEA Grapalat"/>
          <w:color w:val="000000"/>
          <w:sz w:val="20"/>
          <w:szCs w:val="20"/>
        </w:rPr>
        <w:t>․</w:t>
      </w:r>
    </w:p>
    <w:p w14:paraId="31A13904"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այդ</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թվում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լատինատառ</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գրանցման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ներառյալ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կազմակերպաիրավական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ձևի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մասին</w:t>
      </w:r>
      <w:proofErr w:type="spellEnd"/>
      <w:r w:rsidRPr="00BB5F8B">
        <w:rPr>
          <w:rFonts w:ascii="GHEA Grapalat" w:eastAsia="GHEA Grapalat" w:hAnsi="GHEA Grapalat" w:cs="GHEA Grapalat"/>
          <w:sz w:val="20"/>
          <w:szCs w:val="20"/>
        </w:rPr>
        <w:t>.</w:t>
      </w:r>
    </w:p>
    <w:p w14:paraId="11152EBD"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w:t>
      </w:r>
      <w:proofErr w:type="spellEnd"/>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ներ</w:t>
      </w:r>
      <w:proofErr w:type="spellEnd"/>
      <w:r w:rsidRPr="00BB5F8B">
        <w:rPr>
          <w:rFonts w:ascii="GHEA Grapalat" w:eastAsia="GHEA Grapalat" w:hAnsi="GHEA Grapalat" w:cs="GHEA Grapalat"/>
          <w:sz w:val="20"/>
          <w:szCs w:val="20"/>
        </w:rPr>
        <w:t xml:space="preserve">)ի </w:t>
      </w:r>
      <w:proofErr w:type="spellStart"/>
      <w:r w:rsidRPr="00BB5F8B">
        <w:rPr>
          <w:rFonts w:ascii="GHEA Grapalat" w:eastAsia="GHEA Grapalat" w:hAnsi="GHEA Grapalat" w:cs="GHEA Grapalat"/>
          <w:sz w:val="20"/>
          <w:szCs w:val="20"/>
        </w:rPr>
        <w:t>անունը</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ազգանունը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հանդիսանում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անձանց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ամբողջությամբ</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չէ</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լրացման</w:t>
      </w:r>
      <w:proofErr w:type="spellEnd"/>
      <w:r w:rsidRPr="00BB5F8B">
        <w:rPr>
          <w:rFonts w:ascii="GHEA Grapalat" w:eastAsia="GHEA Grapalat" w:hAnsi="GHEA Grapalat" w:cs="GHEA Grapalat"/>
          <w:sz w:val="20"/>
          <w:szCs w:val="20"/>
        </w:rPr>
        <w:t>։</w:t>
      </w:r>
    </w:p>
    <w:p w14:paraId="74AECBCB" w14:textId="77777777" w:rsidR="00BF1194" w:rsidRPr="00BB5F8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B5F8B">
        <w:rPr>
          <w:rFonts w:ascii="GHEA Grapalat" w:eastAsia="GHEA Grapalat" w:hAnsi="GHEA Grapalat" w:cs="GHEA Grapalat"/>
          <w:sz w:val="20"/>
          <w:szCs w:val="20"/>
        </w:rPr>
        <w:t>«</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չէ</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պարտադիր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լրացվել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միջանկյալ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կարգավորվող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շուկայում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ֆոնդային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անվանումը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փակագծերում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նշելով</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ծածկագիրը</w:t>
      </w:r>
      <w:proofErr w:type="spellEnd"/>
      <w:r w:rsidRPr="00BB5F8B">
        <w:rPr>
          <w:rFonts w:ascii="GHEA Grapalat" w:eastAsia="GHEA Grapalat" w:hAnsi="GHEA Grapalat" w:cs="GHEA Grapalat"/>
          <w:sz w:val="20"/>
          <w:szCs w:val="20"/>
        </w:rPr>
        <w:t xml:space="preserve"> (Market Identifier Code), </w:t>
      </w:r>
      <w:proofErr w:type="spellStart"/>
      <w:r w:rsidRPr="00BB5F8B">
        <w:rPr>
          <w:rFonts w:ascii="GHEA Grapalat" w:eastAsia="GHEA Grapalat" w:hAnsi="GHEA Grapalat" w:cs="GHEA Grapalat"/>
          <w:sz w:val="20"/>
          <w:szCs w:val="20"/>
        </w:rPr>
        <w:t>որտեղ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ցուցակված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բաժնետոմսերը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ինչպես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նաև</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կատարվում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հղում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բորսայում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փաստաթղթերին</w:t>
      </w:r>
      <w:proofErr w:type="spellEnd"/>
      <w:r w:rsidRPr="00BB5F8B">
        <w:rPr>
          <w:rFonts w:ascii="GHEA Grapalat" w:eastAsia="GHEA Grapalat" w:hAnsi="GHEA Grapalat" w:cs="GHEA Grapalat"/>
          <w:sz w:val="20"/>
          <w:szCs w:val="20"/>
        </w:rPr>
        <w:t>։</w:t>
      </w:r>
    </w:p>
    <w:p w14:paraId="70CD215B" w14:textId="77777777" w:rsidR="00BF1194" w:rsidRPr="00BB5F8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6-րդ </w:t>
      </w:r>
      <w:proofErr w:type="spellStart"/>
      <w:r w:rsidRPr="00BB5F8B">
        <w:rPr>
          <w:rFonts w:ascii="GHEA Grapalat" w:eastAsia="GHEA Grapalat" w:hAnsi="GHEA Grapalat" w:cs="GHEA Grapalat"/>
          <w:sz w:val="20"/>
          <w:szCs w:val="20"/>
        </w:rPr>
        <w:t>բաժինը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Լրացուցիչ</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նշումներ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լրացուցիչ</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տեղեկություններ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հավելյալ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պարզաբանումներ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որոնք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առնչվում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լրացված</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լրացման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ենթակա</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տվյալներին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Այս</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ենթաբաժնում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կարող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լրացվել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հավելյալ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պարզաբանումներ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շահառուի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կողմից</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Կազմակերպությունը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վերահսկելու</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հիմքերի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մարմինների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վերաբերյալ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որոնք</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իրականացնում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Կազմակերպության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վերահսկողությունն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այն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դեպքում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եթե</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իրավաբանական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կանոնադրական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կապիտալում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առկա</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պետության</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համայնքի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կամ</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անուղղակի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մասնակցություն</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այլ</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պարազաբանումներ</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հայտարարագրի</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առնչությամբ</w:t>
      </w:r>
      <w:proofErr w:type="spellEnd"/>
      <w:r w:rsidRPr="00BB5F8B">
        <w:rPr>
          <w:rFonts w:ascii="GHEA Grapalat" w:eastAsia="GHEA Grapalat" w:hAnsi="GHEA Grapalat" w:cs="GHEA Grapalat"/>
          <w:sz w:val="20"/>
          <w:szCs w:val="20"/>
        </w:rPr>
        <w:t>։</w:t>
      </w:r>
    </w:p>
    <w:p w14:paraId="06BB9A9D" w14:textId="77777777" w:rsidR="00BF1194" w:rsidRPr="00BB5F8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B5F8B">
        <w:rPr>
          <w:rFonts w:ascii="GHEA Grapalat" w:eastAsia="GHEA Grapalat" w:hAnsi="GHEA Grapalat" w:cs="GHEA Grapalat"/>
          <w:sz w:val="20"/>
          <w:szCs w:val="20"/>
        </w:rPr>
        <w:t>Հայտարարագիրը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լրացնում</w:t>
      </w:r>
      <w:proofErr w:type="spellEnd"/>
      <w:r w:rsidRPr="00BB5F8B">
        <w:rPr>
          <w:rFonts w:ascii="GHEA Grapalat" w:eastAsia="GHEA Grapalat" w:hAnsi="GHEA Grapalat" w:cs="GHEA Grapalat"/>
          <w:sz w:val="20"/>
          <w:szCs w:val="20"/>
        </w:rPr>
        <w:t xml:space="preserve"> և </w:t>
      </w:r>
      <w:proofErr w:type="spellStart"/>
      <w:r w:rsidRPr="00BB5F8B">
        <w:rPr>
          <w:rFonts w:ascii="GHEA Grapalat" w:eastAsia="GHEA Grapalat" w:hAnsi="GHEA Grapalat" w:cs="GHEA Grapalat"/>
          <w:sz w:val="20"/>
          <w:szCs w:val="20"/>
        </w:rPr>
        <w:t>ստորագրում</w:t>
      </w:r>
      <w:proofErr w:type="spellEnd"/>
      <w:r w:rsidRPr="00BB5F8B">
        <w:rPr>
          <w:rFonts w:ascii="GHEA Grapalat" w:eastAsia="GHEA Grapalat" w:hAnsi="GHEA Grapalat" w:cs="GHEA Grapalat"/>
          <w:sz w:val="20"/>
          <w:szCs w:val="20"/>
        </w:rPr>
        <w:t xml:space="preserve"> է </w:t>
      </w:r>
      <w:proofErr w:type="spellStart"/>
      <w:r w:rsidRPr="00BB5F8B">
        <w:rPr>
          <w:rFonts w:ascii="GHEA Grapalat" w:eastAsia="GHEA Grapalat" w:hAnsi="GHEA Grapalat" w:cs="GHEA Grapalat"/>
          <w:sz w:val="20"/>
          <w:szCs w:val="20"/>
        </w:rPr>
        <w:t>հայտը</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ներկայացնող</w:t>
      </w:r>
      <w:proofErr w:type="spellEnd"/>
      <w:r w:rsidRPr="00BB5F8B">
        <w:rPr>
          <w:rFonts w:ascii="GHEA Grapalat" w:eastAsia="GHEA Grapalat" w:hAnsi="GHEA Grapalat" w:cs="GHEA Grapalat"/>
          <w:sz w:val="20"/>
          <w:szCs w:val="20"/>
        </w:rPr>
        <w:t xml:space="preserve"> </w:t>
      </w:r>
      <w:proofErr w:type="spellStart"/>
      <w:r w:rsidRPr="00BB5F8B">
        <w:rPr>
          <w:rFonts w:ascii="GHEA Grapalat" w:eastAsia="GHEA Grapalat" w:hAnsi="GHEA Grapalat" w:cs="GHEA Grapalat"/>
          <w:sz w:val="20"/>
          <w:szCs w:val="20"/>
        </w:rPr>
        <w:t>անձը</w:t>
      </w:r>
      <w:proofErr w:type="spellEnd"/>
      <w:r w:rsidRPr="00BB5F8B">
        <w:rPr>
          <w:rFonts w:ascii="GHEA Grapalat" w:eastAsia="GHEA Grapalat" w:hAnsi="GHEA Grapalat" w:cs="GHEA Grapalat"/>
          <w:sz w:val="20"/>
          <w:szCs w:val="20"/>
        </w:rPr>
        <w:t xml:space="preserve">։ </w:t>
      </w:r>
    </w:p>
    <w:p w14:paraId="66271A27" w14:textId="77777777" w:rsidR="00BF1194" w:rsidRPr="00A71D81" w:rsidRDefault="00BF1194" w:rsidP="00BF1194">
      <w:pPr>
        <w:ind w:left="360"/>
        <w:rPr>
          <w:rFonts w:ascii="GHEA Grapalat" w:hAnsi="GHEA Grapalat" w:cs="Sylfaen"/>
          <w:i/>
          <w:sz w:val="16"/>
          <w:szCs w:val="16"/>
          <w:lang w:val="hy-AM" w:eastAsia="ru-RU"/>
        </w:rPr>
      </w:pPr>
    </w:p>
    <w:p w14:paraId="05232EF3" w14:textId="77777777" w:rsidR="00BF1194" w:rsidRPr="00A71D81" w:rsidRDefault="00BF1194" w:rsidP="00BF1194">
      <w:pPr>
        <w:ind w:left="360"/>
        <w:rPr>
          <w:rFonts w:ascii="GHEA Grapalat" w:hAnsi="GHEA Grapalat" w:cs="Sylfaen"/>
          <w:i/>
          <w:sz w:val="16"/>
          <w:szCs w:val="16"/>
          <w:lang w:val="hy-AM" w:eastAsia="ru-RU"/>
        </w:rPr>
      </w:pPr>
    </w:p>
    <w:p w14:paraId="31CCDF85" w14:textId="77777777" w:rsidR="00BF1194" w:rsidRPr="00A71D81" w:rsidRDefault="00BF1194" w:rsidP="00BF1194">
      <w:pPr>
        <w:ind w:left="360"/>
        <w:rPr>
          <w:rFonts w:ascii="GHEA Grapalat" w:hAnsi="GHEA Grapalat" w:cs="Sylfaen"/>
          <w:i/>
          <w:sz w:val="16"/>
          <w:szCs w:val="16"/>
          <w:lang w:val="hy-AM" w:eastAsia="ru-RU"/>
        </w:rPr>
      </w:pPr>
    </w:p>
    <w:p w14:paraId="1BA7B07C" w14:textId="77777777" w:rsidR="00BF1194" w:rsidRPr="00A71D81" w:rsidRDefault="00BF1194" w:rsidP="00BF1194">
      <w:pPr>
        <w:ind w:left="360"/>
        <w:rPr>
          <w:rFonts w:ascii="GHEA Grapalat" w:hAnsi="GHEA Grapalat" w:cs="Sylfaen"/>
          <w:i/>
          <w:sz w:val="16"/>
          <w:szCs w:val="16"/>
          <w:lang w:val="hy-AM" w:eastAsia="ru-RU"/>
        </w:rPr>
      </w:pPr>
    </w:p>
    <w:p w14:paraId="0B2A3D3F" w14:textId="77777777" w:rsidR="00BF1194" w:rsidRPr="00A71D81" w:rsidRDefault="00BF1194" w:rsidP="00BF1194">
      <w:pPr>
        <w:ind w:left="360"/>
        <w:rPr>
          <w:rFonts w:ascii="GHEA Grapalat" w:hAnsi="GHEA Grapalat" w:cs="Sylfaen"/>
          <w:i/>
          <w:sz w:val="16"/>
          <w:szCs w:val="16"/>
          <w:lang w:val="hy-AM" w:eastAsia="ru-RU"/>
        </w:rPr>
      </w:pPr>
    </w:p>
    <w:p w14:paraId="6E7C5634" w14:textId="77777777" w:rsidR="00BF1194" w:rsidRPr="00A71D81" w:rsidRDefault="00BF1194" w:rsidP="00BF1194">
      <w:pPr>
        <w:ind w:left="360"/>
        <w:rPr>
          <w:rFonts w:ascii="GHEA Grapalat" w:hAnsi="GHEA Grapalat" w:cs="Sylfaen"/>
          <w:i/>
          <w:sz w:val="16"/>
          <w:szCs w:val="16"/>
          <w:lang w:val="hy-AM" w:eastAsia="ru-RU"/>
        </w:rPr>
      </w:pPr>
    </w:p>
    <w:p w14:paraId="3303EB33" w14:textId="77777777" w:rsidR="00BF1194" w:rsidRPr="00A71D81" w:rsidRDefault="00BF1194" w:rsidP="00BF1194">
      <w:pPr>
        <w:ind w:left="360"/>
        <w:rPr>
          <w:rFonts w:ascii="GHEA Grapalat" w:hAnsi="GHEA Grapalat" w:cs="Sylfaen"/>
          <w:i/>
          <w:sz w:val="16"/>
          <w:szCs w:val="16"/>
          <w:lang w:val="hy-AM" w:eastAsia="ru-RU"/>
        </w:rPr>
      </w:pPr>
    </w:p>
    <w:p w14:paraId="3862C2FE" w14:textId="77777777" w:rsidR="00BF1194" w:rsidRPr="00A71D81" w:rsidRDefault="00BF1194" w:rsidP="00BF1194">
      <w:pPr>
        <w:ind w:left="36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ind w:left="36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E4C1973" w:rsidR="00B2572B" w:rsidRPr="00A71D81" w:rsidRDefault="00F54EEE" w:rsidP="00EF3662">
      <w:pPr>
        <w:jc w:val="right"/>
        <w:rPr>
          <w:rFonts w:ascii="GHEA Grapalat" w:hAnsi="GHEA Grapalat" w:cs="Arial"/>
          <w:b/>
          <w:lang w:val="hy-AM"/>
        </w:rPr>
      </w:pPr>
      <w:bookmarkStart w:id="18" w:name="_Hlk192064949"/>
      <w:r w:rsidRPr="00F54EEE">
        <w:rPr>
          <w:rFonts w:ascii="GHEA Grapalat" w:hAnsi="GHEA Grapalat"/>
          <w:b/>
          <w:bCs/>
          <w:sz w:val="20"/>
          <w:szCs w:val="20"/>
          <w:u w:val="single"/>
          <w:lang w:val="es-ES"/>
        </w:rPr>
        <w:t>ԾԱԱՊԿ-ԳՀԱՊՁԲ-2</w:t>
      </w:r>
      <w:r w:rsidRPr="00F54EEE">
        <w:rPr>
          <w:rFonts w:ascii="GHEA Grapalat" w:hAnsi="GHEA Grapalat"/>
          <w:b/>
          <w:bCs/>
          <w:sz w:val="20"/>
          <w:szCs w:val="20"/>
          <w:u w:val="single"/>
          <w:lang w:val="hy-AM"/>
        </w:rPr>
        <w:t>5</w:t>
      </w:r>
      <w:r w:rsidRPr="00F54EEE">
        <w:rPr>
          <w:rFonts w:ascii="GHEA Grapalat" w:hAnsi="GHEA Grapalat"/>
          <w:b/>
          <w:bCs/>
          <w:sz w:val="20"/>
          <w:szCs w:val="20"/>
          <w:u w:val="single"/>
          <w:lang w:val="es-ES"/>
        </w:rPr>
        <w:t>/0</w:t>
      </w:r>
      <w:r w:rsidR="00184CB7" w:rsidRPr="00BD4E43">
        <w:rPr>
          <w:rFonts w:ascii="GHEA Grapalat" w:hAnsi="GHEA Grapalat"/>
          <w:b/>
          <w:bCs/>
          <w:sz w:val="20"/>
          <w:szCs w:val="20"/>
          <w:u w:val="single"/>
          <w:lang w:val="hy-AM"/>
        </w:rPr>
        <w:t>3</w:t>
      </w:r>
      <w:r w:rsidRPr="00A876EC">
        <w:rPr>
          <w:rFonts w:ascii="GHEA Grapalat" w:hAnsi="GHEA Grapalat"/>
          <w:sz w:val="20"/>
          <w:szCs w:val="20"/>
          <w:u w:val="single"/>
          <w:lang w:val="es-ES"/>
        </w:rPr>
        <w:t xml:space="preserve"> </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0EA09AE6" w:rsidR="00B2572B" w:rsidRPr="00A71D81" w:rsidRDefault="00F54EEE" w:rsidP="00EF3662">
      <w:pPr>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bookmarkEnd w:id="18"/>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16DB7552" w:rsidR="00B2572B" w:rsidRPr="00F54EEE" w:rsidRDefault="00B2572B" w:rsidP="00F54EEE">
      <w:pPr>
        <w:ind w:firstLine="567"/>
        <w:jc w:val="both"/>
        <w:rPr>
          <w:rFonts w:ascii="GHEA Grapalat" w:hAnsi="GHEA Grapalat" w:cs="Arial"/>
          <w:sz w:val="20"/>
          <w:szCs w:val="20"/>
          <w:lang w:val="es-ES"/>
        </w:rPr>
      </w:pPr>
      <w:r w:rsidRPr="00A71D81">
        <w:rPr>
          <w:rFonts w:ascii="GHEA Grapalat" w:hAnsi="GHEA Grapalat" w:cs="Arial"/>
          <w:sz w:val="20"/>
          <w:szCs w:val="20"/>
          <w:lang w:val="es-ES"/>
        </w:rPr>
        <w:t xml:space="preserve">Ուսումնասիրելով </w:t>
      </w:r>
      <w:r w:rsidR="00F54EEE" w:rsidRPr="00F54EEE">
        <w:rPr>
          <w:rFonts w:ascii="GHEA Grapalat" w:hAnsi="GHEA Grapalat" w:cs="Arial"/>
          <w:sz w:val="20"/>
          <w:szCs w:val="20"/>
          <w:lang w:val="es-ES"/>
        </w:rPr>
        <w:t>ԾԱԱՊԿ-ԳՀԱՊՁԲ-25/0</w:t>
      </w:r>
      <w:r w:rsidR="00184CB7">
        <w:rPr>
          <w:rFonts w:ascii="GHEA Grapalat" w:hAnsi="GHEA Grapalat" w:cs="Arial"/>
          <w:sz w:val="20"/>
          <w:szCs w:val="20"/>
          <w:lang w:val="es-ES"/>
        </w:rPr>
        <w:t>3</w:t>
      </w:r>
      <w:r w:rsidR="00F54EEE" w:rsidRPr="00F54EEE">
        <w:rPr>
          <w:rFonts w:ascii="GHEA Grapalat" w:hAnsi="GHEA Grapalat" w:cs="Arial"/>
          <w:sz w:val="20"/>
          <w:szCs w:val="20"/>
          <w:lang w:val="es-ES"/>
        </w:rPr>
        <w:t xml:space="preserve"> *  ծածկագրով</w:t>
      </w:r>
      <w:r w:rsidR="00F54EEE">
        <w:rPr>
          <w:rFonts w:ascii="GHEA Grapalat" w:hAnsi="GHEA Grapalat" w:cs="Arial"/>
          <w:sz w:val="20"/>
          <w:szCs w:val="20"/>
          <w:lang w:val="hy-AM"/>
        </w:rPr>
        <w:t xml:space="preserve"> </w:t>
      </w:r>
      <w:r w:rsidR="00F54EEE" w:rsidRPr="00F54EEE">
        <w:rPr>
          <w:rFonts w:ascii="GHEA Grapalat" w:hAnsi="GHEA Grapalat" w:cs="Arial"/>
          <w:sz w:val="20"/>
          <w:szCs w:val="20"/>
          <w:lang w:val="es-ES"/>
        </w:rPr>
        <w:t>Գնանշման հարցման հրավեր</w:t>
      </w:r>
      <w:r w:rsidR="00F54EEE">
        <w:rPr>
          <w:rFonts w:ascii="GHEA Grapalat" w:hAnsi="GHEA Grapalat" w:cs="Arial"/>
          <w:sz w:val="20"/>
          <w:szCs w:val="20"/>
          <w:lang w:val="hy-AM"/>
        </w:rPr>
        <w:t>ը</w:t>
      </w:r>
      <w:r w:rsidRPr="00A71D81">
        <w:rPr>
          <w:rFonts w:ascii="GHEA Grapalat" w:hAnsi="GHEA Grapalat" w:cs="Arial"/>
          <w:sz w:val="20"/>
          <w:szCs w:val="20"/>
          <w:lang w:val="es-ES"/>
        </w:rPr>
        <w:t>,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9" w:name="_Hlk23147299"/>
      <w:r w:rsidRPr="00A71D81">
        <w:rPr>
          <w:rFonts w:ascii="GHEA Grapalat" w:hAnsi="GHEA Grapalat" w:cs="Sylfaen"/>
          <w:vertAlign w:val="superscript"/>
          <w:lang w:val="hy-AM"/>
        </w:rPr>
        <w:t xml:space="preserve">                                                                                     մասնակցի անվանումը</w:t>
      </w:r>
    </w:p>
    <w:bookmarkEnd w:id="1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F700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F700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F700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F700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jc w:val="right"/>
        <w:rPr>
          <w:rFonts w:ascii="GHEA Grapalat" w:hAnsi="GHEA Grapalat"/>
          <w:i/>
          <w:lang w:val="hy-AM"/>
        </w:rPr>
      </w:pPr>
    </w:p>
    <w:p w14:paraId="3DFF1B56" w14:textId="77777777" w:rsidR="00B2572B" w:rsidRPr="00A71D81" w:rsidRDefault="00B2572B" w:rsidP="00EF3662">
      <w:pPr>
        <w:jc w:val="right"/>
        <w:rPr>
          <w:rFonts w:ascii="GHEA Grapalat" w:hAnsi="GHEA Grapalat"/>
          <w:i/>
          <w:lang w:val="hy-AM"/>
        </w:rPr>
      </w:pPr>
    </w:p>
    <w:p w14:paraId="7EC877EC" w14:textId="77777777" w:rsidR="00B2572B" w:rsidRPr="00A71D81" w:rsidRDefault="00B2572B" w:rsidP="00EF3662">
      <w:pPr>
        <w:jc w:val="right"/>
        <w:rPr>
          <w:rFonts w:ascii="GHEA Grapalat" w:hAnsi="GHEA Grapalat"/>
          <w:i/>
          <w:lang w:val="hy-AM"/>
        </w:rPr>
      </w:pPr>
    </w:p>
    <w:p w14:paraId="36FE0C07" w14:textId="77777777" w:rsidR="006D2576" w:rsidRPr="006265F4" w:rsidRDefault="006D2576" w:rsidP="006D2576">
      <w:pPr>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jc w:val="right"/>
        <w:rPr>
          <w:rFonts w:ascii="GHEA Grapalat" w:hAnsi="GHEA Grapalat"/>
          <w:i/>
          <w:lang w:val="es-ES" w:eastAsia="ru-RU"/>
        </w:rPr>
      </w:pPr>
    </w:p>
    <w:p w14:paraId="7D63C5D8" w14:textId="77777777" w:rsidR="000B1088" w:rsidRPr="00A71D81" w:rsidDel="000B1088" w:rsidRDefault="00B2572B" w:rsidP="000B1088">
      <w:pPr>
        <w:jc w:val="right"/>
        <w:rPr>
          <w:rFonts w:ascii="GHEA Grapalat" w:hAnsi="GHEA Grapalat"/>
          <w:i/>
          <w:lang w:val="es-ES" w:eastAsia="ru-RU"/>
        </w:rPr>
      </w:pPr>
      <w:r w:rsidRPr="00A71D81">
        <w:rPr>
          <w:rFonts w:ascii="GHEA Grapalat" w:hAnsi="GHEA Grapalat"/>
          <w:i/>
          <w:lang w:val="es-ES" w:eastAsia="ru-RU"/>
        </w:rPr>
        <w:br w:type="page"/>
      </w:r>
    </w:p>
    <w:p w14:paraId="09A87CC2" w14:textId="7C2F25A6" w:rsidR="007862B1" w:rsidRPr="00A71D81" w:rsidRDefault="007862B1" w:rsidP="00DC5233">
      <w:pPr>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7FD8020" w14:textId="6DA1EEC4" w:rsidR="000E14E2" w:rsidRPr="00A71D81" w:rsidRDefault="000E14E2" w:rsidP="000E14E2">
      <w:pPr>
        <w:jc w:val="right"/>
        <w:rPr>
          <w:rFonts w:ascii="GHEA Grapalat" w:hAnsi="GHEA Grapalat" w:cs="Arial"/>
          <w:b/>
          <w:lang w:val="hy-AM"/>
        </w:rPr>
      </w:pPr>
      <w:r w:rsidRPr="00F54EEE">
        <w:rPr>
          <w:rFonts w:ascii="GHEA Grapalat" w:hAnsi="GHEA Grapalat"/>
          <w:b/>
          <w:bCs/>
          <w:sz w:val="20"/>
          <w:szCs w:val="20"/>
          <w:u w:val="single"/>
          <w:lang w:val="es-ES"/>
        </w:rPr>
        <w:t>ԾԱԱՊԿ-ԳՀԱՊՁԲ-2</w:t>
      </w:r>
      <w:r w:rsidRPr="00F54EEE">
        <w:rPr>
          <w:rFonts w:ascii="GHEA Grapalat" w:hAnsi="GHEA Grapalat"/>
          <w:b/>
          <w:bCs/>
          <w:sz w:val="20"/>
          <w:szCs w:val="20"/>
          <w:u w:val="single"/>
          <w:lang w:val="hy-AM"/>
        </w:rPr>
        <w:t>5</w:t>
      </w:r>
      <w:r w:rsidRPr="00F54EEE">
        <w:rPr>
          <w:rFonts w:ascii="GHEA Grapalat" w:hAnsi="GHEA Grapalat"/>
          <w:b/>
          <w:bCs/>
          <w:sz w:val="20"/>
          <w:szCs w:val="20"/>
          <w:u w:val="single"/>
          <w:lang w:val="es-ES"/>
        </w:rPr>
        <w:t>/0</w:t>
      </w:r>
      <w:r w:rsidR="00184CB7" w:rsidRPr="00BD4E43">
        <w:rPr>
          <w:rFonts w:ascii="GHEA Grapalat" w:hAnsi="GHEA Grapalat"/>
          <w:b/>
          <w:bCs/>
          <w:sz w:val="20"/>
          <w:szCs w:val="20"/>
          <w:u w:val="single"/>
          <w:lang w:val="es-ES"/>
        </w:rPr>
        <w:t>3</w:t>
      </w:r>
      <w:r w:rsidRPr="00A876EC">
        <w:rPr>
          <w:rFonts w:ascii="GHEA Grapalat" w:hAnsi="GHEA Grapalat"/>
          <w:sz w:val="20"/>
          <w:szCs w:val="20"/>
          <w:u w:val="single"/>
          <w:lang w:val="es-ES"/>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3293EB7" w14:textId="77777777" w:rsidR="000E14E2" w:rsidRPr="00A71D81" w:rsidRDefault="000E14E2" w:rsidP="000E14E2">
      <w:pPr>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3E1519C3" w14:textId="77777777" w:rsidR="007862B1" w:rsidRPr="00A71D81" w:rsidRDefault="007862B1" w:rsidP="007862B1">
      <w:pPr>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2AE304DE"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D35BCF">
        <w:rPr>
          <w:rFonts w:ascii="GHEA Grapalat" w:hAnsi="GHEA Grapalat" w:cs="GHEA Grapalat"/>
          <w:sz w:val="20"/>
          <w:szCs w:val="20"/>
          <w:lang w:val="hy-AM"/>
        </w:rPr>
        <w:t>գ . Ծովակ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265DCF37" w:rsidR="007862B1" w:rsidRPr="00A71D81" w:rsidRDefault="00336410" w:rsidP="007862B1">
      <w:pPr>
        <w:jc w:val="both"/>
        <w:rPr>
          <w:rFonts w:ascii="GHEA Grapalat" w:hAnsi="GHEA Grapalat" w:cs="GHEA Grapalat"/>
          <w:sz w:val="20"/>
          <w:szCs w:val="20"/>
          <w:u w:val="single"/>
          <w:vertAlign w:val="subscript"/>
          <w:lang w:val="hy-AM"/>
        </w:rPr>
      </w:pPr>
      <w:r>
        <w:rPr>
          <w:rStyle w:val="34"/>
          <w:rFonts w:ascii="GHEA Grapalat" w:hAnsi="GHEA Grapalat"/>
          <w:b/>
          <w:bCs/>
          <w:sz w:val="20"/>
          <w:szCs w:val="20"/>
          <w:u w:val="single"/>
          <w:lang w:val="hy-AM"/>
        </w:rPr>
        <w:t>,,Ծովակի ԱԱՊԿ,, ՊՈԱԿ</w:t>
      </w:r>
      <w:r w:rsidR="007862B1" w:rsidRPr="00A71D81">
        <w:rPr>
          <w:rFonts w:ascii="GHEA Grapalat" w:hAnsi="GHEA Grapalat" w:cs="GHEA Grapalat"/>
          <w:sz w:val="20"/>
          <w:szCs w:val="20"/>
          <w:vertAlign w:val="subscript"/>
          <w:lang w:val="hy-AM"/>
        </w:rPr>
        <w:t xml:space="preserve">, </w:t>
      </w:r>
      <w:r w:rsidR="007862B1" w:rsidRPr="00A71D81">
        <w:rPr>
          <w:rFonts w:ascii="GHEA Grapalat" w:hAnsi="GHEA Grapalat" w:cs="GHEA Grapalat"/>
          <w:sz w:val="20"/>
          <w:szCs w:val="20"/>
          <w:lang w:val="hy-AM"/>
        </w:rPr>
        <w:t xml:space="preserve">ի դեմս Ընկերության տնօրեն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7A22E49"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01D05">
        <w:rPr>
          <w:rStyle w:val="34"/>
          <w:rFonts w:ascii="GHEA Grapalat" w:hAnsi="GHEA Grapalat"/>
          <w:b/>
          <w:bCs/>
          <w:sz w:val="20"/>
          <w:szCs w:val="20"/>
          <w:u w:val="single"/>
          <w:lang w:val="hy-AM"/>
        </w:rPr>
        <w:t>,,Ծովակի ԱԱՊԿ,, ՊՈԱԿ</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4D6DB26"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226F5" w:rsidRPr="00F54EEE">
        <w:rPr>
          <w:rFonts w:ascii="GHEA Grapalat" w:hAnsi="GHEA Grapalat"/>
          <w:b/>
          <w:bCs/>
          <w:sz w:val="20"/>
          <w:szCs w:val="20"/>
          <w:u w:val="single"/>
          <w:lang w:val="es-ES"/>
        </w:rPr>
        <w:t>ԾԱԱՊԿ-ԳՀԱՊՁԲ-2</w:t>
      </w:r>
      <w:r w:rsidR="009226F5" w:rsidRPr="00F54EEE">
        <w:rPr>
          <w:rFonts w:ascii="GHEA Grapalat" w:hAnsi="GHEA Grapalat"/>
          <w:b/>
          <w:bCs/>
          <w:sz w:val="20"/>
          <w:szCs w:val="20"/>
          <w:u w:val="single"/>
          <w:lang w:val="hy-AM"/>
        </w:rPr>
        <w:t>5</w:t>
      </w:r>
      <w:r w:rsidR="009226F5" w:rsidRPr="00F54EEE">
        <w:rPr>
          <w:rFonts w:ascii="GHEA Grapalat" w:hAnsi="GHEA Grapalat"/>
          <w:b/>
          <w:bCs/>
          <w:sz w:val="20"/>
          <w:szCs w:val="20"/>
          <w:u w:val="single"/>
          <w:lang w:val="es-ES"/>
        </w:rPr>
        <w:t>/0</w:t>
      </w:r>
      <w:r w:rsidR="00184CB7" w:rsidRPr="00184CB7">
        <w:rPr>
          <w:rFonts w:ascii="GHEA Grapalat" w:hAnsi="GHEA Grapalat"/>
          <w:b/>
          <w:bCs/>
          <w:sz w:val="20"/>
          <w:szCs w:val="20"/>
          <w:u w:val="single"/>
          <w:lang w:val="pt-BR"/>
        </w:rPr>
        <w:t>3</w:t>
      </w:r>
      <w:r w:rsidR="009226F5" w:rsidRPr="00A876EC">
        <w:rPr>
          <w:rFonts w:ascii="GHEA Grapalat" w:hAnsi="GHEA Grapalat"/>
          <w:sz w:val="20"/>
          <w:szCs w:val="20"/>
          <w:u w:val="single"/>
          <w:lang w:val="es-ES"/>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80A6C28" w:rsidR="00595213" w:rsidRPr="009226F5"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226F5" w:rsidRPr="009226F5">
              <w:rPr>
                <w:rFonts w:ascii="GHEA Grapalat" w:hAnsi="GHEA Grapalat" w:cs="Arial"/>
                <w:sz w:val="20"/>
                <w:szCs w:val="20"/>
              </w:rPr>
              <w:t xml:space="preserve"> </w:t>
            </w:r>
            <w:r w:rsidR="009226F5" w:rsidRPr="009226F5">
              <w:rPr>
                <w:rFonts w:cs="Arial"/>
              </w:rPr>
              <w:t xml:space="preserve">  </w:t>
            </w:r>
            <w:r w:rsidR="009226F5" w:rsidRPr="009226F5">
              <w:rPr>
                <w:rFonts w:ascii="Sylfaen" w:hAnsi="Sylfaen" w:cs="Arial"/>
                <w:sz w:val="20"/>
                <w:szCs w:val="20"/>
              </w:rPr>
              <w:t xml:space="preserve"> ,</w:t>
            </w:r>
            <w:r w:rsidR="009226F5" w:rsidRPr="009226F5">
              <w:rPr>
                <w:rFonts w:ascii="Sylfaen" w:hAnsi="Sylfaen" w:cs="Arial"/>
              </w:rPr>
              <w:t>,</w:t>
            </w:r>
            <w:proofErr w:type="spellStart"/>
            <w:r w:rsidR="009226F5" w:rsidRPr="009226F5">
              <w:rPr>
                <w:rFonts w:ascii="Sylfaen" w:hAnsi="Sylfaen" w:cs="Arial"/>
                <w:sz w:val="20"/>
                <w:szCs w:val="20"/>
                <w:lang w:val="ru-RU"/>
              </w:rPr>
              <w:t>Ծովակի</w:t>
            </w:r>
            <w:proofErr w:type="spellEnd"/>
            <w:r w:rsidR="009226F5" w:rsidRPr="009226F5">
              <w:rPr>
                <w:rFonts w:ascii="Sylfaen" w:hAnsi="Sylfaen" w:cs="Arial"/>
                <w:sz w:val="20"/>
                <w:szCs w:val="20"/>
              </w:rPr>
              <w:t xml:space="preserve"> </w:t>
            </w:r>
            <w:r w:rsidR="009226F5" w:rsidRPr="009226F5">
              <w:rPr>
                <w:rFonts w:ascii="Sylfaen" w:hAnsi="Sylfaen" w:cs="Arial"/>
                <w:sz w:val="20"/>
                <w:szCs w:val="20"/>
                <w:lang w:val="ru-RU"/>
              </w:rPr>
              <w:t>ԱԱՊԿ</w:t>
            </w:r>
            <w:r w:rsidR="009226F5" w:rsidRPr="009226F5">
              <w:rPr>
                <w:rFonts w:ascii="Sylfaen" w:hAnsi="Sylfaen" w:cs="Arial"/>
                <w:sz w:val="20"/>
                <w:szCs w:val="20"/>
              </w:rPr>
              <w:t>,</w:t>
            </w:r>
            <w:r w:rsidR="009226F5" w:rsidRPr="009226F5">
              <w:rPr>
                <w:rFonts w:ascii="Sylfaen" w:hAnsi="Sylfaen" w:cs="Arial"/>
              </w:rPr>
              <w:t>,</w:t>
            </w:r>
            <w:r w:rsidR="009226F5" w:rsidRPr="009226F5">
              <w:rPr>
                <w:rFonts w:ascii="Sylfaen" w:hAnsi="Sylfaen" w:cs="Arial"/>
                <w:sz w:val="20"/>
                <w:szCs w:val="20"/>
              </w:rPr>
              <w:t xml:space="preserve"> </w:t>
            </w:r>
            <w:r w:rsidR="009226F5" w:rsidRPr="009226F5">
              <w:rPr>
                <w:rFonts w:ascii="Sylfaen" w:hAnsi="Sylfaen" w:cs="Arial"/>
                <w:sz w:val="20"/>
                <w:szCs w:val="20"/>
                <w:lang w:val="ru-RU"/>
              </w:rPr>
              <w:t>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CD2AD24" w:rsidR="00595213" w:rsidRPr="009226F5" w:rsidRDefault="00595213" w:rsidP="00CB0ADE">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226F5">
              <w:rPr>
                <w:rFonts w:ascii="GHEA Grapalat" w:hAnsi="GHEA Grapalat" w:cs="Arial"/>
                <w:sz w:val="20"/>
                <w:szCs w:val="20"/>
                <w:lang w:val="ru-RU"/>
              </w:rPr>
              <w:t xml:space="preserve"> </w:t>
            </w:r>
            <w:r w:rsidR="009226F5">
              <w:rPr>
                <w:rFonts w:cs="Arial"/>
                <w:lang w:val="ru-RU"/>
              </w:rPr>
              <w:t xml:space="preserve">      </w:t>
            </w:r>
            <w:r w:rsidR="009226F5" w:rsidRPr="009226F5">
              <w:rPr>
                <w:rFonts w:ascii="GHEA Grapalat" w:hAnsi="GHEA Grapalat" w:cs="Arial"/>
                <w:lang w:val="ru-RU"/>
              </w:rPr>
              <w:t>08210794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3012466" w:rsidR="00595213" w:rsidRPr="009226F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226F5" w:rsidRPr="009226F5">
              <w:rPr>
                <w:rFonts w:ascii="GHEA Grapalat" w:hAnsi="GHEA Grapalat" w:cs="Arial"/>
                <w:sz w:val="20"/>
                <w:szCs w:val="20"/>
              </w:rPr>
              <w:t xml:space="preserve"> </w:t>
            </w:r>
            <w:r w:rsidR="009226F5">
              <w:rPr>
                <w:rFonts w:cs="Arial"/>
                <w:lang w:val="hy-AM"/>
              </w:rPr>
              <w:t>կենտրոնական գանձապետարան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050E611" w:rsidR="00595213" w:rsidRPr="009226F5"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226F5">
              <w:rPr>
                <w:rFonts w:ascii="GHEA Grapalat" w:hAnsi="GHEA Grapalat" w:cs="Arial"/>
                <w:sz w:val="20"/>
                <w:szCs w:val="20"/>
                <w:lang w:val="hy-AM"/>
              </w:rPr>
              <w:t xml:space="preserve"> </w:t>
            </w:r>
            <w:r w:rsidR="009226F5" w:rsidRPr="009226F5">
              <w:rPr>
                <w:rFonts w:ascii="GHEA Grapalat" w:hAnsi="GHEA Grapalat" w:cs="Arial"/>
                <w:lang w:val="hy-AM"/>
              </w:rPr>
              <w:t>900158000399</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0B599AEC" w:rsidR="00631658" w:rsidRPr="00A71D81" w:rsidRDefault="00595213" w:rsidP="009C40BC">
      <w:pP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1"/>
              <w:numPr>
                <w:ilvl w:val="0"/>
                <w:numId w:val="17"/>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1"/>
              <w:numPr>
                <w:ilvl w:val="0"/>
                <w:numId w:val="17"/>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2F700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2F700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2F700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2F700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2F700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jc w:val="right"/>
        <w:rPr>
          <w:rFonts w:ascii="GHEA Grapalat" w:hAnsi="GHEA Grapalat" w:cs="Sylfaen"/>
          <w:i/>
        </w:rPr>
      </w:pPr>
    </w:p>
    <w:p w14:paraId="7F010279" w14:textId="77777777" w:rsidR="00631658" w:rsidRPr="00A71D81" w:rsidRDefault="00631658" w:rsidP="00631658">
      <w:pPr>
        <w:jc w:val="right"/>
        <w:rPr>
          <w:rFonts w:ascii="GHEA Grapalat" w:hAnsi="GHEA Grapalat" w:cs="Sylfaen"/>
          <w:i/>
        </w:rPr>
      </w:pPr>
    </w:p>
    <w:p w14:paraId="64C8C741" w14:textId="77777777" w:rsidR="00631658" w:rsidRPr="00A71D81" w:rsidRDefault="00631658" w:rsidP="00631658">
      <w:pPr>
        <w:jc w:val="right"/>
        <w:rPr>
          <w:rFonts w:ascii="GHEA Grapalat" w:hAnsi="GHEA Grapalat" w:cs="Sylfaen"/>
          <w:i/>
        </w:rPr>
      </w:pPr>
    </w:p>
    <w:p w14:paraId="0590E6A7" w14:textId="77777777" w:rsidR="00631658" w:rsidRPr="00A71D81" w:rsidRDefault="00631658" w:rsidP="00631658">
      <w:pPr>
        <w:jc w:val="right"/>
        <w:rPr>
          <w:rFonts w:ascii="GHEA Grapalat" w:hAnsi="GHEA Grapalat" w:cs="Sylfaen"/>
          <w:i/>
        </w:rPr>
      </w:pPr>
    </w:p>
    <w:p w14:paraId="22ED4693" w14:textId="0B2EA2DB" w:rsidR="00631658" w:rsidRDefault="00631658" w:rsidP="00631658">
      <w:pPr>
        <w:jc w:val="right"/>
        <w:rPr>
          <w:rFonts w:ascii="GHEA Grapalat" w:hAnsi="GHEA Grapalat" w:cs="Sylfaen"/>
          <w:i/>
        </w:rPr>
      </w:pPr>
    </w:p>
    <w:p w14:paraId="172A542C" w14:textId="4DEBE0B1" w:rsidR="009C40BC" w:rsidRDefault="009C40BC" w:rsidP="00631658">
      <w:pPr>
        <w:jc w:val="right"/>
        <w:rPr>
          <w:rFonts w:ascii="GHEA Grapalat" w:hAnsi="GHEA Grapalat" w:cs="Sylfaen"/>
          <w:i/>
        </w:rPr>
      </w:pPr>
    </w:p>
    <w:p w14:paraId="6D17D5CB" w14:textId="4671B160" w:rsidR="009C40BC" w:rsidRDefault="009C40BC" w:rsidP="00631658">
      <w:pPr>
        <w:jc w:val="right"/>
        <w:rPr>
          <w:rFonts w:ascii="GHEA Grapalat" w:hAnsi="GHEA Grapalat" w:cs="Sylfaen"/>
          <w:i/>
        </w:rPr>
      </w:pPr>
    </w:p>
    <w:p w14:paraId="12AE879E" w14:textId="4C9586C6" w:rsidR="009C40BC" w:rsidRDefault="009C40BC" w:rsidP="00631658">
      <w:pPr>
        <w:jc w:val="right"/>
        <w:rPr>
          <w:rFonts w:ascii="GHEA Grapalat" w:hAnsi="GHEA Grapalat" w:cs="Sylfaen"/>
          <w:i/>
        </w:rPr>
      </w:pPr>
    </w:p>
    <w:p w14:paraId="1F60339F" w14:textId="48A91E7F" w:rsidR="009C40BC" w:rsidRDefault="009C40BC" w:rsidP="00631658">
      <w:pPr>
        <w:jc w:val="right"/>
        <w:rPr>
          <w:rFonts w:ascii="GHEA Grapalat" w:hAnsi="GHEA Grapalat" w:cs="Sylfaen"/>
          <w:i/>
        </w:rPr>
      </w:pPr>
    </w:p>
    <w:p w14:paraId="1B03CFC5" w14:textId="7C46860A" w:rsidR="009C40BC" w:rsidRDefault="009C40BC" w:rsidP="00631658">
      <w:pPr>
        <w:jc w:val="right"/>
        <w:rPr>
          <w:rFonts w:ascii="GHEA Grapalat" w:hAnsi="GHEA Grapalat" w:cs="Sylfaen"/>
          <w:i/>
        </w:rPr>
      </w:pPr>
    </w:p>
    <w:p w14:paraId="389126CB" w14:textId="338A08A6" w:rsidR="009C40BC" w:rsidRDefault="009C40BC" w:rsidP="00631658">
      <w:pPr>
        <w:jc w:val="right"/>
        <w:rPr>
          <w:rFonts w:ascii="GHEA Grapalat" w:hAnsi="GHEA Grapalat" w:cs="Sylfaen"/>
          <w:i/>
        </w:rPr>
      </w:pPr>
    </w:p>
    <w:p w14:paraId="517A860B" w14:textId="77777777" w:rsidR="009C40BC" w:rsidRPr="00A71D81" w:rsidRDefault="009C40BC" w:rsidP="00631658">
      <w:pPr>
        <w:jc w:val="right"/>
        <w:rPr>
          <w:rFonts w:ascii="GHEA Grapalat" w:hAnsi="GHEA Grapalat" w:cs="Sylfaen"/>
          <w:i/>
        </w:rPr>
      </w:pPr>
    </w:p>
    <w:p w14:paraId="36E8B39D" w14:textId="2D9A1544" w:rsidR="00FC4DC4" w:rsidRDefault="00AE74A0" w:rsidP="000F7483">
      <w:pPr>
        <w:rPr>
          <w:rFonts w:ascii="GHEA Grapalat" w:hAnsi="GHEA Grapalat"/>
          <w:i/>
          <w:sz w:val="16"/>
          <w:szCs w:val="16"/>
          <w:lang w:val="af-ZA"/>
        </w:rPr>
      </w:pPr>
      <w:r>
        <w:rPr>
          <w:rFonts w:ascii="GHEA Grapalat" w:hAnsi="GHEA Grapalat"/>
          <w:b/>
          <w:lang w:val="hy-AM"/>
        </w:rPr>
        <w:t xml:space="preserve">   </w:t>
      </w:r>
    </w:p>
    <w:p w14:paraId="10A50D6C" w14:textId="52408D59" w:rsidR="00631658" w:rsidRPr="000F7483" w:rsidRDefault="000F7483" w:rsidP="000F7483">
      <w:pPr>
        <w:rPr>
          <w:rFonts w:ascii="GHEA Grapalat" w:hAnsi="GHEA Grapalat" w:cs="GHEA Grapalat"/>
          <w:i/>
          <w:sz w:val="18"/>
          <w:szCs w:val="18"/>
          <w:lang w:val="hy-AM"/>
        </w:rPr>
      </w:pPr>
      <w:r w:rsidRPr="007C3983">
        <w:rPr>
          <w:rFonts w:ascii="GHEA Grapalat" w:hAnsi="GHEA Grapalat"/>
          <w:b/>
        </w:rPr>
        <w:lastRenderedPageBreak/>
        <w:t xml:space="preserve">                                                                                                                   </w:t>
      </w:r>
      <w:r w:rsidR="00631658" w:rsidRPr="00A71D81">
        <w:rPr>
          <w:rFonts w:ascii="GHEA Grapalat" w:hAnsi="GHEA Grapalat" w:cs="Sylfaen"/>
          <w:b/>
          <w:lang w:val="hy-AM"/>
        </w:rPr>
        <w:t>Հավելված 5.1</w:t>
      </w:r>
    </w:p>
    <w:p w14:paraId="048A0782" w14:textId="7693D344" w:rsidR="000E14E2" w:rsidRPr="00A71D81" w:rsidRDefault="000E14E2" w:rsidP="000E14E2">
      <w:pPr>
        <w:jc w:val="right"/>
        <w:rPr>
          <w:rFonts w:ascii="GHEA Grapalat" w:hAnsi="GHEA Grapalat" w:cs="Arial"/>
          <w:b/>
          <w:lang w:val="hy-AM"/>
        </w:rPr>
      </w:pPr>
      <w:bookmarkStart w:id="20" w:name="_Hlk192074206"/>
      <w:r w:rsidRPr="00F54EEE">
        <w:rPr>
          <w:rFonts w:ascii="GHEA Grapalat" w:hAnsi="GHEA Grapalat"/>
          <w:b/>
          <w:bCs/>
          <w:sz w:val="20"/>
          <w:szCs w:val="20"/>
          <w:u w:val="single"/>
          <w:lang w:val="es-ES"/>
        </w:rPr>
        <w:t>ԾԱԱՊԿ-ԳՀԱՊՁԲ-2</w:t>
      </w:r>
      <w:r w:rsidRPr="00F54EEE">
        <w:rPr>
          <w:rFonts w:ascii="GHEA Grapalat" w:hAnsi="GHEA Grapalat"/>
          <w:b/>
          <w:bCs/>
          <w:sz w:val="20"/>
          <w:szCs w:val="20"/>
          <w:u w:val="single"/>
          <w:lang w:val="hy-AM"/>
        </w:rPr>
        <w:t>5</w:t>
      </w:r>
      <w:r w:rsidRPr="00F54EEE">
        <w:rPr>
          <w:rFonts w:ascii="GHEA Grapalat" w:hAnsi="GHEA Grapalat"/>
          <w:b/>
          <w:bCs/>
          <w:sz w:val="20"/>
          <w:szCs w:val="20"/>
          <w:u w:val="single"/>
          <w:lang w:val="es-ES"/>
        </w:rPr>
        <w:t>/0</w:t>
      </w:r>
      <w:r w:rsidR="00184CB7">
        <w:rPr>
          <w:rFonts w:ascii="GHEA Grapalat" w:hAnsi="GHEA Grapalat"/>
          <w:b/>
          <w:bCs/>
          <w:sz w:val="20"/>
          <w:szCs w:val="20"/>
          <w:u w:val="single"/>
        </w:rPr>
        <w:t>3</w:t>
      </w:r>
      <w:r w:rsidRPr="00A876EC">
        <w:rPr>
          <w:rFonts w:ascii="GHEA Grapalat" w:hAnsi="GHEA Grapalat"/>
          <w:sz w:val="20"/>
          <w:szCs w:val="20"/>
          <w:u w:val="single"/>
          <w:lang w:val="es-ES"/>
        </w:rPr>
        <w:t xml:space="preserve"> </w:t>
      </w:r>
      <w:bookmarkEnd w:id="20"/>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E4EB249" w14:textId="77777777" w:rsidR="000E14E2" w:rsidRPr="00A71D81" w:rsidRDefault="000E14E2" w:rsidP="000E14E2">
      <w:pPr>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0C663D99"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36C4F">
        <w:rPr>
          <w:rFonts w:ascii="GHEA Grapalat" w:hAnsi="GHEA Grapalat" w:cs="GHEA Grapalat"/>
          <w:sz w:val="20"/>
          <w:szCs w:val="20"/>
          <w:lang w:val="hy-AM"/>
        </w:rPr>
        <w:t xml:space="preserve">գ.Ծովակ </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9D0105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9226F5" w:rsidRPr="009226F5">
        <w:rPr>
          <w:rFonts w:ascii="GHEA Grapalat" w:hAnsi="GHEA Grapalat" w:cs="GHEA Grapalat"/>
          <w:sz w:val="18"/>
          <w:szCs w:val="18"/>
          <w:lang w:val="hy-AM"/>
        </w:rPr>
        <w:t>«</w:t>
      </w:r>
      <w:r w:rsidR="009226F5" w:rsidRPr="00C815F8">
        <w:rPr>
          <w:rFonts w:ascii="GHEA Grapalat" w:hAnsi="GHEA Grapalat" w:cs="GHEA Grapalat"/>
          <w:sz w:val="18"/>
          <w:szCs w:val="18"/>
          <w:u w:val="single"/>
          <w:lang w:val="hy-AM"/>
        </w:rPr>
        <w:t>ԾՈՎԱԿԻ</w:t>
      </w:r>
      <w:r w:rsidR="009226F5" w:rsidRPr="009226F5">
        <w:rPr>
          <w:rFonts w:ascii="GHEA Grapalat" w:hAnsi="GHEA Grapalat" w:cs="GHEA Grapalat"/>
          <w:sz w:val="18"/>
          <w:szCs w:val="18"/>
          <w:u w:val="single"/>
          <w:lang w:val="pt-BR"/>
        </w:rPr>
        <w:t xml:space="preserve"> </w:t>
      </w:r>
      <w:r w:rsidR="009226F5" w:rsidRPr="00C815F8">
        <w:rPr>
          <w:rFonts w:ascii="GHEA Grapalat" w:hAnsi="GHEA Grapalat" w:cs="GHEA Grapalat"/>
          <w:sz w:val="18"/>
          <w:szCs w:val="18"/>
          <w:u w:val="single"/>
          <w:lang w:val="hy-AM"/>
        </w:rPr>
        <w:t>ԱԱՊԿ</w:t>
      </w:r>
      <w:r w:rsidR="009226F5" w:rsidRPr="009226F5">
        <w:rPr>
          <w:rFonts w:ascii="GHEA Grapalat" w:hAnsi="GHEA Grapalat" w:cs="GHEA Grapalat"/>
          <w:sz w:val="18"/>
          <w:szCs w:val="18"/>
          <w:u w:val="single"/>
          <w:lang w:val="hy-AM"/>
        </w:rPr>
        <w:t>»</w:t>
      </w:r>
      <w:r w:rsidR="009226F5" w:rsidRPr="00C815F8">
        <w:rPr>
          <w:rFonts w:ascii="GHEA Grapalat" w:hAnsi="GHEA Grapalat" w:cs="GHEA Grapalat"/>
          <w:sz w:val="18"/>
          <w:szCs w:val="18"/>
          <w:u w:val="single"/>
          <w:lang w:val="hy-AM"/>
        </w:rPr>
        <w:t>ՊՈԱԿ</w:t>
      </w:r>
      <w:r w:rsidRPr="009226F5">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2F670308"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0D37B52B"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9226F5" w:rsidRPr="00F54EEE">
        <w:rPr>
          <w:rFonts w:ascii="GHEA Grapalat" w:hAnsi="GHEA Grapalat"/>
          <w:b/>
          <w:bCs/>
          <w:sz w:val="20"/>
          <w:szCs w:val="20"/>
          <w:u w:val="single"/>
          <w:lang w:val="es-ES"/>
        </w:rPr>
        <w:t>ԾԱԱՊԿ-ԳՀԱՊՁԲ-2</w:t>
      </w:r>
      <w:r w:rsidR="009226F5" w:rsidRPr="00F54EEE">
        <w:rPr>
          <w:rFonts w:ascii="GHEA Grapalat" w:hAnsi="GHEA Grapalat"/>
          <w:b/>
          <w:bCs/>
          <w:sz w:val="20"/>
          <w:szCs w:val="20"/>
          <w:u w:val="single"/>
          <w:lang w:val="hy-AM"/>
        </w:rPr>
        <w:t>5</w:t>
      </w:r>
      <w:r w:rsidR="009226F5" w:rsidRPr="00F54EEE">
        <w:rPr>
          <w:rFonts w:ascii="GHEA Grapalat" w:hAnsi="GHEA Grapalat"/>
          <w:b/>
          <w:bCs/>
          <w:sz w:val="20"/>
          <w:szCs w:val="20"/>
          <w:u w:val="single"/>
          <w:lang w:val="es-ES"/>
        </w:rPr>
        <w:t>/0</w:t>
      </w:r>
      <w:r w:rsidR="00184CB7" w:rsidRPr="00184CB7">
        <w:rPr>
          <w:rFonts w:ascii="GHEA Grapalat" w:hAnsi="GHEA Grapalat"/>
          <w:b/>
          <w:bCs/>
          <w:sz w:val="20"/>
          <w:szCs w:val="20"/>
          <w:u w:val="single"/>
          <w:lang w:val="pt-BR"/>
        </w:rPr>
        <w:t>3</w:t>
      </w:r>
      <w:r w:rsidR="009226F5" w:rsidRPr="00A876EC">
        <w:rPr>
          <w:rFonts w:ascii="GHEA Grapalat" w:hAnsi="GHEA Grapalat"/>
          <w:sz w:val="20"/>
          <w:szCs w:val="20"/>
          <w:u w:val="single"/>
          <w:lang w:val="es-ES"/>
        </w:rPr>
        <w:t xml:space="preserve">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66C896B5" w14:textId="77777777" w:rsidR="009226F5" w:rsidRDefault="009226F5" w:rsidP="000B7538">
      <w:pPr>
        <w:ind w:left="360"/>
        <w:jc w:val="center"/>
        <w:rPr>
          <w:rFonts w:ascii="GHEA Grapalat" w:hAnsi="GHEA Grapalat" w:cs="GHEA Grapalat"/>
          <w:b/>
          <w:bCs/>
          <w:sz w:val="20"/>
          <w:szCs w:val="20"/>
          <w:lang w:val="hy-AM"/>
        </w:rPr>
      </w:pPr>
    </w:p>
    <w:p w14:paraId="1CDAA862" w14:textId="77777777" w:rsidR="009226F5" w:rsidRDefault="009226F5" w:rsidP="000B7538">
      <w:pPr>
        <w:ind w:left="360"/>
        <w:jc w:val="center"/>
        <w:rPr>
          <w:rFonts w:ascii="GHEA Grapalat" w:hAnsi="GHEA Grapalat" w:cs="GHEA Grapalat"/>
          <w:b/>
          <w:bCs/>
          <w:sz w:val="20"/>
          <w:szCs w:val="20"/>
          <w:lang w:val="hy-AM"/>
        </w:rPr>
      </w:pPr>
    </w:p>
    <w:p w14:paraId="0CDD9C2D" w14:textId="384A7E43"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1B9D13FE" w:rsidR="00631658" w:rsidRPr="009226F5" w:rsidRDefault="00631658" w:rsidP="009226F5">
      <w:pPr>
        <w:pStyle w:val="aff1"/>
        <w:numPr>
          <w:ilvl w:val="0"/>
          <w:numId w:val="6"/>
        </w:numPr>
        <w:jc w:val="center"/>
        <w:rPr>
          <w:rFonts w:ascii="GHEA Grapalat" w:hAnsi="GHEA Grapalat" w:cs="GHEA Grapalat"/>
          <w:b/>
          <w:sz w:val="20"/>
          <w:lang w:val="hy-AM"/>
        </w:rPr>
      </w:pPr>
      <w:r w:rsidRPr="009226F5">
        <w:rPr>
          <w:rFonts w:ascii="GHEA Grapalat" w:hAnsi="GHEA Grapalat" w:cs="GHEA Grapalat"/>
          <w:b/>
          <w:sz w:val="20"/>
          <w:lang w:val="hy-AM"/>
        </w:rPr>
        <w:t>Ընկերության հասցեն, բանկային վավերապայմանները`</w:t>
      </w:r>
    </w:p>
    <w:p w14:paraId="66D1D9CA" w14:textId="77777777" w:rsidR="009226F5" w:rsidRPr="009226F5" w:rsidRDefault="009226F5" w:rsidP="009226F5">
      <w:pPr>
        <w:pStyle w:val="aff1"/>
        <w:ind w:left="720"/>
        <w:rPr>
          <w:rFonts w:ascii="GHEA Grapalat" w:hAnsi="GHEA Grapalat" w:cs="GHEA Grapalat"/>
          <w:sz w:val="20"/>
          <w:lang w:val="hy-AM"/>
        </w:rPr>
      </w:pPr>
    </w:p>
    <w:p w14:paraId="60B3CF29" w14:textId="450E3D46"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009226F5" w:rsidRPr="009226F5">
        <w:rPr>
          <w:rFonts w:ascii="GHEA Grapalat" w:hAnsi="GHEA Grapalat" w:cs="GHEA Grapalat"/>
          <w:sz w:val="20"/>
          <w:szCs w:val="20"/>
          <w:u w:val="single"/>
          <w:lang w:val="hy-AM"/>
        </w:rPr>
        <w:t>ԾՈՎԱԿԻ ԱԱՊԿ ՊՈԱԿ</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6725E6B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009226F5">
        <w:rPr>
          <w:rFonts w:ascii="GHEA Grapalat" w:hAnsi="GHEA Grapalat"/>
          <w:sz w:val="20"/>
          <w:szCs w:val="20"/>
          <w:u w:val="single"/>
          <w:lang w:val="hy-AM"/>
        </w:rPr>
        <w:t>ՀՀ Գեղարքունիքի մարզ</w:t>
      </w:r>
      <w:r w:rsidR="009226F5">
        <w:rPr>
          <w:rFonts w:ascii="GHEA Grapalat" w:hAnsi="GHEA Grapalat"/>
          <w:sz w:val="20"/>
          <w:szCs w:val="20"/>
          <w:u w:val="single"/>
          <w:vertAlign w:val="superscript"/>
          <w:lang w:val="hy-AM"/>
        </w:rPr>
        <w:t xml:space="preserve"> </w:t>
      </w:r>
      <w:r w:rsidR="009226F5">
        <w:rPr>
          <w:rFonts w:ascii="GHEA Grapalat" w:hAnsi="GHEA Grapalat"/>
          <w:sz w:val="20"/>
          <w:szCs w:val="20"/>
          <w:u w:val="single"/>
          <w:lang w:val="hy-AM"/>
        </w:rPr>
        <w:t>,</w:t>
      </w:r>
      <w:r w:rsidR="009226F5" w:rsidRPr="009226F5">
        <w:rPr>
          <w:rFonts w:ascii="GHEA Grapalat" w:hAnsi="GHEA Grapalat"/>
          <w:sz w:val="20"/>
          <w:szCs w:val="20"/>
          <w:u w:val="single"/>
          <w:lang w:val="hy-AM"/>
        </w:rPr>
        <w:t>գ.Ծովակ</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3844DE3B"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009226F5" w:rsidRPr="00C815F8">
        <w:rPr>
          <w:rFonts w:ascii="GHEA Grapalat" w:hAnsi="GHEA Grapalat"/>
          <w:sz w:val="20"/>
          <w:szCs w:val="20"/>
          <w:u w:val="single"/>
          <w:lang w:val="hy-AM"/>
        </w:rPr>
        <w:t>ՀՀ</w:t>
      </w:r>
      <w:r w:rsidR="009226F5" w:rsidRPr="009226F5">
        <w:rPr>
          <w:rFonts w:ascii="GHEA Grapalat" w:hAnsi="GHEA Grapalat"/>
          <w:sz w:val="20"/>
          <w:szCs w:val="20"/>
          <w:u w:val="single"/>
          <w:lang w:val="pt-BR"/>
        </w:rPr>
        <w:t xml:space="preserve"> </w:t>
      </w:r>
      <w:r w:rsidR="009226F5" w:rsidRPr="00C815F8">
        <w:rPr>
          <w:rFonts w:ascii="GHEA Grapalat" w:hAnsi="GHEA Grapalat"/>
          <w:sz w:val="20"/>
          <w:szCs w:val="20"/>
          <w:u w:val="single"/>
          <w:lang w:val="hy-AM"/>
        </w:rPr>
        <w:t>Կենտրոնական</w:t>
      </w:r>
      <w:r w:rsidR="009226F5" w:rsidRPr="009226F5">
        <w:rPr>
          <w:rFonts w:ascii="GHEA Grapalat" w:hAnsi="GHEA Grapalat"/>
          <w:sz w:val="20"/>
          <w:szCs w:val="20"/>
          <w:u w:val="single"/>
          <w:lang w:val="pt-BR"/>
        </w:rPr>
        <w:t xml:space="preserve"> </w:t>
      </w:r>
      <w:r w:rsidR="009226F5" w:rsidRPr="00C815F8">
        <w:rPr>
          <w:rFonts w:ascii="GHEA Grapalat" w:hAnsi="GHEA Grapalat"/>
          <w:sz w:val="20"/>
          <w:szCs w:val="20"/>
          <w:u w:val="single"/>
          <w:lang w:val="hy-AM"/>
        </w:rPr>
        <w:t>Գանձապետարան</w:t>
      </w:r>
      <w:r w:rsidR="009226F5" w:rsidRPr="009226F5">
        <w:rPr>
          <w:rFonts w:ascii="GHEA Grapalat" w:hAnsi="GHEA Grapalat"/>
          <w:sz w:val="18"/>
          <w:szCs w:val="18"/>
          <w:u w:val="single"/>
          <w:vertAlign w:val="superscript"/>
          <w:lang w:val="pt-BR"/>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5EC7134A"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009226F5" w:rsidRPr="009226F5">
        <w:rPr>
          <w:rFonts w:ascii="GHEA Grapalat" w:hAnsi="GHEA Grapalat"/>
          <w:color w:val="000000"/>
          <w:szCs w:val="27"/>
          <w:u w:val="single"/>
          <w:lang w:val="pt-BR"/>
        </w:rPr>
        <w:t>900158000399</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47372D8D"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009226F5" w:rsidRPr="009226F5">
        <w:rPr>
          <w:rFonts w:ascii="GHEA Grapalat" w:hAnsi="GHEA Grapalat"/>
          <w:sz w:val="20"/>
          <w:szCs w:val="20"/>
          <w:u w:val="single"/>
          <w:lang w:val="pt-BR"/>
        </w:rPr>
        <w:t>08210794</w:t>
      </w:r>
      <w:r w:rsidR="009226F5" w:rsidRPr="009226F5">
        <w:rPr>
          <w:rFonts w:ascii="GHEA Grapalat" w:hAnsi="GHEA Grapalat"/>
          <w:sz w:val="18"/>
          <w:szCs w:val="18"/>
          <w:u w:val="single"/>
          <w:vertAlign w:val="superscript"/>
          <w:lang w:val="pt-BR"/>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12BC86C3"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000B22F0" w:rsidRPr="00C815F8">
        <w:rPr>
          <w:rFonts w:ascii="GHEA Grapalat" w:hAnsi="GHEA Grapalat"/>
          <w:sz w:val="20"/>
          <w:szCs w:val="20"/>
          <w:u w:val="single"/>
          <w:lang w:val="hy-AM"/>
        </w:rPr>
        <w:t>ԱրթուրՂազարյան</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2555C7E"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GHEA Grapalat"/>
                <w:sz w:val="20"/>
                <w:szCs w:val="20"/>
                <w:u w:val="single"/>
                <w:lang w:val="hy-AM"/>
              </w:rPr>
              <w:t xml:space="preserve"> ԾՈՎԱԿԻ ԱԱՊԿ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C398E7E"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Arial"/>
                <w:lang w:val="ru-RU" w:eastAsia="zh-CN"/>
              </w:rPr>
              <w:t>08210794</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57D3453"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Arial"/>
                <w:sz w:val="22"/>
                <w:szCs w:val="22"/>
                <w:lang w:eastAsia="zh-CN"/>
              </w:rPr>
              <w:t xml:space="preserve"> </w:t>
            </w:r>
            <w:r w:rsidR="00807EF0">
              <w:rPr>
                <w:rFonts w:ascii="Sylfaen" w:hAnsi="Sylfaen" w:cs="Arial"/>
                <w:sz w:val="22"/>
                <w:szCs w:val="22"/>
                <w:lang w:val="hy-AM" w:eastAsia="zh-CN"/>
              </w:rPr>
              <w:t xml:space="preserve">  </w:t>
            </w:r>
            <w:proofErr w:type="spellStart"/>
            <w:r w:rsidR="00807EF0" w:rsidRPr="00807EF0">
              <w:rPr>
                <w:rFonts w:ascii="Sylfaen" w:hAnsi="Sylfaen" w:cs="Arial"/>
                <w:sz w:val="22"/>
                <w:szCs w:val="22"/>
                <w:lang w:val="ru-RU" w:eastAsia="zh-CN"/>
              </w:rPr>
              <w:t>կենտրոնական</w:t>
            </w:r>
            <w:proofErr w:type="spellEnd"/>
            <w:r w:rsidR="00807EF0" w:rsidRPr="00807EF0">
              <w:rPr>
                <w:rFonts w:ascii="Sylfaen" w:hAnsi="Sylfaen" w:cs="Arial"/>
                <w:sz w:val="22"/>
                <w:szCs w:val="22"/>
                <w:lang w:eastAsia="zh-CN"/>
              </w:rPr>
              <w:t xml:space="preserve"> </w:t>
            </w:r>
            <w:proofErr w:type="spellStart"/>
            <w:r w:rsidR="00807EF0" w:rsidRPr="00807EF0">
              <w:rPr>
                <w:rFonts w:ascii="Sylfaen" w:hAnsi="Sylfaen" w:cs="Arial"/>
                <w:sz w:val="22"/>
                <w:szCs w:val="22"/>
                <w:lang w:val="ru-RU" w:eastAsia="zh-CN"/>
              </w:rPr>
              <w:t>գանձապետարան</w:t>
            </w:r>
            <w:proofErr w:type="spellEnd"/>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9E7D9E3" w:rsidR="00334B2F" w:rsidRPr="00807EF0"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807EF0">
              <w:rPr>
                <w:rFonts w:ascii="GHEA Grapalat" w:hAnsi="GHEA Grapalat" w:cs="Arial"/>
                <w:sz w:val="20"/>
                <w:szCs w:val="20"/>
                <w:lang w:val="hy-AM"/>
              </w:rPr>
              <w:t xml:space="preserve">                        </w:t>
            </w:r>
            <w:r w:rsidR="00807EF0" w:rsidRPr="00807EF0">
              <w:rPr>
                <w:rFonts w:ascii="Sylfaen" w:hAnsi="Sylfaen" w:cs="Sylfaen"/>
                <w:lang w:eastAsia="zh-CN"/>
              </w:rPr>
              <w:t>900158000399</w:t>
            </w:r>
            <w:r w:rsidR="00807EF0">
              <w:rPr>
                <w:rFonts w:ascii="GHEA Grapalat" w:hAnsi="GHEA Grapalat" w:cs="Arial"/>
                <w:sz w:val="20"/>
                <w:szCs w:val="20"/>
                <w:lang w:val="hy-AM"/>
              </w:rPr>
              <w:t xml:space="preserve"> </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5E2160C7" w:rsidR="00334B2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18AA8D4" w14:textId="77777777" w:rsidR="000F7483" w:rsidRPr="00A71D81" w:rsidRDefault="000F7483"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14:paraId="49BC9113" w14:textId="68AD5EF9" w:rsidR="00334B2F" w:rsidRPr="00A71D81" w:rsidRDefault="00334B2F" w:rsidP="000F7483">
      <w:pP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1"/>
              <w:numPr>
                <w:ilvl w:val="0"/>
                <w:numId w:val="26"/>
              </w:numPr>
              <w:contextualSpacing/>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1"/>
              <w:numPr>
                <w:ilvl w:val="0"/>
                <w:numId w:val="26"/>
              </w:numPr>
              <w:ind w:hanging="436"/>
              <w:contextualSpacing/>
              <w:jc w:val="both"/>
              <w:rPr>
                <w:rFonts w:ascii="GHEA Grapalat" w:hAnsi="GHEA Grapalat" w:cs="Times Armenian"/>
                <w:sz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2F700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2F700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2F700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2F700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2F700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երբ վճարողը պահանջագիրը </w:t>
            </w:r>
            <w:r w:rsidRPr="00A71D81">
              <w:rPr>
                <w:rFonts w:ascii="GHEA Grapalat" w:hAnsi="GHEA Grapalat"/>
                <w:sz w:val="20"/>
                <w:szCs w:val="20"/>
                <w:lang w:val="hy-AM"/>
              </w:rPr>
              <w:lastRenderedPageBreak/>
              <w:t>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3E2F673A" w14:textId="77777777" w:rsidR="00CB5EFD" w:rsidRPr="00A71D81" w:rsidRDefault="00CB5EFD" w:rsidP="000F7483">
      <w:pPr>
        <w:rPr>
          <w:rFonts w:ascii="GHEA Grapalat" w:hAnsi="GHEA Grapalat" w:cs="Sylfaen"/>
          <w:b/>
          <w:lang w:val="hy-AM"/>
        </w:rPr>
      </w:pPr>
    </w:p>
    <w:p w14:paraId="3B97E7AC" w14:textId="77777777" w:rsidR="00071D1C" w:rsidRPr="00A71D81" w:rsidRDefault="00071D1C" w:rsidP="00EF3662">
      <w:pPr>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29C27E69" w14:textId="585F1688" w:rsidR="000E14E2" w:rsidRPr="00A71D81" w:rsidRDefault="000E14E2" w:rsidP="000E14E2">
      <w:pPr>
        <w:jc w:val="right"/>
        <w:rPr>
          <w:rFonts w:ascii="GHEA Grapalat" w:hAnsi="GHEA Grapalat" w:cs="Arial"/>
          <w:b/>
          <w:lang w:val="hy-AM"/>
        </w:rPr>
      </w:pPr>
      <w:r w:rsidRPr="00F54EEE">
        <w:rPr>
          <w:rFonts w:ascii="GHEA Grapalat" w:hAnsi="GHEA Grapalat"/>
          <w:b/>
          <w:bCs/>
          <w:sz w:val="20"/>
          <w:szCs w:val="20"/>
          <w:u w:val="single"/>
          <w:lang w:val="es-ES"/>
        </w:rPr>
        <w:t>ԾԱԱՊԿ-ԳՀԱՊՁԲ-2</w:t>
      </w:r>
      <w:r w:rsidRPr="00F54EEE">
        <w:rPr>
          <w:rFonts w:ascii="GHEA Grapalat" w:hAnsi="GHEA Grapalat"/>
          <w:b/>
          <w:bCs/>
          <w:sz w:val="20"/>
          <w:szCs w:val="20"/>
          <w:u w:val="single"/>
          <w:lang w:val="hy-AM"/>
        </w:rPr>
        <w:t>5</w:t>
      </w:r>
      <w:r w:rsidRPr="00F54EEE">
        <w:rPr>
          <w:rFonts w:ascii="GHEA Grapalat" w:hAnsi="GHEA Grapalat"/>
          <w:b/>
          <w:bCs/>
          <w:sz w:val="20"/>
          <w:szCs w:val="20"/>
          <w:u w:val="single"/>
          <w:lang w:val="es-ES"/>
        </w:rPr>
        <w:t>/0</w:t>
      </w:r>
      <w:r w:rsidR="00184CB7" w:rsidRPr="00BD4E43">
        <w:rPr>
          <w:rFonts w:ascii="GHEA Grapalat" w:hAnsi="GHEA Grapalat"/>
          <w:b/>
          <w:bCs/>
          <w:sz w:val="20"/>
          <w:szCs w:val="20"/>
          <w:u w:val="single"/>
          <w:lang w:val="hy-AM"/>
        </w:rPr>
        <w:t>3</w:t>
      </w:r>
      <w:r w:rsidRPr="00A876EC">
        <w:rPr>
          <w:rFonts w:ascii="GHEA Grapalat" w:hAnsi="GHEA Grapalat"/>
          <w:sz w:val="20"/>
          <w:szCs w:val="20"/>
          <w:u w:val="single"/>
          <w:lang w:val="es-ES"/>
        </w:rPr>
        <w:t xml:space="preserve"> </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5785B50" w14:textId="77777777" w:rsidR="000E14E2" w:rsidRPr="00A71D81" w:rsidRDefault="000E14E2" w:rsidP="000E14E2">
      <w:pPr>
        <w:jc w:val="right"/>
        <w:rPr>
          <w:rFonts w:ascii="GHEA Grapalat" w:hAnsi="GHEA Grapalat" w:cs="Arial"/>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42F30223" w14:textId="6826B126" w:rsidR="00943FBB" w:rsidRPr="00BD4E43" w:rsidRDefault="00943FBB" w:rsidP="00943FBB">
      <w:pPr>
        <w:ind w:left="-142" w:firstLine="142"/>
        <w:jc w:val="center"/>
        <w:rPr>
          <w:rFonts w:ascii="GHEA Grapalat" w:hAnsi="GHEA Grapalat"/>
          <w:b/>
          <w:u w:val="single"/>
          <w:lang w:val="hy-AM"/>
        </w:rPr>
      </w:pPr>
      <w:r w:rsidRPr="00943FBB">
        <w:rPr>
          <w:rFonts w:ascii="GHEA Grapalat" w:hAnsi="GHEA Grapalat"/>
          <w:b/>
          <w:lang w:val="hy-AM"/>
        </w:rPr>
        <w:t xml:space="preserve">N </w:t>
      </w:r>
      <w:r w:rsidRPr="00943FBB">
        <w:rPr>
          <w:rFonts w:ascii="GHEA Grapalat" w:hAnsi="GHEA Grapalat" w:cs="Sylfaen"/>
          <w:b/>
          <w:sz w:val="22"/>
          <w:szCs w:val="22"/>
          <w:u w:val="single"/>
          <w:lang w:val="hy-AM"/>
        </w:rPr>
        <w:t>ԾԱԱՊԿ</w:t>
      </w:r>
      <w:r w:rsidRPr="00943FBB">
        <w:rPr>
          <w:rFonts w:ascii="GHEA Grapalat" w:hAnsi="GHEA Grapalat" w:cs="Arial"/>
          <w:b/>
          <w:i/>
          <w:sz w:val="22"/>
          <w:szCs w:val="22"/>
          <w:lang w:val="hy-AM"/>
        </w:rPr>
        <w:t>-ԳՀԱՊՁԲ-25/0</w:t>
      </w:r>
      <w:r w:rsidR="00184CB7" w:rsidRPr="00BD4E43">
        <w:rPr>
          <w:rFonts w:ascii="GHEA Grapalat" w:hAnsi="GHEA Grapalat" w:cs="Arial"/>
          <w:b/>
          <w:i/>
          <w:sz w:val="22"/>
          <w:szCs w:val="22"/>
          <w:lang w:val="hy-AM"/>
        </w:rPr>
        <w:t>3</w:t>
      </w:r>
    </w:p>
    <w:p w14:paraId="38C08989" w14:textId="7FA5C84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footnoteReference w:id="1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Fonts w:ascii="GHEA Grapalat" w:hAnsi="GHEA Grapalat" w:cs="Sylfaen"/>
          <w:sz w:val="20"/>
          <w:lang w:val="hy-AM"/>
        </w:rPr>
        <w:footnoteReference w:id="20"/>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75604F1D" w14:textId="28E40BBC" w:rsidR="00071D1C" w:rsidRPr="009C40BC" w:rsidRDefault="00385051" w:rsidP="009C40BC">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Fonts w:ascii="GHEA Grapalat" w:hAnsi="GHEA Grapalat"/>
          <w:sz w:val="20"/>
          <w:lang w:val="hy-AM"/>
        </w:rPr>
        <w:footnoteReference w:id="21"/>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19F706C8"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9C40BC">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9C40BC">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Fonts w:ascii="GHEA Grapalat" w:hAnsi="GHEA Grapalat"/>
          <w:sz w:val="20"/>
          <w:lang w:val="hy-AM"/>
        </w:rPr>
        <w:footnoteReference w:id="2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C40BC">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77777777" w:rsidR="00071D1C" w:rsidRPr="00A71D81" w:rsidRDefault="00071D1C" w:rsidP="009C40BC">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Fonts w:ascii="GHEA Grapalat" w:hAnsi="GHEA Grapalat" w:cs="Sylfaen"/>
          <w:sz w:val="20"/>
          <w:lang w:val="hy-AM"/>
        </w:rPr>
        <w:footnoteReference w:id="2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Fonts w:ascii="GHEA Grapalat" w:hAnsi="GHEA Grapalat"/>
          <w:sz w:val="20"/>
          <w:lang w:val="pt-BR"/>
        </w:rPr>
        <w:footnoteReference w:id="2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Fonts w:ascii="GHEA Grapalat" w:hAnsi="GHEA Grapalat"/>
          <w:sz w:val="20"/>
          <w:lang w:val="pt-BR"/>
        </w:rPr>
        <w:footnoteReference w:id="2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2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21"/>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Fonts w:ascii="GHEA Grapalat" w:hAnsi="GHEA Grapalat"/>
          <w:sz w:val="20"/>
          <w:szCs w:val="20"/>
          <w:lang w:val="hy-AM" w:eastAsia="ru-RU"/>
        </w:rPr>
        <w:footnoteReference w:id="26"/>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717C5B" w:rsidRDefault="00071D1C" w:rsidP="00EF3662">
            <w:pPr>
              <w:jc w:val="center"/>
              <w:rPr>
                <w:rFonts w:ascii="GHEA Grapalat" w:hAnsi="GHEA Grapalat"/>
                <w:sz w:val="22"/>
                <w:szCs w:val="22"/>
                <w:u w:val="single"/>
                <w:lang w:val="hy-AM"/>
              </w:rPr>
            </w:pPr>
            <w:r w:rsidRPr="00717C5B">
              <w:rPr>
                <w:rFonts w:ascii="GHEA Grapalat" w:hAnsi="GHEA Grapalat"/>
                <w:sz w:val="22"/>
                <w:szCs w:val="22"/>
                <w:u w:val="single"/>
                <w:lang w:val="hy-AM"/>
              </w:rPr>
              <w:t xml:space="preserve"> </w:t>
            </w:r>
          </w:p>
          <w:p w14:paraId="7257FAB8"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nb-NO"/>
              </w:rPr>
              <w:t>&lt;</w:t>
            </w:r>
            <w:r w:rsidRPr="00717C5B">
              <w:rPr>
                <w:rFonts w:ascii="GHEA Grapalat" w:hAnsi="GHEA Grapalat"/>
                <w:sz w:val="18"/>
                <w:szCs w:val="18"/>
                <w:u w:val="single"/>
                <w:lang w:val="hy-AM"/>
              </w:rPr>
              <w:t>ԾՈՎԱԿԻ ԱԱՊԿ</w:t>
            </w:r>
            <w:r w:rsidRPr="00717C5B">
              <w:rPr>
                <w:rFonts w:ascii="GHEA Grapalat" w:hAnsi="GHEA Grapalat"/>
                <w:sz w:val="18"/>
                <w:szCs w:val="18"/>
                <w:u w:val="single"/>
                <w:lang w:val="nb-NO"/>
              </w:rPr>
              <w:t>&gt;</w:t>
            </w:r>
            <w:r w:rsidRPr="00717C5B">
              <w:rPr>
                <w:rFonts w:ascii="GHEA Grapalat" w:hAnsi="GHEA Grapalat"/>
                <w:sz w:val="18"/>
                <w:szCs w:val="18"/>
                <w:u w:val="single"/>
                <w:lang w:val="hy-AM"/>
              </w:rPr>
              <w:t>ՊՈԱԿ</w:t>
            </w:r>
          </w:p>
          <w:p w14:paraId="343A46A0"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ՀՀ Կենտրոնական Գանձապետարան</w:t>
            </w:r>
          </w:p>
          <w:p w14:paraId="3AB4439D"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Հ/Հ</w:t>
            </w:r>
            <w:r w:rsidRPr="00717C5B">
              <w:rPr>
                <w:rFonts w:ascii="GHEA Grapalat" w:hAnsi="GHEA Grapalat"/>
                <w:color w:val="000000"/>
                <w:sz w:val="18"/>
                <w:szCs w:val="18"/>
                <w:u w:val="single"/>
                <w:lang w:val="hy-AM"/>
              </w:rPr>
              <w:t>900158000399</w:t>
            </w:r>
          </w:p>
          <w:p w14:paraId="3092AF8F" w14:textId="77777777" w:rsidR="00717C5B" w:rsidRPr="00717C5B" w:rsidRDefault="00717C5B" w:rsidP="00717C5B">
            <w:pPr>
              <w:jc w:val="center"/>
              <w:rPr>
                <w:rFonts w:ascii="GHEA Grapalat" w:hAnsi="GHEA Grapalat"/>
                <w:sz w:val="18"/>
                <w:szCs w:val="18"/>
                <w:u w:val="single"/>
                <w:lang w:val="hy-AM"/>
              </w:rPr>
            </w:pPr>
            <w:r w:rsidRPr="00717C5B">
              <w:rPr>
                <w:rFonts w:ascii="GHEA Grapalat" w:hAnsi="GHEA Grapalat"/>
                <w:sz w:val="18"/>
                <w:szCs w:val="18"/>
                <w:u w:val="single"/>
                <w:lang w:val="hy-AM"/>
              </w:rPr>
              <w:t>ՀՎՀՀ 08210794</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C815F8" w:rsidRDefault="00071D1C" w:rsidP="00EF3662">
            <w:pPr>
              <w:jc w:val="center"/>
              <w:rPr>
                <w:rFonts w:ascii="GHEA Grapalat" w:hAnsi="GHEA Grapalat"/>
                <w:sz w:val="18"/>
                <w:szCs w:val="18"/>
                <w:lang w:val="hy-AM"/>
              </w:rPr>
            </w:pPr>
            <w:r w:rsidRPr="00C815F8">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C815F8">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00A11FCA" w14:textId="77777777" w:rsidR="006466F2" w:rsidRDefault="005C37A4" w:rsidP="003754B2">
      <w:pPr>
        <w:rPr>
          <w:rFonts w:ascii="GHEA Grapalat" w:hAnsi="GHEA Grapalat"/>
          <w:i/>
          <w:sz w:val="18"/>
          <w:lang w:val="hy-AM"/>
        </w:rPr>
      </w:pPr>
      <w:r w:rsidRPr="005C37A4">
        <w:rPr>
          <w:rFonts w:ascii="GHEA Grapalat" w:hAnsi="GHEA Grapalat"/>
          <w:i/>
          <w:sz w:val="18"/>
          <w:lang w:val="hy-AM"/>
        </w:rPr>
        <w:lastRenderedPageBreak/>
        <w:t xml:space="preserve">                                                                                                                                                                   </w:t>
      </w:r>
    </w:p>
    <w:p w14:paraId="48B38BB1" w14:textId="77777777" w:rsidR="00536C4F" w:rsidRPr="00870932" w:rsidRDefault="00536C4F" w:rsidP="00536C4F">
      <w:pPr>
        <w:rPr>
          <w:rFonts w:ascii="GHEA Grapalat" w:hAnsi="GHEA Grapalat"/>
          <w:i/>
          <w:sz w:val="18"/>
          <w:lang w:val="hy-AM"/>
        </w:rPr>
      </w:pPr>
      <w:r w:rsidRPr="00870932">
        <w:rPr>
          <w:rFonts w:ascii="GHEA Grapalat" w:hAnsi="GHEA Grapalat"/>
          <w:i/>
          <w:sz w:val="18"/>
          <w:lang w:val="hy-AM"/>
        </w:rPr>
        <w:t xml:space="preserve">                                                                                                                                                                                                                                                                  Հավելված N 1</w:t>
      </w:r>
    </w:p>
    <w:p w14:paraId="2B02EF8D" w14:textId="77777777" w:rsidR="00536C4F" w:rsidRPr="00870932" w:rsidRDefault="00536C4F" w:rsidP="00536C4F">
      <w:pPr>
        <w:jc w:val="right"/>
        <w:rPr>
          <w:rFonts w:ascii="GHEA Grapalat" w:hAnsi="GHEA Grapalat"/>
          <w:i/>
          <w:sz w:val="18"/>
          <w:lang w:val="hy-AM"/>
        </w:rPr>
      </w:pPr>
      <w:r w:rsidRPr="00870932">
        <w:rPr>
          <w:rFonts w:ascii="GHEA Grapalat" w:hAnsi="GHEA Grapalat"/>
          <w:i/>
          <w:sz w:val="18"/>
          <w:lang w:val="hy-AM"/>
        </w:rPr>
        <w:t>«         »              20</w:t>
      </w:r>
      <w:r w:rsidRPr="00F4534D">
        <w:rPr>
          <w:rFonts w:ascii="GHEA Grapalat" w:hAnsi="GHEA Grapalat"/>
          <w:i/>
          <w:sz w:val="18"/>
          <w:lang w:val="hy-AM"/>
        </w:rPr>
        <w:t>2</w:t>
      </w:r>
      <w:r w:rsidRPr="00EC6D74">
        <w:rPr>
          <w:rFonts w:ascii="GHEA Grapalat" w:hAnsi="GHEA Grapalat"/>
          <w:i/>
          <w:sz w:val="18"/>
          <w:lang w:val="hy-AM"/>
        </w:rPr>
        <w:t>5</w:t>
      </w:r>
      <w:r w:rsidRPr="00870932">
        <w:rPr>
          <w:rFonts w:ascii="GHEA Grapalat" w:hAnsi="GHEA Grapalat"/>
          <w:i/>
          <w:sz w:val="18"/>
          <w:lang w:val="hy-AM"/>
        </w:rPr>
        <w:t xml:space="preserve">  թ. կնքված </w:t>
      </w:r>
    </w:p>
    <w:p w14:paraId="2AACBD6E" w14:textId="77777777" w:rsidR="00536C4F" w:rsidRPr="00870932" w:rsidRDefault="00536C4F" w:rsidP="00536C4F">
      <w:pPr>
        <w:jc w:val="right"/>
        <w:rPr>
          <w:rFonts w:ascii="GHEA Grapalat" w:hAnsi="GHEA Grapalat"/>
          <w:i/>
          <w:sz w:val="18"/>
          <w:lang w:val="hy-AM"/>
        </w:rPr>
      </w:pPr>
      <w:r w:rsidRPr="00870932">
        <w:rPr>
          <w:rFonts w:ascii="GHEA Grapalat" w:hAnsi="GHEA Grapalat"/>
          <w:i/>
          <w:sz w:val="18"/>
          <w:lang w:val="hy-AM"/>
        </w:rPr>
        <w:t xml:space="preserve">                      ծածկագրով պայմանագրի</w:t>
      </w:r>
    </w:p>
    <w:p w14:paraId="3FEBEA32" w14:textId="77777777" w:rsidR="00536C4F" w:rsidRPr="00870932" w:rsidRDefault="00536C4F" w:rsidP="00536C4F">
      <w:pPr>
        <w:jc w:val="center"/>
        <w:rPr>
          <w:rFonts w:ascii="GHEA Grapalat" w:hAnsi="GHEA Grapalat"/>
          <w:sz w:val="20"/>
          <w:lang w:val="hy-AM"/>
        </w:rPr>
      </w:pPr>
    </w:p>
    <w:p w14:paraId="588453B5" w14:textId="77777777" w:rsidR="00536C4F" w:rsidRPr="00870932" w:rsidRDefault="00536C4F" w:rsidP="00536C4F">
      <w:pPr>
        <w:jc w:val="center"/>
        <w:rPr>
          <w:rFonts w:ascii="GHEA Grapalat" w:hAnsi="GHEA Grapalat"/>
          <w:sz w:val="20"/>
          <w:lang w:val="hy-AM"/>
        </w:rPr>
      </w:pPr>
      <w:r w:rsidRPr="00870932">
        <w:rPr>
          <w:rFonts w:ascii="GHEA Grapalat" w:hAnsi="GHEA Grapalat"/>
          <w:sz w:val="20"/>
          <w:lang w:val="hy-AM"/>
        </w:rPr>
        <w:t>ՏԵԽՆԻԿԱԿԱՆ ԲՆՈՒԹԱԳԻՐ - ԳՆՄԱՆ ԺԱՄԱՆԱԿԱՑՈՒՅՑ*</w:t>
      </w:r>
    </w:p>
    <w:p w14:paraId="678C34E5" w14:textId="77777777" w:rsidR="00536C4F" w:rsidRPr="00870932" w:rsidRDefault="00536C4F" w:rsidP="00536C4F">
      <w:pPr>
        <w:jc w:val="center"/>
        <w:rPr>
          <w:rFonts w:ascii="GHEA Grapalat" w:hAnsi="GHEA Grapalat"/>
          <w:sz w:val="20"/>
          <w:lang w:val="hy-AM"/>
        </w:rPr>
      </w:pP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r w:rsidRPr="00870932">
        <w:rPr>
          <w:rFonts w:ascii="GHEA Grapalat" w:hAnsi="GHEA Grapalat"/>
          <w:sz w:val="20"/>
          <w:lang w:val="hy-AM"/>
        </w:rPr>
        <w:tab/>
      </w:r>
    </w:p>
    <w:tbl>
      <w:tblPr>
        <w:tblW w:w="1566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5"/>
        <w:gridCol w:w="1276"/>
        <w:gridCol w:w="2976"/>
        <w:gridCol w:w="1134"/>
        <w:gridCol w:w="4820"/>
        <w:gridCol w:w="1134"/>
        <w:gridCol w:w="1507"/>
        <w:gridCol w:w="1111"/>
        <w:gridCol w:w="1249"/>
      </w:tblGrid>
      <w:tr w:rsidR="00536C4F" w:rsidRPr="00870932" w14:paraId="50718585" w14:textId="77777777" w:rsidTr="00635345">
        <w:trPr>
          <w:trHeight w:val="246"/>
        </w:trPr>
        <w:tc>
          <w:tcPr>
            <w:tcW w:w="455" w:type="dxa"/>
          </w:tcPr>
          <w:p w14:paraId="08D635D9" w14:textId="77777777" w:rsidR="00536C4F" w:rsidRPr="00DC18D1" w:rsidRDefault="00536C4F" w:rsidP="006E35B0">
            <w:pPr>
              <w:rPr>
                <w:rFonts w:ascii="GHEA Grapalat" w:hAnsi="GHEA Grapalat"/>
                <w:sz w:val="20"/>
                <w:szCs w:val="20"/>
                <w:lang w:val="hy-AM"/>
              </w:rPr>
            </w:pPr>
          </w:p>
        </w:tc>
        <w:tc>
          <w:tcPr>
            <w:tcW w:w="15207" w:type="dxa"/>
            <w:gridSpan w:val="8"/>
          </w:tcPr>
          <w:p w14:paraId="1CDC7497" w14:textId="77777777" w:rsidR="00536C4F" w:rsidRPr="00870932" w:rsidRDefault="00536C4F" w:rsidP="006E35B0">
            <w:pPr>
              <w:rPr>
                <w:rFonts w:ascii="GHEA Grapalat" w:hAnsi="GHEA Grapalat" w:cs="Sylfaen"/>
                <w:b/>
                <w:bCs/>
                <w:color w:val="000000"/>
                <w:sz w:val="22"/>
                <w:szCs w:val="22"/>
                <w:lang w:eastAsia="ru-RU"/>
              </w:rPr>
            </w:pPr>
            <w:r w:rsidRPr="00870932">
              <w:rPr>
                <w:rFonts w:ascii="GHEA Grapalat" w:hAnsi="GHEA Grapalat"/>
                <w:sz w:val="20"/>
                <w:szCs w:val="20"/>
                <w:lang w:val="ru-RU"/>
              </w:rPr>
              <w:t>Ա</w:t>
            </w:r>
            <w:proofErr w:type="spellStart"/>
            <w:r w:rsidRPr="00870932">
              <w:rPr>
                <w:rFonts w:ascii="GHEA Grapalat" w:hAnsi="GHEA Grapalat"/>
                <w:sz w:val="20"/>
                <w:szCs w:val="20"/>
              </w:rPr>
              <w:t>պրանքի</w:t>
            </w:r>
            <w:proofErr w:type="spellEnd"/>
          </w:p>
        </w:tc>
      </w:tr>
      <w:tr w:rsidR="00536C4F" w:rsidRPr="00870932" w14:paraId="0191C8B1" w14:textId="77777777" w:rsidTr="004E21A1">
        <w:trPr>
          <w:trHeight w:val="267"/>
        </w:trPr>
        <w:tc>
          <w:tcPr>
            <w:tcW w:w="455" w:type="dxa"/>
          </w:tcPr>
          <w:p w14:paraId="2E1C0FCA" w14:textId="5D2B8E9D" w:rsidR="00536C4F" w:rsidRPr="007A088C" w:rsidRDefault="00536C4F" w:rsidP="006E35B0">
            <w:pPr>
              <w:rPr>
                <w:rFonts w:ascii="GHEA Grapalat" w:hAnsi="GHEA Grapalat" w:cs="Sylfaen"/>
                <w:b/>
                <w:bCs/>
                <w:color w:val="000000"/>
                <w:sz w:val="18"/>
                <w:szCs w:val="18"/>
                <w:lang w:val="ru-RU" w:eastAsia="ru-RU"/>
              </w:rPr>
            </w:pPr>
          </w:p>
        </w:tc>
        <w:tc>
          <w:tcPr>
            <w:tcW w:w="1276" w:type="dxa"/>
            <w:vMerge w:val="restart"/>
          </w:tcPr>
          <w:p w14:paraId="0596955F" w14:textId="7652AFB4" w:rsidR="00536C4F" w:rsidRPr="00870932" w:rsidRDefault="00536C4F" w:rsidP="006E35B0">
            <w:pPr>
              <w:rPr>
                <w:rFonts w:ascii="GHEA Grapalat" w:hAnsi="GHEA Grapalat" w:cs="Sylfaen"/>
                <w:b/>
                <w:bCs/>
                <w:color w:val="000000"/>
                <w:sz w:val="22"/>
                <w:szCs w:val="22"/>
                <w:lang w:val="ru-RU" w:eastAsia="ru-RU"/>
              </w:rPr>
            </w:pPr>
            <w:proofErr w:type="spellStart"/>
            <w:r w:rsidRPr="00870932">
              <w:rPr>
                <w:rFonts w:ascii="GHEA Grapalat" w:hAnsi="GHEA Grapalat"/>
                <w:sz w:val="22"/>
                <w:szCs w:val="22"/>
              </w:rPr>
              <w:t>միջանցիկ</w:t>
            </w:r>
            <w:proofErr w:type="spellEnd"/>
            <w:r w:rsidRPr="00870932">
              <w:rPr>
                <w:rFonts w:ascii="GHEA Grapalat" w:hAnsi="GHEA Grapalat"/>
                <w:sz w:val="22"/>
                <w:szCs w:val="22"/>
                <w:lang w:val="ru-RU"/>
              </w:rPr>
              <w:t xml:space="preserve"> </w:t>
            </w:r>
            <w:proofErr w:type="spellStart"/>
            <w:r w:rsidRPr="00870932">
              <w:rPr>
                <w:rFonts w:ascii="GHEA Grapalat" w:hAnsi="GHEA Grapalat"/>
                <w:sz w:val="22"/>
                <w:szCs w:val="22"/>
              </w:rPr>
              <w:t>ծածկագիրը</w:t>
            </w:r>
            <w:proofErr w:type="spellEnd"/>
            <w:r w:rsidRPr="00870932">
              <w:rPr>
                <w:rFonts w:ascii="GHEA Grapalat" w:hAnsi="GHEA Grapalat"/>
                <w:sz w:val="22"/>
                <w:szCs w:val="22"/>
                <w:lang w:val="ru-RU"/>
              </w:rPr>
              <w:t xml:space="preserve">`  </w:t>
            </w:r>
            <w:proofErr w:type="spellStart"/>
            <w:r w:rsidRPr="00870932">
              <w:rPr>
                <w:rFonts w:ascii="GHEA Grapalat" w:hAnsi="GHEA Grapalat"/>
                <w:sz w:val="22"/>
                <w:szCs w:val="22"/>
              </w:rPr>
              <w:t>ըստ</w:t>
            </w:r>
            <w:proofErr w:type="spellEnd"/>
            <w:r w:rsidRPr="00870932">
              <w:rPr>
                <w:rFonts w:ascii="GHEA Grapalat" w:hAnsi="GHEA Grapalat"/>
                <w:sz w:val="22"/>
                <w:szCs w:val="22"/>
                <w:lang w:val="ru-RU"/>
              </w:rPr>
              <w:t xml:space="preserve"> </w:t>
            </w:r>
            <w:r w:rsidRPr="00870932">
              <w:rPr>
                <w:rFonts w:ascii="GHEA Grapalat" w:hAnsi="GHEA Grapalat"/>
                <w:sz w:val="22"/>
                <w:szCs w:val="22"/>
              </w:rPr>
              <w:t>ԳՄԱ</w:t>
            </w:r>
            <w:r w:rsidRPr="00870932">
              <w:rPr>
                <w:rFonts w:ascii="GHEA Grapalat" w:hAnsi="GHEA Grapalat"/>
                <w:sz w:val="22"/>
                <w:szCs w:val="22"/>
                <w:lang w:val="ru-RU"/>
              </w:rPr>
              <w:t xml:space="preserve"> </w:t>
            </w:r>
            <w:proofErr w:type="spellStart"/>
            <w:r w:rsidRPr="00870932">
              <w:rPr>
                <w:rFonts w:ascii="GHEA Grapalat" w:hAnsi="GHEA Grapalat"/>
                <w:sz w:val="22"/>
                <w:szCs w:val="22"/>
              </w:rPr>
              <w:t>դասակարգման</w:t>
            </w:r>
            <w:proofErr w:type="spellEnd"/>
            <w:r w:rsidRPr="00870932">
              <w:rPr>
                <w:rFonts w:ascii="GHEA Grapalat" w:hAnsi="GHEA Grapalat"/>
                <w:sz w:val="22"/>
                <w:szCs w:val="22"/>
                <w:lang w:val="ru-RU"/>
              </w:rPr>
              <w:t xml:space="preserve"> (</w:t>
            </w:r>
            <w:r w:rsidRPr="00870932">
              <w:rPr>
                <w:rFonts w:ascii="GHEA Grapalat" w:hAnsi="GHEA Grapalat"/>
                <w:sz w:val="22"/>
                <w:szCs w:val="22"/>
              </w:rPr>
              <w:t>CPV</w:t>
            </w:r>
            <w:r w:rsidRPr="00870932">
              <w:rPr>
                <w:rFonts w:ascii="GHEA Grapalat" w:hAnsi="GHEA Grapalat"/>
                <w:sz w:val="22"/>
                <w:szCs w:val="22"/>
                <w:lang w:val="ru-RU"/>
              </w:rPr>
              <w:t>)</w:t>
            </w:r>
          </w:p>
        </w:tc>
        <w:tc>
          <w:tcPr>
            <w:tcW w:w="2976" w:type="dxa"/>
            <w:vMerge w:val="restart"/>
          </w:tcPr>
          <w:p w14:paraId="7CED20F2" w14:textId="77777777" w:rsidR="00536C4F" w:rsidRPr="00870932" w:rsidRDefault="00536C4F" w:rsidP="006E35B0">
            <w:pPr>
              <w:rPr>
                <w:rFonts w:ascii="GHEA Grapalat" w:hAnsi="GHEA Grapalat" w:cs="Sylfaen"/>
                <w:b/>
                <w:bCs/>
                <w:color w:val="000000"/>
                <w:sz w:val="22"/>
                <w:szCs w:val="22"/>
                <w:lang w:val="ru-RU" w:eastAsia="ru-RU"/>
              </w:rPr>
            </w:pPr>
          </w:p>
          <w:p w14:paraId="3015D009" w14:textId="77777777" w:rsidR="00536C4F" w:rsidRPr="00870932" w:rsidRDefault="00536C4F" w:rsidP="006E35B0">
            <w:pPr>
              <w:rPr>
                <w:rFonts w:ascii="GHEA Grapalat" w:hAnsi="GHEA Grapalat" w:cs="Sylfaen"/>
                <w:b/>
                <w:bCs/>
                <w:color w:val="000000"/>
                <w:sz w:val="22"/>
                <w:szCs w:val="22"/>
                <w:lang w:val="ru-RU" w:eastAsia="ru-RU"/>
              </w:rPr>
            </w:pPr>
            <w:r w:rsidRPr="00870932">
              <w:rPr>
                <w:rFonts w:ascii="GHEA Grapalat" w:hAnsi="GHEA Grapalat" w:cs="Sylfaen"/>
                <w:sz w:val="22"/>
                <w:szCs w:val="22"/>
                <w:lang w:val="ru-RU" w:eastAsia="ru-RU"/>
              </w:rPr>
              <w:t xml:space="preserve">   </w:t>
            </w:r>
            <w:proofErr w:type="spellStart"/>
            <w:r w:rsidRPr="00870932">
              <w:rPr>
                <w:rFonts w:ascii="GHEA Grapalat" w:hAnsi="GHEA Grapalat" w:cs="Sylfaen"/>
                <w:sz w:val="22"/>
                <w:szCs w:val="22"/>
                <w:lang w:val="ru-RU" w:eastAsia="ru-RU"/>
              </w:rPr>
              <w:t>Գնման</w:t>
            </w:r>
            <w:proofErr w:type="spellEnd"/>
            <w:r w:rsidRPr="00870932">
              <w:rPr>
                <w:rFonts w:ascii="GHEA Grapalat" w:hAnsi="GHEA Grapalat" w:cs="Sylfaen"/>
                <w:sz w:val="22"/>
                <w:szCs w:val="22"/>
                <w:lang w:eastAsia="ru-RU"/>
              </w:rPr>
              <w:t xml:space="preserve"> </w:t>
            </w:r>
            <w:proofErr w:type="spellStart"/>
            <w:r w:rsidRPr="00870932">
              <w:rPr>
                <w:rFonts w:ascii="GHEA Grapalat" w:hAnsi="GHEA Grapalat" w:cs="Sylfaen"/>
                <w:sz w:val="22"/>
                <w:szCs w:val="22"/>
                <w:lang w:val="ru-RU" w:eastAsia="ru-RU"/>
              </w:rPr>
              <w:t>առարկայի</w:t>
            </w:r>
            <w:proofErr w:type="spellEnd"/>
            <w:r w:rsidRPr="00870932">
              <w:rPr>
                <w:rFonts w:ascii="GHEA Grapalat" w:hAnsi="GHEA Grapalat" w:cs="Sylfaen"/>
                <w:sz w:val="22"/>
                <w:szCs w:val="22"/>
                <w:lang w:eastAsia="ru-RU"/>
              </w:rPr>
              <w:t xml:space="preserve"> </w:t>
            </w:r>
            <w:proofErr w:type="spellStart"/>
            <w:r w:rsidRPr="00870932">
              <w:rPr>
                <w:rFonts w:ascii="GHEA Grapalat" w:hAnsi="GHEA Grapalat" w:cs="Sylfaen"/>
                <w:sz w:val="22"/>
                <w:szCs w:val="22"/>
                <w:lang w:val="ru-RU" w:eastAsia="ru-RU"/>
              </w:rPr>
              <w:t>անվանումը</w:t>
            </w:r>
            <w:proofErr w:type="spellEnd"/>
          </w:p>
        </w:tc>
        <w:tc>
          <w:tcPr>
            <w:tcW w:w="1134" w:type="dxa"/>
            <w:vMerge w:val="restart"/>
          </w:tcPr>
          <w:p w14:paraId="4FDAC74E" w14:textId="77777777" w:rsidR="00536C4F" w:rsidRPr="00870932" w:rsidRDefault="00536C4F" w:rsidP="006E35B0">
            <w:pPr>
              <w:rPr>
                <w:rFonts w:ascii="GHEA Grapalat" w:hAnsi="GHEA Grapalat" w:cs="Sylfaen"/>
                <w:b/>
                <w:bCs/>
                <w:color w:val="000000"/>
                <w:sz w:val="22"/>
                <w:szCs w:val="22"/>
                <w:lang w:val="ru-RU" w:eastAsia="ru-RU"/>
              </w:rPr>
            </w:pPr>
            <w:proofErr w:type="spellStart"/>
            <w:r w:rsidRPr="00870932">
              <w:rPr>
                <w:rFonts w:ascii="GHEA Grapalat" w:hAnsi="GHEA Grapalat" w:cs="Sylfaen"/>
                <w:sz w:val="22"/>
                <w:szCs w:val="22"/>
                <w:lang w:val="ru-RU" w:eastAsia="ru-RU"/>
              </w:rPr>
              <w:t>Չափման</w:t>
            </w:r>
            <w:proofErr w:type="spellEnd"/>
            <w:r w:rsidRPr="00870932">
              <w:rPr>
                <w:rFonts w:ascii="GHEA Grapalat" w:hAnsi="GHEA Grapalat" w:cs="Sylfaen"/>
                <w:sz w:val="22"/>
                <w:szCs w:val="22"/>
                <w:lang w:val="ru-RU" w:eastAsia="ru-RU"/>
              </w:rPr>
              <w:t xml:space="preserve"> </w:t>
            </w:r>
            <w:proofErr w:type="spellStart"/>
            <w:r w:rsidRPr="00870932">
              <w:rPr>
                <w:rFonts w:ascii="GHEA Grapalat" w:hAnsi="GHEA Grapalat" w:cs="Sylfaen"/>
                <w:sz w:val="22"/>
                <w:szCs w:val="22"/>
                <w:lang w:val="ru-RU" w:eastAsia="ru-RU"/>
              </w:rPr>
              <w:t>միավոր</w:t>
            </w:r>
            <w:proofErr w:type="spellEnd"/>
          </w:p>
        </w:tc>
        <w:tc>
          <w:tcPr>
            <w:tcW w:w="4820" w:type="dxa"/>
            <w:vMerge w:val="restart"/>
          </w:tcPr>
          <w:p w14:paraId="171CD39B" w14:textId="77777777" w:rsidR="00536C4F" w:rsidRPr="00870932" w:rsidRDefault="00536C4F" w:rsidP="006E35B0">
            <w:pPr>
              <w:rPr>
                <w:rFonts w:ascii="GHEA Grapalat" w:hAnsi="GHEA Grapalat" w:cs="Sylfaen"/>
                <w:b/>
                <w:bCs/>
                <w:color w:val="000000"/>
                <w:sz w:val="22"/>
                <w:szCs w:val="22"/>
                <w:lang w:val="ru-RU" w:eastAsia="ru-RU"/>
              </w:rPr>
            </w:pPr>
            <w:proofErr w:type="spellStart"/>
            <w:r w:rsidRPr="00870932">
              <w:rPr>
                <w:rFonts w:ascii="GHEA Grapalat" w:hAnsi="GHEA Grapalat" w:cs="Sylfaen"/>
                <w:sz w:val="22"/>
                <w:szCs w:val="22"/>
                <w:lang w:val="ru-RU" w:eastAsia="ru-RU"/>
              </w:rPr>
              <w:t>Տեխնիկական</w:t>
            </w:r>
            <w:proofErr w:type="spellEnd"/>
            <w:r w:rsidRPr="00870932">
              <w:rPr>
                <w:rFonts w:ascii="GHEA Grapalat" w:hAnsi="GHEA Grapalat" w:cs="Sylfaen"/>
                <w:sz w:val="22"/>
                <w:szCs w:val="22"/>
                <w:lang w:val="ru-RU" w:eastAsia="ru-RU"/>
              </w:rPr>
              <w:t xml:space="preserve"> </w:t>
            </w:r>
            <w:r w:rsidRPr="00870932">
              <w:rPr>
                <w:rFonts w:ascii="GHEA Grapalat" w:hAnsi="GHEA Grapalat" w:cs="Sylfaen"/>
                <w:sz w:val="22"/>
                <w:szCs w:val="22"/>
                <w:lang w:eastAsia="ru-RU"/>
              </w:rPr>
              <w:t xml:space="preserve"> </w:t>
            </w:r>
            <w:proofErr w:type="spellStart"/>
            <w:r w:rsidRPr="00870932">
              <w:rPr>
                <w:rFonts w:ascii="GHEA Grapalat" w:hAnsi="GHEA Grapalat" w:cs="Sylfaen"/>
                <w:sz w:val="22"/>
                <w:szCs w:val="22"/>
                <w:lang w:val="ru-RU" w:eastAsia="ru-RU"/>
              </w:rPr>
              <w:t>բնութագիր</w:t>
            </w:r>
            <w:proofErr w:type="spellEnd"/>
          </w:p>
        </w:tc>
        <w:tc>
          <w:tcPr>
            <w:tcW w:w="1134" w:type="dxa"/>
            <w:tcBorders>
              <w:bottom w:val="single" w:sz="4" w:space="0" w:color="auto"/>
              <w:right w:val="single" w:sz="4" w:space="0" w:color="auto"/>
            </w:tcBorders>
          </w:tcPr>
          <w:p w14:paraId="47EE93BC" w14:textId="77777777" w:rsidR="00536C4F" w:rsidRPr="00870932" w:rsidRDefault="00536C4F" w:rsidP="006E35B0">
            <w:pPr>
              <w:rPr>
                <w:rFonts w:ascii="GHEA Grapalat" w:hAnsi="GHEA Grapalat" w:cs="Sylfaen"/>
                <w:b/>
                <w:bCs/>
                <w:color w:val="000000"/>
                <w:sz w:val="22"/>
                <w:szCs w:val="22"/>
                <w:lang w:val="ru-RU" w:eastAsia="ru-RU"/>
              </w:rPr>
            </w:pPr>
          </w:p>
          <w:p w14:paraId="26A67681" w14:textId="77777777" w:rsidR="00536C4F" w:rsidRPr="00870932" w:rsidRDefault="00536C4F" w:rsidP="006E35B0">
            <w:pPr>
              <w:rPr>
                <w:rFonts w:ascii="GHEA Grapalat" w:hAnsi="GHEA Grapalat" w:cs="Sylfaen"/>
                <w:b/>
                <w:bCs/>
                <w:color w:val="000000"/>
                <w:sz w:val="22"/>
                <w:szCs w:val="22"/>
                <w:lang w:val="ru-RU" w:eastAsia="ru-RU"/>
              </w:rPr>
            </w:pPr>
          </w:p>
        </w:tc>
        <w:tc>
          <w:tcPr>
            <w:tcW w:w="3867" w:type="dxa"/>
            <w:gridSpan w:val="3"/>
            <w:tcBorders>
              <w:bottom w:val="single" w:sz="4" w:space="0" w:color="auto"/>
              <w:right w:val="single" w:sz="4" w:space="0" w:color="auto"/>
            </w:tcBorders>
          </w:tcPr>
          <w:p w14:paraId="5B1CF938" w14:textId="77777777" w:rsidR="00536C4F" w:rsidRPr="00870932" w:rsidRDefault="00536C4F" w:rsidP="006E35B0">
            <w:pPr>
              <w:rPr>
                <w:rFonts w:ascii="GHEA Grapalat" w:hAnsi="GHEA Grapalat" w:cs="Sylfaen"/>
                <w:b/>
                <w:bCs/>
                <w:color w:val="000000"/>
                <w:sz w:val="22"/>
                <w:szCs w:val="22"/>
                <w:lang w:val="ru-RU" w:eastAsia="ru-RU"/>
              </w:rPr>
            </w:pPr>
            <w:proofErr w:type="spellStart"/>
            <w:r w:rsidRPr="00870932">
              <w:rPr>
                <w:rFonts w:ascii="GHEA Grapalat" w:hAnsi="GHEA Grapalat"/>
                <w:sz w:val="20"/>
                <w:szCs w:val="20"/>
              </w:rPr>
              <w:t>մատակարարման</w:t>
            </w:r>
            <w:proofErr w:type="spellEnd"/>
          </w:p>
        </w:tc>
      </w:tr>
      <w:tr w:rsidR="00536C4F" w:rsidRPr="00870932" w14:paraId="4857EA61" w14:textId="77777777" w:rsidTr="004E21A1">
        <w:trPr>
          <w:trHeight w:val="70"/>
        </w:trPr>
        <w:tc>
          <w:tcPr>
            <w:tcW w:w="455" w:type="dxa"/>
          </w:tcPr>
          <w:p w14:paraId="50CCDEA1" w14:textId="6B0B118C" w:rsidR="00536C4F" w:rsidRPr="007A088C" w:rsidRDefault="00536C4F" w:rsidP="006E35B0">
            <w:pPr>
              <w:rPr>
                <w:rFonts w:ascii="GHEA Grapalat" w:hAnsi="GHEA Grapalat" w:cs="Sylfaen"/>
                <w:b/>
                <w:bCs/>
                <w:color w:val="000000"/>
                <w:sz w:val="22"/>
                <w:szCs w:val="22"/>
                <w:lang w:val="hy-AM" w:eastAsia="ru-RU"/>
              </w:rPr>
            </w:pPr>
          </w:p>
        </w:tc>
        <w:tc>
          <w:tcPr>
            <w:tcW w:w="1276" w:type="dxa"/>
            <w:vMerge/>
          </w:tcPr>
          <w:p w14:paraId="5E85A665" w14:textId="77777777" w:rsidR="00536C4F" w:rsidRPr="00870932" w:rsidRDefault="00536C4F" w:rsidP="006E35B0">
            <w:pPr>
              <w:rPr>
                <w:rFonts w:ascii="GHEA Grapalat" w:hAnsi="GHEA Grapalat" w:cs="Sylfaen"/>
                <w:b/>
                <w:bCs/>
                <w:color w:val="000000"/>
                <w:sz w:val="22"/>
                <w:szCs w:val="22"/>
                <w:lang w:val="ru-RU" w:eastAsia="ru-RU"/>
              </w:rPr>
            </w:pPr>
          </w:p>
        </w:tc>
        <w:tc>
          <w:tcPr>
            <w:tcW w:w="2976" w:type="dxa"/>
            <w:vMerge/>
          </w:tcPr>
          <w:p w14:paraId="484D692D" w14:textId="77777777" w:rsidR="00536C4F" w:rsidRPr="00870932" w:rsidRDefault="00536C4F" w:rsidP="006E35B0">
            <w:pPr>
              <w:rPr>
                <w:rFonts w:ascii="GHEA Grapalat" w:hAnsi="GHEA Grapalat"/>
                <w:sz w:val="22"/>
                <w:szCs w:val="22"/>
              </w:rPr>
            </w:pPr>
          </w:p>
        </w:tc>
        <w:tc>
          <w:tcPr>
            <w:tcW w:w="1134" w:type="dxa"/>
            <w:vMerge/>
          </w:tcPr>
          <w:p w14:paraId="5CC8C02F" w14:textId="77777777" w:rsidR="00536C4F" w:rsidRPr="00870932" w:rsidRDefault="00536C4F" w:rsidP="006E35B0">
            <w:pPr>
              <w:rPr>
                <w:rFonts w:ascii="GHEA Grapalat" w:hAnsi="GHEA Grapalat" w:cs="Sylfaen"/>
                <w:sz w:val="22"/>
                <w:szCs w:val="22"/>
                <w:lang w:val="ru-RU" w:eastAsia="ru-RU"/>
              </w:rPr>
            </w:pPr>
          </w:p>
        </w:tc>
        <w:tc>
          <w:tcPr>
            <w:tcW w:w="4820" w:type="dxa"/>
            <w:vMerge/>
          </w:tcPr>
          <w:p w14:paraId="1C81A6F0" w14:textId="77777777" w:rsidR="00536C4F" w:rsidRPr="00870932" w:rsidRDefault="00536C4F" w:rsidP="006E35B0">
            <w:pPr>
              <w:rPr>
                <w:rFonts w:ascii="GHEA Grapalat" w:hAnsi="GHEA Grapalat" w:cs="Sylfaen"/>
                <w:b/>
                <w:bCs/>
                <w:color w:val="000000"/>
                <w:sz w:val="22"/>
                <w:szCs w:val="22"/>
                <w:lang w:val="ru-RU" w:eastAsia="ru-RU"/>
              </w:rPr>
            </w:pPr>
          </w:p>
        </w:tc>
        <w:tc>
          <w:tcPr>
            <w:tcW w:w="1134" w:type="dxa"/>
            <w:vMerge w:val="restart"/>
          </w:tcPr>
          <w:p w14:paraId="34EE1330" w14:textId="1CFCC7F9" w:rsidR="00536C4F" w:rsidRPr="00870932" w:rsidRDefault="00536C4F" w:rsidP="006E35B0">
            <w:pPr>
              <w:rPr>
                <w:rFonts w:ascii="GHEA Grapalat" w:hAnsi="GHEA Grapalat" w:cs="Arial"/>
                <w:sz w:val="22"/>
                <w:szCs w:val="22"/>
                <w:lang w:eastAsia="ru-RU"/>
              </w:rPr>
            </w:pPr>
            <w:proofErr w:type="spellStart"/>
            <w:r w:rsidRPr="00870932">
              <w:rPr>
                <w:rFonts w:ascii="GHEA Grapalat" w:hAnsi="GHEA Grapalat"/>
                <w:sz w:val="20"/>
                <w:szCs w:val="20"/>
              </w:rPr>
              <w:t>քանակը</w:t>
            </w:r>
            <w:proofErr w:type="spellEnd"/>
          </w:p>
        </w:tc>
        <w:tc>
          <w:tcPr>
            <w:tcW w:w="1507" w:type="dxa"/>
            <w:vMerge w:val="restart"/>
            <w:tcBorders>
              <w:right w:val="single" w:sz="4" w:space="0" w:color="auto"/>
            </w:tcBorders>
          </w:tcPr>
          <w:p w14:paraId="2C62F5A6" w14:textId="77777777" w:rsidR="00536C4F" w:rsidRPr="00870932" w:rsidRDefault="00536C4F" w:rsidP="006E35B0">
            <w:pPr>
              <w:rPr>
                <w:rFonts w:ascii="GHEA Grapalat" w:hAnsi="GHEA Grapalat" w:cs="Arial"/>
                <w:sz w:val="22"/>
                <w:szCs w:val="22"/>
                <w:lang w:eastAsia="ru-RU"/>
              </w:rPr>
            </w:pPr>
          </w:p>
          <w:p w14:paraId="6B76B9A5" w14:textId="77777777" w:rsidR="00536C4F" w:rsidRPr="00870932" w:rsidRDefault="00536C4F" w:rsidP="006E35B0">
            <w:pPr>
              <w:rPr>
                <w:rFonts w:ascii="GHEA Grapalat" w:hAnsi="GHEA Grapalat" w:cs="Arial"/>
                <w:sz w:val="22"/>
                <w:szCs w:val="22"/>
                <w:lang w:eastAsia="ru-RU"/>
              </w:rPr>
            </w:pPr>
            <w:proofErr w:type="spellStart"/>
            <w:r w:rsidRPr="00870932">
              <w:rPr>
                <w:rFonts w:ascii="GHEA Grapalat" w:hAnsi="GHEA Grapalat"/>
                <w:sz w:val="20"/>
                <w:szCs w:val="20"/>
              </w:rPr>
              <w:t>հասցեն</w:t>
            </w:r>
            <w:proofErr w:type="spellEnd"/>
          </w:p>
          <w:p w14:paraId="44BCCEB3" w14:textId="77777777" w:rsidR="00536C4F" w:rsidRPr="00870932" w:rsidRDefault="00536C4F" w:rsidP="006E35B0">
            <w:pPr>
              <w:rPr>
                <w:rFonts w:ascii="GHEA Grapalat" w:hAnsi="GHEA Grapalat" w:cs="Arial"/>
                <w:sz w:val="22"/>
                <w:szCs w:val="22"/>
                <w:lang w:eastAsia="ru-RU"/>
              </w:rPr>
            </w:pPr>
          </w:p>
          <w:p w14:paraId="1A528844" w14:textId="77777777" w:rsidR="00536C4F" w:rsidRPr="00870932" w:rsidRDefault="00536C4F" w:rsidP="006E35B0">
            <w:pPr>
              <w:rPr>
                <w:rFonts w:ascii="GHEA Grapalat" w:hAnsi="GHEA Grapalat" w:cs="Arial"/>
                <w:sz w:val="22"/>
                <w:szCs w:val="22"/>
                <w:lang w:eastAsia="ru-RU"/>
              </w:rPr>
            </w:pPr>
          </w:p>
          <w:p w14:paraId="6B424702" w14:textId="77777777" w:rsidR="00536C4F" w:rsidRPr="00870932" w:rsidRDefault="00536C4F" w:rsidP="006E35B0">
            <w:pPr>
              <w:rPr>
                <w:rFonts w:ascii="GHEA Grapalat" w:hAnsi="GHEA Grapalat" w:cs="Sylfaen"/>
                <w:b/>
                <w:bCs/>
                <w:color w:val="000000"/>
                <w:sz w:val="22"/>
                <w:szCs w:val="22"/>
                <w:lang w:eastAsia="ru-RU"/>
              </w:rPr>
            </w:pPr>
          </w:p>
        </w:tc>
        <w:tc>
          <w:tcPr>
            <w:tcW w:w="1111" w:type="dxa"/>
            <w:tcBorders>
              <w:top w:val="single" w:sz="4" w:space="0" w:color="auto"/>
              <w:left w:val="single" w:sz="4" w:space="0" w:color="auto"/>
              <w:bottom w:val="nil"/>
              <w:right w:val="single" w:sz="4" w:space="0" w:color="auto"/>
            </w:tcBorders>
          </w:tcPr>
          <w:p w14:paraId="68AAFB4E" w14:textId="77777777" w:rsidR="00536C4F" w:rsidRPr="00870932" w:rsidRDefault="00536C4F" w:rsidP="006E35B0">
            <w:pPr>
              <w:rPr>
                <w:rFonts w:ascii="GHEA Grapalat" w:hAnsi="GHEA Grapalat" w:cs="Sylfaen"/>
                <w:b/>
                <w:bCs/>
                <w:color w:val="000000"/>
                <w:sz w:val="22"/>
                <w:szCs w:val="22"/>
                <w:lang w:val="ru-RU" w:eastAsia="ru-RU"/>
              </w:rPr>
            </w:pPr>
          </w:p>
        </w:tc>
        <w:tc>
          <w:tcPr>
            <w:tcW w:w="1249" w:type="dxa"/>
            <w:tcBorders>
              <w:top w:val="single" w:sz="4" w:space="0" w:color="auto"/>
              <w:left w:val="single" w:sz="4" w:space="0" w:color="auto"/>
              <w:bottom w:val="nil"/>
              <w:right w:val="single" w:sz="4" w:space="0" w:color="auto"/>
            </w:tcBorders>
          </w:tcPr>
          <w:p w14:paraId="0277C89D" w14:textId="77777777" w:rsidR="00536C4F" w:rsidRPr="00870932" w:rsidRDefault="00536C4F" w:rsidP="006E35B0">
            <w:pPr>
              <w:rPr>
                <w:rFonts w:ascii="GHEA Grapalat" w:hAnsi="GHEA Grapalat" w:cs="Sylfaen"/>
                <w:b/>
                <w:bCs/>
                <w:color w:val="000000"/>
                <w:sz w:val="22"/>
                <w:szCs w:val="22"/>
                <w:lang w:val="ru-RU" w:eastAsia="ru-RU"/>
              </w:rPr>
            </w:pPr>
          </w:p>
        </w:tc>
      </w:tr>
      <w:tr w:rsidR="00536C4F" w:rsidRPr="00870932" w14:paraId="2E004E12" w14:textId="77777777" w:rsidTr="004E21A1">
        <w:trPr>
          <w:trHeight w:val="431"/>
        </w:trPr>
        <w:tc>
          <w:tcPr>
            <w:tcW w:w="455" w:type="dxa"/>
          </w:tcPr>
          <w:p w14:paraId="6FC75FAF" w14:textId="3286B482" w:rsidR="00536C4F" w:rsidRPr="00635345" w:rsidRDefault="00635345" w:rsidP="006E35B0">
            <w:pPr>
              <w:rPr>
                <w:rFonts w:ascii="GHEA Grapalat" w:hAnsi="GHEA Grapalat" w:cs="Sylfaen"/>
                <w:b/>
                <w:bCs/>
                <w:color w:val="000000"/>
                <w:sz w:val="22"/>
                <w:szCs w:val="22"/>
                <w:lang w:eastAsia="ru-RU"/>
              </w:rPr>
            </w:pPr>
            <w:r>
              <w:rPr>
                <w:rFonts w:ascii="GHEA Grapalat" w:hAnsi="GHEA Grapalat" w:cs="Sylfaen"/>
                <w:b/>
                <w:bCs/>
                <w:color w:val="000000"/>
                <w:sz w:val="22"/>
                <w:szCs w:val="22"/>
                <w:lang w:eastAsia="ru-RU"/>
              </w:rPr>
              <w:t>հ</w:t>
            </w:r>
          </w:p>
        </w:tc>
        <w:tc>
          <w:tcPr>
            <w:tcW w:w="1276" w:type="dxa"/>
            <w:vMerge/>
          </w:tcPr>
          <w:p w14:paraId="4EAEA240" w14:textId="77777777" w:rsidR="00536C4F" w:rsidRPr="00870932" w:rsidRDefault="00536C4F" w:rsidP="006E35B0">
            <w:pPr>
              <w:rPr>
                <w:rFonts w:ascii="GHEA Grapalat" w:hAnsi="GHEA Grapalat" w:cs="Sylfaen"/>
                <w:b/>
                <w:bCs/>
                <w:color w:val="000000"/>
                <w:sz w:val="22"/>
                <w:szCs w:val="22"/>
                <w:lang w:val="ru-RU" w:eastAsia="ru-RU"/>
              </w:rPr>
            </w:pPr>
          </w:p>
        </w:tc>
        <w:tc>
          <w:tcPr>
            <w:tcW w:w="2976" w:type="dxa"/>
            <w:vMerge/>
          </w:tcPr>
          <w:p w14:paraId="1C935DD3" w14:textId="77777777" w:rsidR="00536C4F" w:rsidRPr="00870932" w:rsidRDefault="00536C4F" w:rsidP="006E35B0">
            <w:pPr>
              <w:rPr>
                <w:rFonts w:ascii="GHEA Grapalat" w:hAnsi="GHEA Grapalat" w:cs="Sylfaen"/>
                <w:b/>
                <w:bCs/>
                <w:color w:val="000000"/>
                <w:sz w:val="22"/>
                <w:szCs w:val="22"/>
                <w:lang w:val="ru-RU" w:eastAsia="ru-RU"/>
              </w:rPr>
            </w:pPr>
          </w:p>
        </w:tc>
        <w:tc>
          <w:tcPr>
            <w:tcW w:w="1134" w:type="dxa"/>
            <w:vMerge/>
          </w:tcPr>
          <w:p w14:paraId="5C8322B2" w14:textId="77777777" w:rsidR="00536C4F" w:rsidRPr="00870932" w:rsidRDefault="00536C4F" w:rsidP="006E35B0">
            <w:pPr>
              <w:rPr>
                <w:rFonts w:ascii="GHEA Grapalat" w:hAnsi="GHEA Grapalat" w:cs="Sylfaen"/>
                <w:b/>
                <w:bCs/>
                <w:color w:val="000000"/>
                <w:sz w:val="22"/>
                <w:szCs w:val="22"/>
                <w:lang w:eastAsia="ru-RU"/>
              </w:rPr>
            </w:pPr>
          </w:p>
        </w:tc>
        <w:tc>
          <w:tcPr>
            <w:tcW w:w="4820" w:type="dxa"/>
            <w:vMerge/>
          </w:tcPr>
          <w:p w14:paraId="2DD6E59A" w14:textId="77777777" w:rsidR="00536C4F" w:rsidRPr="00870932" w:rsidRDefault="00536C4F" w:rsidP="006E35B0">
            <w:pPr>
              <w:rPr>
                <w:rFonts w:ascii="GHEA Grapalat" w:hAnsi="GHEA Grapalat" w:cs="Sylfaen"/>
                <w:b/>
                <w:bCs/>
                <w:color w:val="000000"/>
                <w:sz w:val="22"/>
                <w:szCs w:val="22"/>
                <w:lang w:eastAsia="ru-RU"/>
              </w:rPr>
            </w:pPr>
          </w:p>
        </w:tc>
        <w:tc>
          <w:tcPr>
            <w:tcW w:w="1134" w:type="dxa"/>
            <w:vMerge/>
          </w:tcPr>
          <w:p w14:paraId="2832FDBE" w14:textId="77777777" w:rsidR="00536C4F" w:rsidRPr="00870932" w:rsidRDefault="00536C4F" w:rsidP="006E35B0">
            <w:pPr>
              <w:rPr>
                <w:rFonts w:ascii="GHEA Grapalat" w:hAnsi="GHEA Grapalat" w:cs="Sylfaen"/>
                <w:b/>
                <w:bCs/>
                <w:color w:val="000000"/>
                <w:sz w:val="22"/>
                <w:szCs w:val="22"/>
                <w:lang w:eastAsia="ru-RU"/>
              </w:rPr>
            </w:pPr>
          </w:p>
        </w:tc>
        <w:tc>
          <w:tcPr>
            <w:tcW w:w="1507" w:type="dxa"/>
            <w:vMerge/>
            <w:tcBorders>
              <w:right w:val="single" w:sz="4" w:space="0" w:color="auto"/>
            </w:tcBorders>
          </w:tcPr>
          <w:p w14:paraId="473D2FB9" w14:textId="77777777" w:rsidR="00536C4F" w:rsidRPr="00870932" w:rsidRDefault="00536C4F" w:rsidP="006E35B0">
            <w:pPr>
              <w:rPr>
                <w:rFonts w:ascii="GHEA Grapalat" w:hAnsi="GHEA Grapalat" w:cs="Sylfaen"/>
                <w:b/>
                <w:bCs/>
                <w:color w:val="000000"/>
                <w:sz w:val="22"/>
                <w:szCs w:val="22"/>
                <w:lang w:val="ru-RU" w:eastAsia="ru-RU"/>
              </w:rPr>
            </w:pPr>
          </w:p>
        </w:tc>
        <w:tc>
          <w:tcPr>
            <w:tcW w:w="1111" w:type="dxa"/>
            <w:tcBorders>
              <w:top w:val="nil"/>
              <w:left w:val="single" w:sz="4" w:space="0" w:color="auto"/>
              <w:bottom w:val="single" w:sz="4" w:space="0" w:color="auto"/>
              <w:right w:val="single" w:sz="4" w:space="0" w:color="auto"/>
            </w:tcBorders>
          </w:tcPr>
          <w:p w14:paraId="115CB3E9" w14:textId="77777777" w:rsidR="00536C4F" w:rsidRPr="00870932" w:rsidRDefault="00536C4F" w:rsidP="006E35B0">
            <w:pPr>
              <w:rPr>
                <w:rFonts w:ascii="GHEA Grapalat" w:hAnsi="GHEA Grapalat" w:cs="Sylfaen"/>
                <w:b/>
                <w:bCs/>
                <w:color w:val="000000"/>
                <w:sz w:val="22"/>
                <w:szCs w:val="22"/>
                <w:lang w:eastAsia="ru-RU"/>
              </w:rPr>
            </w:pPr>
            <w:proofErr w:type="spellStart"/>
            <w:r w:rsidRPr="00870932">
              <w:rPr>
                <w:rFonts w:ascii="GHEA Grapalat" w:hAnsi="GHEA Grapalat"/>
                <w:sz w:val="20"/>
                <w:szCs w:val="20"/>
              </w:rPr>
              <w:t>Ենթակա</w:t>
            </w:r>
            <w:proofErr w:type="spellEnd"/>
            <w:r w:rsidRPr="00870932">
              <w:rPr>
                <w:rFonts w:ascii="GHEA Grapalat" w:hAnsi="GHEA Grapalat"/>
                <w:sz w:val="20"/>
                <w:szCs w:val="20"/>
              </w:rPr>
              <w:t xml:space="preserve"> </w:t>
            </w:r>
            <w:proofErr w:type="spellStart"/>
            <w:r w:rsidRPr="00870932">
              <w:rPr>
                <w:rFonts w:ascii="GHEA Grapalat" w:hAnsi="GHEA Grapalat"/>
                <w:sz w:val="20"/>
                <w:szCs w:val="20"/>
              </w:rPr>
              <w:t>քանակը</w:t>
            </w:r>
            <w:proofErr w:type="spellEnd"/>
          </w:p>
        </w:tc>
        <w:tc>
          <w:tcPr>
            <w:tcW w:w="1249" w:type="dxa"/>
            <w:tcBorders>
              <w:top w:val="nil"/>
              <w:left w:val="single" w:sz="4" w:space="0" w:color="auto"/>
              <w:bottom w:val="single" w:sz="4" w:space="0" w:color="auto"/>
              <w:right w:val="single" w:sz="4" w:space="0" w:color="auto"/>
            </w:tcBorders>
          </w:tcPr>
          <w:p w14:paraId="2C6EB41C" w14:textId="77777777" w:rsidR="00536C4F" w:rsidRPr="00870932" w:rsidRDefault="00536C4F" w:rsidP="006E35B0">
            <w:pPr>
              <w:rPr>
                <w:rFonts w:ascii="GHEA Grapalat" w:hAnsi="GHEA Grapalat"/>
                <w:sz w:val="20"/>
                <w:szCs w:val="20"/>
              </w:rPr>
            </w:pPr>
            <w:proofErr w:type="spellStart"/>
            <w:r w:rsidRPr="00870932">
              <w:rPr>
                <w:rFonts w:ascii="GHEA Grapalat" w:hAnsi="GHEA Grapalat"/>
                <w:sz w:val="20"/>
                <w:szCs w:val="20"/>
              </w:rPr>
              <w:t>ժամկետը</w:t>
            </w:r>
            <w:proofErr w:type="spellEnd"/>
          </w:p>
        </w:tc>
      </w:tr>
      <w:tr w:rsidR="00DA52B5" w:rsidRPr="00FD4EBC" w14:paraId="1D8B9503" w14:textId="77777777" w:rsidTr="004E21A1">
        <w:trPr>
          <w:trHeight w:val="91"/>
        </w:trPr>
        <w:tc>
          <w:tcPr>
            <w:tcW w:w="455" w:type="dxa"/>
          </w:tcPr>
          <w:p w14:paraId="5CBFCF58" w14:textId="77777777" w:rsidR="00DA52B5" w:rsidRPr="007A088C" w:rsidRDefault="00DA52B5" w:rsidP="00DA52B5">
            <w:pPr>
              <w:rPr>
                <w:rFonts w:ascii="GHEA Grapalat" w:hAnsi="GHEA Grapalat"/>
                <w:sz w:val="18"/>
                <w:szCs w:val="18"/>
                <w:lang w:val="hy-AM"/>
              </w:rPr>
            </w:pPr>
            <w:r>
              <w:rPr>
                <w:rFonts w:ascii="GHEA Grapalat" w:hAnsi="GHEA Grapalat"/>
                <w:sz w:val="18"/>
                <w:szCs w:val="18"/>
                <w:lang w:val="hy-AM"/>
              </w:rPr>
              <w:t>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74056B79" w14:textId="77777777" w:rsidR="00731364" w:rsidRDefault="00731364" w:rsidP="00731364">
            <w:pPr>
              <w:rPr>
                <w:rFonts w:ascii="Calibri" w:hAnsi="Calibri" w:cs="Calibri"/>
                <w:sz w:val="22"/>
                <w:szCs w:val="22"/>
              </w:rPr>
            </w:pPr>
            <w:r>
              <w:rPr>
                <w:rFonts w:ascii="Calibri" w:hAnsi="Calibri" w:cs="Calibri"/>
                <w:sz w:val="22"/>
                <w:szCs w:val="22"/>
              </w:rPr>
              <w:t>33121150</w:t>
            </w:r>
          </w:p>
          <w:p w14:paraId="458255C2" w14:textId="07F6AECB" w:rsidR="00DA52B5" w:rsidRPr="00FD4EBC" w:rsidRDefault="00DA52B5" w:rsidP="00DA52B5">
            <w:pPr>
              <w:rPr>
                <w:rFonts w:ascii="GHEA Grapalat" w:hAnsi="GHEA Grapalat"/>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3420D7CE" w14:textId="4A590C01" w:rsidR="00DA52B5" w:rsidRPr="00FD4EBC" w:rsidRDefault="00DA52B5" w:rsidP="00DA52B5">
            <w:pPr>
              <w:rPr>
                <w:rFonts w:ascii="GHEA Grapalat" w:hAnsi="GHEA Grapalat"/>
                <w:sz w:val="18"/>
                <w:szCs w:val="18"/>
              </w:rPr>
            </w:pPr>
            <w:r w:rsidRPr="004C2A30">
              <w:rPr>
                <w:rFonts w:asciiTheme="minorHAnsi" w:hAnsiTheme="minorHAnsi" w:cstheme="minorHAnsi"/>
                <w:sz w:val="28"/>
                <w:szCs w:val="28"/>
                <w:u w:val="single"/>
                <w:vertAlign w:val="subscript"/>
              </w:rPr>
              <w:t xml:space="preserve">ԷՍԳ   </w:t>
            </w:r>
            <w:proofErr w:type="spellStart"/>
            <w:r w:rsidRPr="004C2A30">
              <w:rPr>
                <w:rFonts w:asciiTheme="minorHAnsi" w:hAnsiTheme="minorHAnsi" w:cstheme="minorHAnsi"/>
                <w:sz w:val="28"/>
                <w:szCs w:val="28"/>
                <w:u w:val="single"/>
                <w:vertAlign w:val="subscript"/>
              </w:rPr>
              <w:t>ապարատ</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6B03DBFD" w14:textId="1E54DC88" w:rsidR="00DA52B5" w:rsidRPr="00FD4EBC" w:rsidRDefault="00DA52B5" w:rsidP="00DA52B5">
            <w:pPr>
              <w:rPr>
                <w:rFonts w:ascii="GHEA Grapalat" w:hAnsi="GHEA Grapalat" w:cs="Sylfaen"/>
                <w:sz w:val="18"/>
                <w:szCs w:val="18"/>
                <w:lang w:eastAsia="ru-RU"/>
              </w:rPr>
            </w:pPr>
            <w:proofErr w:type="spellStart"/>
            <w:r>
              <w:rPr>
                <w:rFonts w:ascii="GHEA Grapalat" w:hAnsi="GHEA Grapalat" w:cs="Sylfaen"/>
                <w:sz w:val="18"/>
                <w:szCs w:val="18"/>
                <w:lang w:eastAsia="ru-RU"/>
              </w:rPr>
              <w:t>հատ</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bottom"/>
          </w:tcPr>
          <w:p w14:paraId="4EB762A5" w14:textId="5A82BF1D" w:rsidR="00DA52B5" w:rsidRPr="00AD1068" w:rsidRDefault="00DA52B5" w:rsidP="00DA52B5">
            <w:pPr>
              <w:rPr>
                <w:rFonts w:ascii="GHEA Grapalat" w:hAnsi="GHEA Grapalat"/>
                <w:sz w:val="16"/>
                <w:szCs w:val="16"/>
              </w:rPr>
            </w:pPr>
            <w:r>
              <w:rPr>
                <w:rFonts w:ascii="Calibri" w:hAnsi="Calibri" w:cs="Calibri"/>
                <w:color w:val="000000"/>
                <w:sz w:val="16"/>
                <w:szCs w:val="16"/>
              </w:rPr>
              <w:t xml:space="preserve">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3 </w:t>
            </w:r>
            <w:proofErr w:type="spellStart"/>
            <w:r>
              <w:rPr>
                <w:rFonts w:ascii="Calibri" w:hAnsi="Calibri" w:cs="Calibri"/>
                <w:color w:val="000000"/>
                <w:sz w:val="16"/>
                <w:szCs w:val="16"/>
              </w:rPr>
              <w:t>ալիքով</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գրանցում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վերլուծություն</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արդյունքների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պահպանում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Թուղթով</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տպման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Լիցքավորվող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մարտկոց</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դաշտային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օգտագործման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p>
        </w:tc>
        <w:tc>
          <w:tcPr>
            <w:tcW w:w="1134" w:type="dxa"/>
            <w:shd w:val="clear" w:color="auto" w:fill="FFFFFF"/>
          </w:tcPr>
          <w:p w14:paraId="6C502C5B" w14:textId="010B6466" w:rsidR="00DA52B5" w:rsidRPr="00DC59CE" w:rsidRDefault="00DA52B5" w:rsidP="00DA52B5">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5AC285C9" w14:textId="52D5232B" w:rsidR="00DA52B5" w:rsidRPr="00FD4EBC" w:rsidRDefault="004E21A1" w:rsidP="00DA52B5">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73934B0E" w14:textId="0FD354D5" w:rsidR="00DA52B5" w:rsidRPr="00FD4EBC" w:rsidRDefault="00DA52B5" w:rsidP="00DA52B5">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74B34C86" w14:textId="396A2182" w:rsidR="00DA52B5" w:rsidRPr="00EC555E" w:rsidRDefault="00DA52B5" w:rsidP="00DA52B5">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17B0F318" w14:textId="77777777" w:rsidTr="004E21A1">
        <w:trPr>
          <w:trHeight w:val="91"/>
        </w:trPr>
        <w:tc>
          <w:tcPr>
            <w:tcW w:w="455" w:type="dxa"/>
          </w:tcPr>
          <w:p w14:paraId="0EE04FF6" w14:textId="77777777" w:rsidR="004E21A1" w:rsidRPr="007A088C" w:rsidRDefault="004E21A1" w:rsidP="004E21A1">
            <w:pPr>
              <w:rPr>
                <w:rFonts w:ascii="GHEA Grapalat" w:hAnsi="GHEA Grapalat"/>
                <w:sz w:val="18"/>
                <w:szCs w:val="18"/>
                <w:lang w:val="hy-AM"/>
              </w:rPr>
            </w:pPr>
            <w:r>
              <w:rPr>
                <w:rFonts w:ascii="GHEA Grapalat" w:hAnsi="GHEA Grapalat"/>
                <w:sz w:val="18"/>
                <w:szCs w:val="18"/>
                <w:lang w:val="hy-AM"/>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1B453856" w14:textId="77777777" w:rsidR="004E21A1" w:rsidRDefault="004E21A1" w:rsidP="004E21A1">
            <w:pPr>
              <w:rPr>
                <w:rFonts w:ascii="Calibri" w:hAnsi="Calibri" w:cs="Calibri"/>
                <w:sz w:val="22"/>
                <w:szCs w:val="22"/>
              </w:rPr>
            </w:pPr>
            <w:r>
              <w:rPr>
                <w:rFonts w:ascii="Calibri" w:hAnsi="Calibri" w:cs="Calibri"/>
                <w:sz w:val="22"/>
                <w:szCs w:val="22"/>
              </w:rPr>
              <w:t>33121260</w:t>
            </w:r>
          </w:p>
          <w:p w14:paraId="4E6848DD" w14:textId="60B1C2BF" w:rsidR="004E21A1" w:rsidRPr="00FD4EBC" w:rsidRDefault="004E21A1" w:rsidP="004E21A1">
            <w:pPr>
              <w:rPr>
                <w:rFonts w:ascii="GHEA Grapalat" w:hAnsi="GHEA Grapalat"/>
                <w:sz w:val="18"/>
                <w:szCs w:val="18"/>
              </w:rPr>
            </w:pP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14:paraId="11C01E7B" w14:textId="6CB11E49" w:rsidR="004E21A1" w:rsidRPr="00FD4EBC" w:rsidRDefault="004E21A1" w:rsidP="004E21A1">
            <w:pPr>
              <w:rPr>
                <w:rFonts w:ascii="GHEA Grapalat" w:hAnsi="GHEA Grapalat"/>
                <w:sz w:val="18"/>
                <w:szCs w:val="18"/>
              </w:rPr>
            </w:pPr>
            <w:proofErr w:type="spellStart"/>
            <w:r w:rsidRPr="004C2A30">
              <w:rPr>
                <w:rFonts w:ascii="Calibri" w:hAnsi="Calibri" w:cs="Calibri"/>
                <w:color w:val="000000"/>
                <w:sz w:val="20"/>
                <w:szCs w:val="20"/>
              </w:rPr>
              <w:t>ՈւՁՀ</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ապարատ</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շարժական</w:t>
            </w:r>
            <w:proofErr w:type="spellEnd"/>
            <w:r w:rsidRPr="004C2A30">
              <w:rPr>
                <w:rFonts w:ascii="Calibri" w:hAnsi="Calibri" w:cs="Calibri"/>
                <w:color w:val="000000"/>
                <w:sz w:val="20"/>
                <w:szCs w:val="20"/>
              </w:rPr>
              <w:t>/</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125E0025" w14:textId="0C6D9653" w:rsidR="004E21A1" w:rsidRPr="00FD4EBC" w:rsidRDefault="004E21A1" w:rsidP="004E21A1">
            <w:pPr>
              <w:rPr>
                <w:rFonts w:ascii="GHEA Grapalat" w:hAnsi="GHEA Grapalat" w:cs="Arial"/>
                <w:sz w:val="18"/>
                <w:szCs w:val="18"/>
                <w:lang w:eastAsia="ru-RU"/>
              </w:rPr>
            </w:pPr>
            <w:proofErr w:type="spellStart"/>
            <w:r>
              <w:rPr>
                <w:rFonts w:ascii="GHEA Grapalat" w:hAnsi="GHEA Grapalat" w:cs="Sylfaen"/>
                <w:sz w:val="18"/>
                <w:szCs w:val="18"/>
                <w:lang w:eastAsia="ru-RU"/>
              </w:rPr>
              <w:t>հատ</w:t>
            </w:r>
            <w:proofErr w:type="spellEnd"/>
          </w:p>
        </w:tc>
        <w:tc>
          <w:tcPr>
            <w:tcW w:w="4820" w:type="dxa"/>
            <w:tcBorders>
              <w:top w:val="nil"/>
              <w:left w:val="single" w:sz="8" w:space="0" w:color="auto"/>
              <w:bottom w:val="nil"/>
              <w:right w:val="single" w:sz="8" w:space="0" w:color="auto"/>
            </w:tcBorders>
            <w:shd w:val="clear" w:color="auto" w:fill="auto"/>
            <w:vAlign w:val="bottom"/>
          </w:tcPr>
          <w:p w14:paraId="79D7F7C3" w14:textId="17854922" w:rsidR="004E21A1" w:rsidRPr="009D0775"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Շարժական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պորտաբել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մոդել</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2 </w:t>
            </w:r>
            <w:proofErr w:type="spellStart"/>
            <w:r>
              <w:rPr>
                <w:rFonts w:ascii="Calibri" w:hAnsi="Calibri" w:cs="Calibri"/>
                <w:color w:val="000000"/>
                <w:sz w:val="16"/>
                <w:szCs w:val="16"/>
              </w:rPr>
              <w:t>թրանսդյուսեր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օրինակ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կոնվեքս</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գծային</w:t>
            </w:r>
            <w:proofErr w:type="spellEnd"/>
            <w:r>
              <w:rPr>
                <w:rFonts w:ascii="Calibri" w:hAnsi="Calibri" w:cs="Calibri"/>
                <w:color w:val="000000"/>
                <w:sz w:val="16"/>
                <w:szCs w:val="16"/>
              </w:rPr>
              <w:t>)</w:t>
            </w:r>
            <w:r>
              <w:rPr>
                <w:rFonts w:ascii="Calibri" w:hAnsi="Calibri" w:cs="Calibri"/>
                <w:color w:val="000000"/>
                <w:sz w:val="16"/>
                <w:szCs w:val="16"/>
              </w:rPr>
              <w:br/>
              <w:t xml:space="preserve">- </w:t>
            </w:r>
            <w:proofErr w:type="spellStart"/>
            <w:r>
              <w:rPr>
                <w:rFonts w:ascii="Calibri" w:hAnsi="Calibri" w:cs="Calibri"/>
                <w:color w:val="000000"/>
                <w:sz w:val="16"/>
                <w:szCs w:val="16"/>
              </w:rPr>
              <w:t>Բարձր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լուծաչափով</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մոնիտոր</w:t>
            </w:r>
            <w:proofErr w:type="spellEnd"/>
            <w:r>
              <w:rPr>
                <w:rFonts w:ascii="Calibri" w:hAnsi="Calibri" w:cs="Calibri"/>
                <w:color w:val="000000"/>
                <w:sz w:val="16"/>
                <w:szCs w:val="16"/>
              </w:rPr>
              <w:t xml:space="preserve"> (≥ 12")</w:t>
            </w:r>
            <w:r>
              <w:rPr>
                <w:rFonts w:ascii="Calibri" w:hAnsi="Calibri" w:cs="Calibri"/>
                <w:color w:val="000000"/>
                <w:sz w:val="16"/>
                <w:szCs w:val="16"/>
              </w:rPr>
              <w:br/>
              <w:t xml:space="preserve">- </w:t>
            </w:r>
            <w:proofErr w:type="spellStart"/>
            <w:r>
              <w:rPr>
                <w:rFonts w:ascii="Calibri" w:hAnsi="Calibri" w:cs="Calibri"/>
                <w:color w:val="000000"/>
                <w:sz w:val="16"/>
                <w:szCs w:val="16"/>
              </w:rPr>
              <w:t>Նկարի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պահպանման</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արտահանման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հնարավորություն</w:t>
            </w:r>
            <w:proofErr w:type="spellEnd"/>
          </w:p>
        </w:tc>
        <w:tc>
          <w:tcPr>
            <w:tcW w:w="1134" w:type="dxa"/>
            <w:shd w:val="clear" w:color="auto" w:fill="FFFFFF"/>
          </w:tcPr>
          <w:p w14:paraId="6D48E6B4" w14:textId="15FA4F70" w:rsidR="004E21A1" w:rsidRPr="00FB6EDB" w:rsidRDefault="004E21A1" w:rsidP="004E21A1">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20C772C4" w14:textId="31F03FE0" w:rsidR="004E21A1" w:rsidRPr="00FD4EBC" w:rsidRDefault="004E21A1" w:rsidP="004E21A1">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1E8A87EC" w14:textId="4D5727CA" w:rsidR="004E21A1" w:rsidRPr="00FD4EBC" w:rsidRDefault="004E21A1" w:rsidP="004E21A1">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438D1D7C" w14:textId="0D91BBDA" w:rsidR="004E21A1" w:rsidRPr="00FD4EBC" w:rsidRDefault="004E21A1" w:rsidP="004E21A1">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2DC4ED31" w14:textId="77777777" w:rsidTr="004E21A1">
        <w:trPr>
          <w:trHeight w:val="91"/>
        </w:trPr>
        <w:tc>
          <w:tcPr>
            <w:tcW w:w="455" w:type="dxa"/>
          </w:tcPr>
          <w:p w14:paraId="7A6A9969" w14:textId="77777777" w:rsidR="004E21A1" w:rsidRPr="007A088C" w:rsidRDefault="004E21A1" w:rsidP="004E21A1">
            <w:pPr>
              <w:rPr>
                <w:rFonts w:ascii="GHEA Grapalat" w:hAnsi="GHEA Grapalat"/>
                <w:color w:val="000000"/>
                <w:sz w:val="18"/>
                <w:szCs w:val="18"/>
                <w:lang w:val="hy-AM"/>
              </w:rPr>
            </w:pPr>
            <w:r>
              <w:rPr>
                <w:rFonts w:ascii="GHEA Grapalat" w:hAnsi="GHEA Grapalat"/>
                <w:color w:val="000000"/>
                <w:sz w:val="18"/>
                <w:szCs w:val="18"/>
                <w:lang w:val="hy-AM"/>
              </w:rPr>
              <w:t>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7B440889" w14:textId="77777777" w:rsidR="004E21A1" w:rsidRDefault="004E21A1" w:rsidP="004E21A1">
            <w:pPr>
              <w:rPr>
                <w:rFonts w:ascii="Calibri" w:hAnsi="Calibri" w:cs="Calibri"/>
                <w:sz w:val="22"/>
                <w:szCs w:val="22"/>
              </w:rPr>
            </w:pPr>
            <w:r>
              <w:rPr>
                <w:rFonts w:ascii="Calibri" w:hAnsi="Calibri" w:cs="Calibri"/>
                <w:sz w:val="22"/>
                <w:szCs w:val="22"/>
              </w:rPr>
              <w:t>38511110</w:t>
            </w:r>
          </w:p>
          <w:p w14:paraId="668C4C1A" w14:textId="70140E32" w:rsidR="004E21A1" w:rsidRPr="00FD4EBC" w:rsidRDefault="004E21A1" w:rsidP="004E21A1">
            <w:pPr>
              <w:rPr>
                <w:rFonts w:ascii="GHEA Grapalat" w:hAnsi="GHEA Grapalat"/>
                <w:color w:val="000000"/>
                <w:sz w:val="18"/>
                <w:szCs w:val="18"/>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F505E22" w14:textId="7CE5069F" w:rsidR="004E21A1" w:rsidRPr="00FD4EBC" w:rsidRDefault="004E21A1" w:rsidP="004E21A1">
            <w:pPr>
              <w:rPr>
                <w:rFonts w:ascii="GHEA Grapalat" w:hAnsi="GHEA Grapalat" w:cs="Arial"/>
                <w:sz w:val="18"/>
                <w:szCs w:val="18"/>
                <w:lang w:eastAsia="ru-RU"/>
              </w:rPr>
            </w:pPr>
            <w:proofErr w:type="spellStart"/>
            <w:r w:rsidRPr="004C2A30">
              <w:rPr>
                <w:rFonts w:ascii="Calibri" w:hAnsi="Calibri" w:cs="Calibri"/>
                <w:color w:val="000000"/>
                <w:sz w:val="20"/>
                <w:szCs w:val="20"/>
              </w:rPr>
              <w:t>Մանրադիտակ</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Էլեկրոնային</w:t>
            </w:r>
            <w:proofErr w:type="spellEnd"/>
            <w:r w:rsidRPr="004C2A30">
              <w:rPr>
                <w:rFonts w:ascii="Calibri" w:hAnsi="Calibri" w:cs="Calibri"/>
                <w:color w:val="000000"/>
                <w:sz w:val="20"/>
                <w:szCs w:val="20"/>
              </w:rPr>
              <w:t>/</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39380C47" w14:textId="7C584561" w:rsidR="004E21A1" w:rsidRPr="007A088C" w:rsidRDefault="004E21A1" w:rsidP="004E21A1">
            <w:pPr>
              <w:rPr>
                <w:rFonts w:ascii="GHEA Grapalat" w:hAnsi="GHEA Grapalat" w:cs="Arial"/>
                <w:sz w:val="18"/>
                <w:szCs w:val="18"/>
                <w:lang w:val="hy-AM" w:eastAsia="ru-RU"/>
              </w:rPr>
            </w:pPr>
            <w:proofErr w:type="spellStart"/>
            <w:r>
              <w:rPr>
                <w:rFonts w:ascii="GHEA Grapalat" w:hAnsi="GHEA Grapalat" w:cs="Sylfaen"/>
                <w:sz w:val="18"/>
                <w:szCs w:val="18"/>
                <w:lang w:eastAsia="ru-RU"/>
              </w:rPr>
              <w:t>հատ</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bottom"/>
          </w:tcPr>
          <w:p w14:paraId="308EF3BB" w14:textId="6E3339F0" w:rsidR="004E21A1" w:rsidRPr="00AD1068" w:rsidRDefault="004E21A1" w:rsidP="004E21A1">
            <w:pPr>
              <w:rPr>
                <w:rFonts w:ascii="GHEA Grapalat" w:hAnsi="GHEA Grapalat" w:cs="Arial"/>
                <w:sz w:val="16"/>
                <w:szCs w:val="16"/>
                <w:lang w:val="hy-AM" w:eastAsia="ru-RU"/>
              </w:rPr>
            </w:pPr>
            <w:r w:rsidRPr="00DA52B5">
              <w:rPr>
                <w:rFonts w:ascii="Calibri" w:hAnsi="Calibri" w:cs="Calibri"/>
                <w:color w:val="000000"/>
                <w:sz w:val="16"/>
                <w:szCs w:val="16"/>
                <w:lang w:val="hy-AM"/>
              </w:rPr>
              <w:t>Լույսի աղբյուր՝ LED / հալոգեն</w:t>
            </w:r>
            <w:r w:rsidRPr="00DA52B5">
              <w:rPr>
                <w:rFonts w:ascii="Calibri" w:hAnsi="Calibri" w:cs="Calibri"/>
                <w:color w:val="000000"/>
                <w:sz w:val="16"/>
                <w:szCs w:val="16"/>
                <w:lang w:val="hy-AM"/>
              </w:rPr>
              <w:br/>
              <w:t>- Առնվազն 1000x մեծացում</w:t>
            </w:r>
            <w:r w:rsidRPr="00DA52B5">
              <w:rPr>
                <w:rFonts w:ascii="Calibri" w:hAnsi="Calibri" w:cs="Calibri"/>
                <w:color w:val="000000"/>
                <w:sz w:val="16"/>
                <w:szCs w:val="16"/>
                <w:lang w:val="hy-AM"/>
              </w:rPr>
              <w:br/>
              <w:t>- Նմուշի ֆիքսում, լոգիստիկ պատրաստում</w:t>
            </w:r>
            <w:r w:rsidRPr="00DA52B5">
              <w:rPr>
                <w:rFonts w:ascii="Calibri" w:hAnsi="Calibri" w:cs="Calibri"/>
                <w:color w:val="000000"/>
                <w:sz w:val="16"/>
                <w:szCs w:val="16"/>
                <w:lang w:val="hy-AM"/>
              </w:rPr>
              <w:br/>
              <w:t>- Ընտրովի՝ թվային մոդուլ և/կամ պատկերահանման հնարավորություն</w:t>
            </w:r>
          </w:p>
        </w:tc>
        <w:tc>
          <w:tcPr>
            <w:tcW w:w="1134" w:type="dxa"/>
            <w:shd w:val="clear" w:color="auto" w:fill="FFFFFF"/>
          </w:tcPr>
          <w:p w14:paraId="77292C50" w14:textId="6B7A6E77" w:rsidR="004E21A1" w:rsidRPr="00FD4EBC" w:rsidRDefault="004E21A1" w:rsidP="004E21A1">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01960209" w14:textId="68CF3FE7" w:rsidR="004E21A1" w:rsidRPr="00FD4EBC" w:rsidRDefault="004E21A1" w:rsidP="004E21A1">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72D8C83E" w14:textId="7BD3DCD9" w:rsidR="004E21A1" w:rsidRPr="00FD4EBC" w:rsidRDefault="004E21A1" w:rsidP="004E21A1">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0186DC7A" w14:textId="03CE4FF3" w:rsidR="004E21A1" w:rsidRPr="00FD4EBC" w:rsidRDefault="004E21A1" w:rsidP="004E21A1">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755CF075" w14:textId="77777777" w:rsidTr="004E21A1">
        <w:trPr>
          <w:trHeight w:val="91"/>
        </w:trPr>
        <w:tc>
          <w:tcPr>
            <w:tcW w:w="455" w:type="dxa"/>
          </w:tcPr>
          <w:p w14:paraId="76CC4578" w14:textId="77777777" w:rsidR="004E21A1" w:rsidRPr="007A088C" w:rsidRDefault="004E21A1" w:rsidP="004E21A1">
            <w:pPr>
              <w:rPr>
                <w:rFonts w:asciiTheme="minorHAnsi" w:hAnsiTheme="minorHAnsi"/>
                <w:bCs/>
                <w:color w:val="000000"/>
                <w:sz w:val="18"/>
                <w:szCs w:val="18"/>
                <w:lang w:val="hy-AM"/>
              </w:rPr>
            </w:pPr>
            <w:r>
              <w:rPr>
                <w:rFonts w:asciiTheme="minorHAnsi" w:hAnsiTheme="minorHAnsi"/>
                <w:bCs/>
                <w:color w:val="000000"/>
                <w:sz w:val="18"/>
                <w:szCs w:val="18"/>
                <w:lang w:val="hy-AM"/>
              </w:rPr>
              <w:t>4</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14:paraId="603F1E58" w14:textId="77777777" w:rsidR="004E21A1" w:rsidRDefault="004E21A1" w:rsidP="004E21A1">
            <w:pPr>
              <w:rPr>
                <w:rFonts w:ascii="Calibri" w:hAnsi="Calibri" w:cs="Calibri"/>
                <w:sz w:val="22"/>
                <w:szCs w:val="22"/>
              </w:rPr>
            </w:pPr>
            <w:r>
              <w:rPr>
                <w:rFonts w:ascii="Calibri" w:hAnsi="Calibri" w:cs="Calibri"/>
                <w:sz w:val="22"/>
                <w:szCs w:val="22"/>
              </w:rPr>
              <w:t>33100000</w:t>
            </w:r>
          </w:p>
          <w:p w14:paraId="1591FBAE" w14:textId="4C719617" w:rsidR="004E21A1" w:rsidRPr="007A088C" w:rsidRDefault="004E21A1" w:rsidP="004E21A1">
            <w:pPr>
              <w:rPr>
                <w:rFonts w:ascii="GHEA Grapalat" w:hAnsi="GHEA Grapalat"/>
                <w:bCs/>
                <w:sz w:val="18"/>
                <w:szCs w:val="18"/>
                <w:lang w:val="hy-AM"/>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1C70ED72" w14:textId="0F8002C2" w:rsidR="004E21A1" w:rsidRPr="00CD4678" w:rsidRDefault="004E21A1" w:rsidP="004E21A1">
            <w:pPr>
              <w:rPr>
                <w:rFonts w:ascii="GHEA Grapalat" w:hAnsi="GHEA Grapalat"/>
                <w:color w:val="000000"/>
                <w:sz w:val="18"/>
                <w:szCs w:val="18"/>
                <w:lang w:val="hy-AM"/>
              </w:rPr>
            </w:pPr>
            <w:proofErr w:type="spellStart"/>
            <w:r w:rsidRPr="004C2A30">
              <w:rPr>
                <w:rFonts w:ascii="Calibri" w:hAnsi="Calibri" w:cs="Calibri"/>
                <w:color w:val="000000"/>
                <w:sz w:val="20"/>
                <w:szCs w:val="20"/>
              </w:rPr>
              <w:t>Արյան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ընդհանուր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335200D6" w14:textId="79F505EB" w:rsidR="004E21A1" w:rsidRPr="00FD4EBC" w:rsidRDefault="004E21A1" w:rsidP="004E21A1">
            <w:pPr>
              <w:rPr>
                <w:rFonts w:ascii="GHEA Grapalat" w:hAnsi="GHEA Grapalat" w:cs="Sylfaen"/>
                <w:sz w:val="18"/>
                <w:szCs w:val="18"/>
                <w:lang w:eastAsia="ru-RU"/>
              </w:rPr>
            </w:pPr>
            <w:proofErr w:type="spellStart"/>
            <w:r>
              <w:rPr>
                <w:rFonts w:ascii="GHEA Grapalat" w:hAnsi="GHEA Grapalat" w:cs="Sylfaen"/>
                <w:sz w:val="18"/>
                <w:szCs w:val="18"/>
                <w:lang w:eastAsia="ru-RU"/>
              </w:rPr>
              <w:t>հատ</w:t>
            </w:r>
            <w:proofErr w:type="spellEnd"/>
          </w:p>
        </w:tc>
        <w:tc>
          <w:tcPr>
            <w:tcW w:w="4820" w:type="dxa"/>
            <w:tcBorders>
              <w:top w:val="nil"/>
              <w:left w:val="single" w:sz="8" w:space="0" w:color="auto"/>
              <w:bottom w:val="nil"/>
              <w:right w:val="single" w:sz="8" w:space="0" w:color="auto"/>
            </w:tcBorders>
            <w:shd w:val="clear" w:color="auto" w:fill="auto"/>
            <w:vAlign w:val="bottom"/>
          </w:tcPr>
          <w:p w14:paraId="799911BB" w14:textId="1DD3D5FA" w:rsidR="004E21A1" w:rsidRPr="009D0775" w:rsidRDefault="004E21A1" w:rsidP="004E21A1">
            <w:pPr>
              <w:rPr>
                <w:rFonts w:ascii="GHEA Grapalat" w:hAnsi="GHEA Grapalat" w:cs="Sylfaen"/>
                <w:sz w:val="16"/>
                <w:szCs w:val="16"/>
                <w:lang w:val="hy-AM" w:eastAsia="ru-RU"/>
              </w:rPr>
            </w:pP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կիսաավտոմատ</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3-diff </w:t>
            </w:r>
            <w:proofErr w:type="spellStart"/>
            <w:r>
              <w:rPr>
                <w:rFonts w:ascii="Calibri" w:hAnsi="Calibri" w:cs="Calibri"/>
                <w:color w:val="000000"/>
                <w:sz w:val="16"/>
                <w:szCs w:val="16"/>
              </w:rPr>
              <w:t>տեխնոլոգիայով</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Նմուշների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քանակ</w:t>
            </w:r>
            <w:proofErr w:type="spellEnd"/>
            <w:r>
              <w:rPr>
                <w:rFonts w:ascii="Calibri" w:hAnsi="Calibri" w:cs="Calibri"/>
                <w:color w:val="000000"/>
                <w:sz w:val="16"/>
                <w:szCs w:val="16"/>
              </w:rPr>
              <w:t xml:space="preserve">՝ ≥ 20 </w:t>
            </w:r>
            <w:proofErr w:type="spellStart"/>
            <w:r>
              <w:rPr>
                <w:rFonts w:ascii="Calibri" w:hAnsi="Calibri" w:cs="Calibri"/>
                <w:color w:val="000000"/>
                <w:sz w:val="16"/>
                <w:szCs w:val="16"/>
              </w:rPr>
              <w:t>նմուշ</w:t>
            </w:r>
            <w:proofErr w:type="spellEnd"/>
            <w:r>
              <w:rPr>
                <w:rFonts w:ascii="Calibri" w:hAnsi="Calibri" w:cs="Calibri"/>
                <w:color w:val="000000"/>
                <w:sz w:val="16"/>
                <w:szCs w:val="16"/>
              </w:rPr>
              <w:t>/</w:t>
            </w:r>
            <w:proofErr w:type="spellStart"/>
            <w:r>
              <w:rPr>
                <w:rFonts w:ascii="Calibri" w:hAnsi="Calibri" w:cs="Calibri"/>
                <w:color w:val="000000"/>
                <w:sz w:val="16"/>
                <w:szCs w:val="16"/>
              </w:rPr>
              <w:t>ժամում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Ներդրված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ջերմաստիճանային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հսկողություն</w:t>
            </w:r>
            <w:proofErr w:type="spellEnd"/>
            <w:r>
              <w:rPr>
                <w:rFonts w:ascii="Calibri" w:hAnsi="Calibri" w:cs="Calibri"/>
                <w:color w:val="000000"/>
                <w:sz w:val="16"/>
                <w:szCs w:val="16"/>
              </w:rPr>
              <w:t xml:space="preserve"> - </w:t>
            </w:r>
            <w:proofErr w:type="spellStart"/>
            <w:r>
              <w:rPr>
                <w:rFonts w:ascii="Calibri" w:hAnsi="Calibri" w:cs="Calibri"/>
                <w:color w:val="000000"/>
                <w:sz w:val="16"/>
                <w:szCs w:val="16"/>
              </w:rPr>
              <w:t>Ներկայացվում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տեղադրման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ուսուցման</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երաշխիքային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սպասարկման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ծառայություն</w:t>
            </w:r>
            <w:proofErr w:type="spellEnd"/>
          </w:p>
        </w:tc>
        <w:tc>
          <w:tcPr>
            <w:tcW w:w="1134" w:type="dxa"/>
            <w:shd w:val="clear" w:color="auto" w:fill="FFFFFF"/>
          </w:tcPr>
          <w:p w14:paraId="004A28F3" w14:textId="08C98542" w:rsidR="004E21A1" w:rsidRPr="00FB6EDB" w:rsidRDefault="004E21A1" w:rsidP="004E21A1">
            <w:pPr>
              <w:spacing w:after="200" w:line="276" w:lineRule="auto"/>
              <w:rPr>
                <w:rFonts w:ascii="GHEA Grapalat" w:hAnsi="GHEA Grapalat" w:cs="Sylfaen"/>
                <w:sz w:val="18"/>
                <w:szCs w:val="18"/>
                <w:lang w:eastAsia="ru-RU"/>
              </w:rPr>
            </w:pPr>
            <w:r w:rsidRPr="006F198C">
              <w:rPr>
                <w:rFonts w:ascii="Sylfaen" w:hAnsi="Sylfaen"/>
                <w:b/>
                <w:i/>
                <w:sz w:val="18"/>
                <w:szCs w:val="18"/>
              </w:rPr>
              <w:t>1</w:t>
            </w:r>
          </w:p>
        </w:tc>
        <w:tc>
          <w:tcPr>
            <w:tcW w:w="1507" w:type="dxa"/>
            <w:tcBorders>
              <w:bottom w:val="single" w:sz="4" w:space="0" w:color="auto"/>
            </w:tcBorders>
          </w:tcPr>
          <w:p w14:paraId="3811A90D" w14:textId="71D35E5A" w:rsidR="004E21A1" w:rsidRPr="00FD4EBC" w:rsidRDefault="004E21A1" w:rsidP="004E21A1">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188F2919" w14:textId="023A0956" w:rsidR="004E21A1" w:rsidRPr="00FD4EBC" w:rsidRDefault="004E21A1" w:rsidP="004E21A1">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47286FFC" w14:textId="0E2D5C30" w:rsidR="004E21A1" w:rsidRPr="00FD4EBC" w:rsidRDefault="004E21A1" w:rsidP="004E21A1">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7B62EC9F" w14:textId="77777777" w:rsidTr="004E21A1">
        <w:trPr>
          <w:trHeight w:val="91"/>
        </w:trPr>
        <w:tc>
          <w:tcPr>
            <w:tcW w:w="455" w:type="dxa"/>
          </w:tcPr>
          <w:p w14:paraId="667A36AC" w14:textId="1829C4A9" w:rsidR="004E21A1" w:rsidRPr="00DC59CE" w:rsidRDefault="004E21A1" w:rsidP="004E21A1">
            <w:pPr>
              <w:rPr>
                <w:rFonts w:asciiTheme="minorHAnsi" w:hAnsiTheme="minorHAnsi"/>
                <w:bCs/>
                <w:color w:val="000000"/>
                <w:sz w:val="18"/>
                <w:szCs w:val="18"/>
              </w:rPr>
            </w:pPr>
            <w:r>
              <w:rPr>
                <w:rFonts w:asciiTheme="minorHAnsi" w:hAnsiTheme="minorHAnsi"/>
                <w:bCs/>
                <w:color w:val="000000"/>
                <w:sz w:val="18"/>
                <w:szCs w:val="18"/>
              </w:rPr>
              <w:t>5</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249AA1D5" w14:textId="77777777" w:rsidR="004E21A1" w:rsidRDefault="004E21A1" w:rsidP="004E21A1">
            <w:pPr>
              <w:rPr>
                <w:rFonts w:ascii="Calibri" w:hAnsi="Calibri" w:cs="Calibri"/>
                <w:sz w:val="22"/>
                <w:szCs w:val="22"/>
              </w:rPr>
            </w:pPr>
            <w:r>
              <w:rPr>
                <w:rFonts w:ascii="Calibri" w:hAnsi="Calibri" w:cs="Calibri"/>
                <w:sz w:val="22"/>
                <w:szCs w:val="22"/>
              </w:rPr>
              <w:t>33100000</w:t>
            </w:r>
          </w:p>
          <w:p w14:paraId="799056E6" w14:textId="3C97C8FF" w:rsidR="004E21A1" w:rsidRPr="004A3299" w:rsidRDefault="004E21A1" w:rsidP="004E21A1">
            <w:pPr>
              <w:rPr>
                <w:rFonts w:ascii="GHEA Grapalat" w:hAnsi="GHEA Grapalat"/>
                <w:color w:val="000000"/>
                <w:sz w:val="18"/>
                <w:szCs w:val="18"/>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31629D68" w14:textId="578C05D4" w:rsidR="004E21A1" w:rsidRDefault="004E21A1" w:rsidP="004E21A1">
            <w:pPr>
              <w:rPr>
                <w:rFonts w:ascii="Calibri" w:hAnsi="Calibri" w:cs="Calibri"/>
                <w:color w:val="000000"/>
                <w:sz w:val="22"/>
                <w:szCs w:val="22"/>
              </w:rPr>
            </w:pPr>
            <w:proofErr w:type="spellStart"/>
            <w:r w:rsidRPr="004C2A30">
              <w:rPr>
                <w:rFonts w:ascii="Calibri" w:hAnsi="Calibri" w:cs="Calibri"/>
                <w:color w:val="000000"/>
                <w:sz w:val="20"/>
                <w:szCs w:val="20"/>
              </w:rPr>
              <w:t>Արյան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բիոքիմիական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2F3D6F55" w14:textId="65963AA5" w:rsidR="004E21A1" w:rsidRPr="00CD4678" w:rsidRDefault="004E21A1" w:rsidP="004E21A1">
            <w:pPr>
              <w:rPr>
                <w:rFonts w:ascii="Courier New" w:hAnsi="Courier New" w:cs="Courier New"/>
                <w:sz w:val="18"/>
                <w:szCs w:val="18"/>
                <w:lang w:val="hy-AM" w:eastAsia="ru-RU"/>
              </w:rPr>
            </w:pPr>
            <w:proofErr w:type="spellStart"/>
            <w:r>
              <w:rPr>
                <w:rFonts w:ascii="GHEA Grapalat" w:hAnsi="GHEA Grapalat" w:cs="Sylfaen"/>
                <w:sz w:val="18"/>
                <w:szCs w:val="18"/>
                <w:lang w:eastAsia="ru-RU"/>
              </w:rPr>
              <w:t>հատ</w:t>
            </w:r>
            <w:proofErr w:type="spellEnd"/>
          </w:p>
        </w:tc>
        <w:tc>
          <w:tcPr>
            <w:tcW w:w="4820" w:type="dxa"/>
            <w:tcBorders>
              <w:top w:val="single" w:sz="8" w:space="0" w:color="auto"/>
              <w:left w:val="single" w:sz="8" w:space="0" w:color="auto"/>
              <w:bottom w:val="single" w:sz="8" w:space="0" w:color="auto"/>
              <w:right w:val="single" w:sz="8" w:space="0" w:color="auto"/>
            </w:tcBorders>
            <w:shd w:val="clear" w:color="auto" w:fill="auto"/>
            <w:vAlign w:val="bottom"/>
          </w:tcPr>
          <w:p w14:paraId="62E4CD78" w14:textId="296E50CB" w:rsidR="004E21A1" w:rsidRPr="00C265B2" w:rsidRDefault="004E21A1" w:rsidP="004E21A1">
            <w:pPr>
              <w:rPr>
                <w:rFonts w:ascii="GHEA Grapalat" w:hAnsi="GHEA Grapalat"/>
                <w:bCs/>
                <w:sz w:val="16"/>
                <w:szCs w:val="16"/>
                <w:lang w:val="hy-AM"/>
              </w:rPr>
            </w:pPr>
            <w:r w:rsidRPr="00DA52B5">
              <w:rPr>
                <w:rFonts w:ascii="Calibri" w:hAnsi="Calibri" w:cs="Calibri"/>
                <w:color w:val="000000"/>
                <w:sz w:val="16"/>
                <w:szCs w:val="16"/>
                <w:lang w:val="hy-AM"/>
              </w:rPr>
              <w:t>ավտոմատ համակարգ                                              առնվազն 12 տեսակի                                            պարամետր Աշխատում է միանգամից ≥ 50 նմուշով- Ներառում է քիմիական ռեագենտների սետ + նմուշներ փորձարկման համար- Տրվում է լիարժեք տեխնիկական ուղեցույց ու ուսուցում</w:t>
            </w:r>
          </w:p>
        </w:tc>
        <w:tc>
          <w:tcPr>
            <w:tcW w:w="1134" w:type="dxa"/>
            <w:shd w:val="clear" w:color="auto" w:fill="FFFFFF"/>
          </w:tcPr>
          <w:p w14:paraId="7EAB5A45" w14:textId="240B73EC" w:rsidR="004E21A1" w:rsidRDefault="004E21A1" w:rsidP="004E21A1">
            <w:pPr>
              <w:spacing w:after="200" w:line="276" w:lineRule="auto"/>
              <w:rPr>
                <w:rFonts w:ascii="Sylfaen" w:hAnsi="Sylfaen"/>
                <w:b/>
                <w:i/>
                <w:sz w:val="18"/>
                <w:szCs w:val="18"/>
                <w:lang w:val="hy-AM"/>
              </w:rPr>
            </w:pPr>
            <w:r w:rsidRPr="006F198C">
              <w:rPr>
                <w:rFonts w:ascii="Sylfaen" w:hAnsi="Sylfaen"/>
                <w:b/>
                <w:i/>
                <w:sz w:val="18"/>
                <w:szCs w:val="18"/>
              </w:rPr>
              <w:t>1</w:t>
            </w:r>
          </w:p>
        </w:tc>
        <w:tc>
          <w:tcPr>
            <w:tcW w:w="1507" w:type="dxa"/>
            <w:tcBorders>
              <w:bottom w:val="single" w:sz="4" w:space="0" w:color="auto"/>
            </w:tcBorders>
          </w:tcPr>
          <w:p w14:paraId="0EB2F591" w14:textId="54D78FF1"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02836FC1" w14:textId="7D3648A9"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0762FBCF" w14:textId="268E64EF" w:rsidR="004E21A1" w:rsidRPr="00242B52"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4FC27A08" w14:textId="77777777" w:rsidTr="004E21A1">
        <w:trPr>
          <w:trHeight w:val="105"/>
        </w:trPr>
        <w:tc>
          <w:tcPr>
            <w:tcW w:w="455" w:type="dxa"/>
          </w:tcPr>
          <w:p w14:paraId="56DA972D" w14:textId="77777777" w:rsidR="004E21A1" w:rsidRPr="007A088C" w:rsidRDefault="004E21A1" w:rsidP="004E21A1">
            <w:pPr>
              <w:rPr>
                <w:rFonts w:ascii="GHEA Grapalat" w:hAnsi="GHEA Grapalat"/>
                <w:sz w:val="18"/>
                <w:szCs w:val="18"/>
                <w:lang w:val="hy-AM"/>
              </w:rPr>
            </w:pPr>
            <w:r>
              <w:rPr>
                <w:rFonts w:ascii="GHEA Grapalat" w:hAnsi="GHEA Grapalat"/>
                <w:sz w:val="18"/>
                <w:szCs w:val="18"/>
                <w:lang w:val="hy-AM"/>
              </w:rPr>
              <w:t>6</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2D558E0E" w14:textId="77777777" w:rsidR="004E21A1" w:rsidRDefault="004E21A1" w:rsidP="004E21A1">
            <w:pPr>
              <w:rPr>
                <w:rFonts w:ascii="Calibri" w:hAnsi="Calibri" w:cs="Calibri"/>
                <w:sz w:val="22"/>
                <w:szCs w:val="22"/>
              </w:rPr>
            </w:pPr>
            <w:r>
              <w:rPr>
                <w:rFonts w:ascii="Calibri" w:hAnsi="Calibri" w:cs="Calibri"/>
                <w:sz w:val="22"/>
                <w:szCs w:val="22"/>
              </w:rPr>
              <w:t>33100000</w:t>
            </w:r>
          </w:p>
          <w:p w14:paraId="1AE68F96" w14:textId="2606B3E8" w:rsidR="004E21A1" w:rsidRPr="007A088C" w:rsidRDefault="004E21A1" w:rsidP="004E21A1">
            <w:pPr>
              <w:rPr>
                <w:rFonts w:ascii="GHEA Grapalat" w:hAnsi="GHEA Grapalat"/>
                <w:color w:val="000000"/>
                <w:sz w:val="18"/>
                <w:szCs w:val="18"/>
                <w:lang w:val="hy-AM"/>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1A1F3919" w14:textId="73DF1A8D" w:rsidR="004E21A1" w:rsidRPr="00DC59CE" w:rsidRDefault="004E21A1" w:rsidP="004E21A1">
            <w:pPr>
              <w:rPr>
                <w:rFonts w:ascii="GHEA Grapalat" w:hAnsi="GHEA Grapalat" w:cs="Arial"/>
                <w:sz w:val="18"/>
                <w:szCs w:val="18"/>
                <w:lang w:val="hy-AM" w:eastAsia="ru-RU"/>
              </w:rPr>
            </w:pPr>
            <w:r w:rsidRPr="004C2A30">
              <w:rPr>
                <w:rFonts w:ascii="Calibri" w:hAnsi="Calibri" w:cs="Calibri"/>
                <w:color w:val="000000"/>
                <w:sz w:val="20"/>
                <w:szCs w:val="20"/>
                <w:lang w:val="hy-AM"/>
              </w:rPr>
              <w:t>Մեզի ընդհանուր քննության կիսաավտոմատ վերլուծիչ</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3ADE3220" w14:textId="375E3CD2" w:rsidR="004E21A1" w:rsidRPr="00FD4EBC" w:rsidRDefault="004E21A1" w:rsidP="004E21A1">
            <w:pPr>
              <w:rPr>
                <w:rFonts w:ascii="GHEA Grapalat" w:hAnsi="GHEA Grapalat" w:cs="Arial"/>
                <w:sz w:val="18"/>
                <w:szCs w:val="18"/>
                <w:lang w:eastAsia="ru-RU"/>
              </w:rPr>
            </w:pPr>
            <w:proofErr w:type="spellStart"/>
            <w:r>
              <w:rPr>
                <w:rFonts w:ascii="GHEA Grapalat" w:hAnsi="GHEA Grapalat" w:cs="Sylfaen"/>
                <w:sz w:val="18"/>
                <w:szCs w:val="18"/>
                <w:lang w:eastAsia="ru-RU"/>
              </w:rPr>
              <w:t>հատ</w:t>
            </w:r>
            <w:proofErr w:type="spellEnd"/>
          </w:p>
        </w:tc>
        <w:tc>
          <w:tcPr>
            <w:tcW w:w="4820" w:type="dxa"/>
            <w:tcBorders>
              <w:top w:val="nil"/>
              <w:left w:val="single" w:sz="8" w:space="0" w:color="auto"/>
              <w:bottom w:val="single" w:sz="8" w:space="0" w:color="auto"/>
              <w:right w:val="single" w:sz="8" w:space="0" w:color="auto"/>
            </w:tcBorders>
            <w:shd w:val="clear" w:color="auto" w:fill="auto"/>
            <w:vAlign w:val="bottom"/>
          </w:tcPr>
          <w:p w14:paraId="1CEF81BD" w14:textId="0987C990" w:rsidR="004E21A1" w:rsidRPr="004027F7" w:rsidRDefault="004E21A1" w:rsidP="004E21A1">
            <w:pPr>
              <w:rPr>
                <w:rFonts w:ascii="GHEA Grapalat" w:hAnsi="GHEA Grapalat" w:cs="Sylfaen"/>
                <w:sz w:val="16"/>
                <w:szCs w:val="16"/>
                <w:lang w:eastAsia="ru-RU"/>
              </w:rPr>
            </w:pP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մեզի</w:t>
            </w:r>
            <w:proofErr w:type="spellEnd"/>
            <w:r>
              <w:rPr>
                <w:rFonts w:ascii="Calibri" w:hAnsi="Calibri" w:cs="Calibri"/>
                <w:color w:val="000000"/>
                <w:sz w:val="16"/>
                <w:szCs w:val="16"/>
              </w:rPr>
              <w:t xml:space="preserve"> ≥ 10 </w:t>
            </w:r>
            <w:proofErr w:type="spellStart"/>
            <w:r>
              <w:rPr>
                <w:rFonts w:ascii="Calibri" w:hAnsi="Calibri" w:cs="Calibri"/>
                <w:color w:val="000000"/>
                <w:sz w:val="16"/>
                <w:szCs w:val="16"/>
              </w:rPr>
              <w:t>պարամետրի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վրա</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Ցուցադրում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գույն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խտություն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սպիտակուց</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գլյուկոզա</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լեյկոցիտներ</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այլն</w:t>
            </w:r>
            <w:proofErr w:type="spellEnd"/>
            <w:r>
              <w:rPr>
                <w:rFonts w:ascii="Calibri" w:hAnsi="Calibri" w:cs="Calibri"/>
                <w:color w:val="000000"/>
                <w:sz w:val="16"/>
                <w:szCs w:val="16"/>
              </w:rPr>
              <w:br/>
            </w:r>
            <w:r>
              <w:rPr>
                <w:rFonts w:ascii="Calibri" w:hAnsi="Calibri" w:cs="Calibri"/>
                <w:color w:val="000000"/>
                <w:sz w:val="16"/>
                <w:szCs w:val="16"/>
              </w:rPr>
              <w:lastRenderedPageBreak/>
              <w:t xml:space="preserve">- </w:t>
            </w:r>
            <w:proofErr w:type="spellStart"/>
            <w:r>
              <w:rPr>
                <w:rFonts w:ascii="Calibri" w:hAnsi="Calibri" w:cs="Calibri"/>
                <w:color w:val="000000"/>
                <w:sz w:val="16"/>
                <w:szCs w:val="16"/>
              </w:rPr>
              <w:t>Ունի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ներկառուցված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էկրան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պահպանման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հիշողություն</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տվյալների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արտահանում</w:t>
            </w:r>
            <w:proofErr w:type="spellEnd"/>
          </w:p>
        </w:tc>
        <w:tc>
          <w:tcPr>
            <w:tcW w:w="1134" w:type="dxa"/>
            <w:shd w:val="clear" w:color="auto" w:fill="FFFFFF"/>
          </w:tcPr>
          <w:p w14:paraId="2B50E622" w14:textId="7C84FC46" w:rsidR="004E21A1" w:rsidRPr="00FB6EDB" w:rsidRDefault="004E21A1" w:rsidP="004E21A1">
            <w:pPr>
              <w:spacing w:after="200" w:line="276" w:lineRule="auto"/>
              <w:rPr>
                <w:rFonts w:ascii="GHEA Grapalat" w:hAnsi="GHEA Grapalat"/>
                <w:sz w:val="18"/>
                <w:szCs w:val="18"/>
              </w:rPr>
            </w:pPr>
            <w:r>
              <w:rPr>
                <w:rFonts w:ascii="Sylfaen" w:hAnsi="Sylfaen"/>
                <w:b/>
                <w:i/>
                <w:sz w:val="18"/>
                <w:szCs w:val="18"/>
              </w:rPr>
              <w:lastRenderedPageBreak/>
              <w:t>1</w:t>
            </w:r>
          </w:p>
        </w:tc>
        <w:tc>
          <w:tcPr>
            <w:tcW w:w="1507" w:type="dxa"/>
            <w:tcBorders>
              <w:bottom w:val="single" w:sz="4" w:space="0" w:color="auto"/>
            </w:tcBorders>
          </w:tcPr>
          <w:p w14:paraId="59998236" w14:textId="6CB9E418" w:rsidR="004E21A1" w:rsidRPr="00FD4EBC" w:rsidRDefault="004E21A1" w:rsidP="004E21A1">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712545FA" w14:textId="3FC2E57D" w:rsidR="004E21A1" w:rsidRPr="00FD4EBC" w:rsidRDefault="004E21A1" w:rsidP="004E21A1">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3DFA8B65" w14:textId="32EABCE2" w:rsidR="004E21A1" w:rsidRPr="00FD4EBC" w:rsidRDefault="004E21A1" w:rsidP="004E21A1">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08A5B4C6" w14:textId="77777777" w:rsidTr="004E21A1">
        <w:trPr>
          <w:trHeight w:val="105"/>
        </w:trPr>
        <w:tc>
          <w:tcPr>
            <w:tcW w:w="455" w:type="dxa"/>
            <w:tcBorders>
              <w:bottom w:val="single" w:sz="4" w:space="0" w:color="auto"/>
            </w:tcBorders>
          </w:tcPr>
          <w:p w14:paraId="72D064A9" w14:textId="77777777" w:rsidR="004E21A1" w:rsidRPr="007A088C" w:rsidRDefault="004E21A1" w:rsidP="004E21A1">
            <w:pPr>
              <w:rPr>
                <w:rFonts w:ascii="GHEA Grapalat" w:hAnsi="GHEA Grapalat"/>
                <w:color w:val="000000"/>
                <w:sz w:val="18"/>
                <w:szCs w:val="18"/>
                <w:lang w:val="hy-AM"/>
              </w:rPr>
            </w:pPr>
            <w:r>
              <w:rPr>
                <w:rFonts w:ascii="GHEA Grapalat" w:hAnsi="GHEA Grapalat"/>
                <w:color w:val="000000"/>
                <w:sz w:val="18"/>
                <w:szCs w:val="18"/>
                <w:lang w:val="hy-AM"/>
              </w:rPr>
              <w:t>7</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56DE8ACD" w14:textId="77777777" w:rsidR="004E21A1" w:rsidRDefault="004E21A1" w:rsidP="004E21A1">
            <w:pPr>
              <w:rPr>
                <w:rFonts w:ascii="Calibri" w:hAnsi="Calibri" w:cs="Calibri"/>
                <w:sz w:val="22"/>
                <w:szCs w:val="22"/>
              </w:rPr>
            </w:pPr>
            <w:r>
              <w:rPr>
                <w:rFonts w:ascii="Calibri" w:hAnsi="Calibri" w:cs="Calibri"/>
                <w:sz w:val="22"/>
                <w:szCs w:val="22"/>
              </w:rPr>
              <w:t>33100000</w:t>
            </w:r>
          </w:p>
          <w:p w14:paraId="3FB2ACD8" w14:textId="6A3099E1" w:rsidR="004E21A1" w:rsidRPr="007A088C" w:rsidRDefault="004E21A1" w:rsidP="004E21A1">
            <w:pPr>
              <w:rPr>
                <w:rFonts w:ascii="GHEA Grapalat" w:hAnsi="GHEA Grapalat"/>
                <w:color w:val="000000"/>
                <w:sz w:val="18"/>
                <w:szCs w:val="18"/>
                <w:lang w:val="hy-AM"/>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449DA147" w14:textId="1DC68E59" w:rsidR="004E21A1" w:rsidRPr="00CD4678" w:rsidRDefault="004E21A1" w:rsidP="004E21A1">
            <w:pPr>
              <w:rPr>
                <w:rFonts w:ascii="GHEA Grapalat" w:hAnsi="GHEA Grapalat" w:cs="Arial"/>
                <w:sz w:val="18"/>
                <w:szCs w:val="18"/>
                <w:lang w:val="hy-AM" w:eastAsia="ru-RU"/>
              </w:rPr>
            </w:pPr>
            <w:proofErr w:type="spellStart"/>
            <w:r w:rsidRPr="004C2A30">
              <w:rPr>
                <w:rFonts w:ascii="Calibri" w:hAnsi="Calibri" w:cs="Calibri"/>
                <w:color w:val="000000"/>
                <w:sz w:val="20"/>
                <w:szCs w:val="20"/>
              </w:rPr>
              <w:t>Իմունաբանական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քննության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ավտոմատ</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6E40ED38" w14:textId="56871559" w:rsidR="004E21A1" w:rsidRPr="00FD4EBC" w:rsidRDefault="004E21A1" w:rsidP="004E21A1">
            <w:pPr>
              <w:rPr>
                <w:rFonts w:ascii="GHEA Grapalat" w:hAnsi="GHEA Grapalat" w:cs="Arial"/>
                <w:sz w:val="18"/>
                <w:szCs w:val="18"/>
                <w:lang w:eastAsia="ru-RU"/>
              </w:rPr>
            </w:pPr>
            <w:proofErr w:type="spellStart"/>
            <w:r>
              <w:rPr>
                <w:rFonts w:ascii="GHEA Grapalat" w:hAnsi="GHEA Grapalat" w:cs="Sylfaen"/>
                <w:sz w:val="18"/>
                <w:szCs w:val="18"/>
                <w:lang w:eastAsia="ru-RU"/>
              </w:rPr>
              <w:t>հատ</w:t>
            </w:r>
            <w:proofErr w:type="spellEnd"/>
          </w:p>
        </w:tc>
        <w:tc>
          <w:tcPr>
            <w:tcW w:w="4820" w:type="dxa"/>
            <w:tcBorders>
              <w:top w:val="nil"/>
              <w:left w:val="single" w:sz="8" w:space="0" w:color="auto"/>
              <w:bottom w:val="single" w:sz="8" w:space="0" w:color="auto"/>
              <w:right w:val="single" w:sz="8" w:space="0" w:color="auto"/>
            </w:tcBorders>
            <w:shd w:val="clear" w:color="auto" w:fill="auto"/>
            <w:vAlign w:val="bottom"/>
          </w:tcPr>
          <w:p w14:paraId="6D84E5B7" w14:textId="400DC8D7" w:rsidR="004E21A1" w:rsidRPr="009D0775" w:rsidRDefault="004E21A1" w:rsidP="004E21A1">
            <w:pPr>
              <w:rPr>
                <w:rFonts w:ascii="GHEA Grapalat" w:hAnsi="GHEA Grapalat" w:cs="Arial"/>
                <w:sz w:val="16"/>
                <w:szCs w:val="16"/>
                <w:lang w:val="hy-AM" w:eastAsia="ru-RU"/>
              </w:rPr>
            </w:pP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 40 </w:t>
            </w:r>
            <w:proofErr w:type="spellStart"/>
            <w:r>
              <w:rPr>
                <w:rFonts w:ascii="Calibri" w:hAnsi="Calibri" w:cs="Calibri"/>
                <w:color w:val="000000"/>
                <w:sz w:val="16"/>
                <w:szCs w:val="16"/>
              </w:rPr>
              <w:t>նմուշի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տարողություն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8 </w:t>
            </w:r>
            <w:proofErr w:type="spellStart"/>
            <w:r>
              <w:rPr>
                <w:rFonts w:ascii="Calibri" w:hAnsi="Calibri" w:cs="Calibri"/>
                <w:color w:val="000000"/>
                <w:sz w:val="16"/>
                <w:szCs w:val="16"/>
              </w:rPr>
              <w:t>միաժամանակյա</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թեստ</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ELISA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քիմիլյումինեսցենտ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տեխնոլոգիայով</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ռեագենտների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ստարտեր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փաթեթ</w:t>
            </w:r>
            <w:proofErr w:type="spellEnd"/>
          </w:p>
        </w:tc>
        <w:tc>
          <w:tcPr>
            <w:tcW w:w="1134" w:type="dxa"/>
            <w:shd w:val="clear" w:color="auto" w:fill="FFFFFF"/>
          </w:tcPr>
          <w:p w14:paraId="1E6D7C58" w14:textId="426E43A3" w:rsidR="004E21A1" w:rsidRPr="00FB6EDB" w:rsidRDefault="004E21A1" w:rsidP="004E21A1">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6947EDF2" w14:textId="32705ADD" w:rsidR="004E21A1" w:rsidRPr="00FD4EBC" w:rsidRDefault="004E21A1" w:rsidP="004E21A1">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07803CAD" w14:textId="725D0716" w:rsidR="004E21A1" w:rsidRPr="00FD4EBC" w:rsidRDefault="004E21A1" w:rsidP="004E21A1">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5DA47191" w14:textId="75E5C0CA" w:rsidR="004E21A1" w:rsidRPr="00FD4EBC" w:rsidRDefault="004E21A1" w:rsidP="004E21A1">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446D90B4" w14:textId="77777777" w:rsidTr="004E21A1">
        <w:trPr>
          <w:trHeight w:val="105"/>
        </w:trPr>
        <w:tc>
          <w:tcPr>
            <w:tcW w:w="455" w:type="dxa"/>
            <w:tcBorders>
              <w:bottom w:val="single" w:sz="4" w:space="0" w:color="auto"/>
            </w:tcBorders>
          </w:tcPr>
          <w:p w14:paraId="5814D563" w14:textId="77777777" w:rsidR="004E21A1" w:rsidRPr="007A088C" w:rsidRDefault="004E21A1" w:rsidP="004E21A1">
            <w:pPr>
              <w:rPr>
                <w:rFonts w:ascii="GHEA Grapalat" w:hAnsi="GHEA Grapalat"/>
                <w:color w:val="000000"/>
                <w:sz w:val="18"/>
                <w:szCs w:val="18"/>
                <w:lang w:val="hy-AM"/>
              </w:rPr>
            </w:pPr>
            <w:r>
              <w:rPr>
                <w:rFonts w:ascii="GHEA Grapalat" w:hAnsi="GHEA Grapalat"/>
                <w:color w:val="000000"/>
                <w:sz w:val="18"/>
                <w:szCs w:val="18"/>
                <w:lang w:val="hy-AM"/>
              </w:rPr>
              <w:t>8</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2B174757" w14:textId="77777777" w:rsidR="004E21A1" w:rsidRDefault="004E21A1" w:rsidP="004E21A1">
            <w:pPr>
              <w:rPr>
                <w:rFonts w:ascii="Calibri" w:hAnsi="Calibri" w:cs="Calibri"/>
                <w:sz w:val="22"/>
                <w:szCs w:val="22"/>
              </w:rPr>
            </w:pPr>
            <w:r>
              <w:rPr>
                <w:rFonts w:ascii="Calibri" w:hAnsi="Calibri" w:cs="Calibri"/>
                <w:sz w:val="22"/>
                <w:szCs w:val="22"/>
              </w:rPr>
              <w:t>33100000</w:t>
            </w:r>
          </w:p>
          <w:p w14:paraId="324B1F6B" w14:textId="658C3B55" w:rsidR="004E21A1" w:rsidRPr="00FD4EBC" w:rsidRDefault="004E21A1" w:rsidP="004E21A1">
            <w:pPr>
              <w:rPr>
                <w:rFonts w:ascii="GHEA Grapalat" w:hAnsi="GHEA Grapalat"/>
                <w:sz w:val="18"/>
                <w:szCs w:val="18"/>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0701074B" w14:textId="3BACAE9F" w:rsidR="004E21A1" w:rsidRPr="00FD4EBC" w:rsidRDefault="004E21A1" w:rsidP="004E21A1">
            <w:pPr>
              <w:rPr>
                <w:rFonts w:ascii="GHEA Grapalat" w:hAnsi="GHEA Grapalat" w:cs="Arial"/>
                <w:sz w:val="18"/>
                <w:szCs w:val="18"/>
                <w:lang w:eastAsia="ru-RU"/>
              </w:rPr>
            </w:pPr>
            <w:proofErr w:type="spellStart"/>
            <w:r w:rsidRPr="004C2A30">
              <w:rPr>
                <w:rFonts w:ascii="Calibri" w:hAnsi="Calibri" w:cs="Calibri"/>
                <w:color w:val="000000"/>
                <w:sz w:val="20"/>
                <w:szCs w:val="20"/>
              </w:rPr>
              <w:t>Չոր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ախտահանման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պահարան</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4D817D4B" w14:textId="0343F171" w:rsidR="004E21A1" w:rsidRPr="00FD4EBC" w:rsidRDefault="004E21A1" w:rsidP="004E21A1">
            <w:pPr>
              <w:rPr>
                <w:rFonts w:ascii="GHEA Grapalat" w:hAnsi="GHEA Grapalat" w:cs="Arial"/>
                <w:sz w:val="18"/>
                <w:szCs w:val="18"/>
                <w:lang w:eastAsia="ru-RU"/>
              </w:rPr>
            </w:pPr>
            <w:proofErr w:type="spellStart"/>
            <w:r>
              <w:rPr>
                <w:rFonts w:ascii="GHEA Grapalat" w:hAnsi="GHEA Grapalat" w:cs="Sylfaen"/>
                <w:sz w:val="18"/>
                <w:szCs w:val="18"/>
                <w:lang w:eastAsia="ru-RU"/>
              </w:rPr>
              <w:t>հատ</w:t>
            </w:r>
            <w:proofErr w:type="spellEnd"/>
          </w:p>
        </w:tc>
        <w:tc>
          <w:tcPr>
            <w:tcW w:w="4820" w:type="dxa"/>
            <w:tcBorders>
              <w:top w:val="nil"/>
              <w:left w:val="single" w:sz="8" w:space="0" w:color="auto"/>
              <w:bottom w:val="single" w:sz="8" w:space="0" w:color="auto"/>
              <w:right w:val="single" w:sz="8" w:space="0" w:color="auto"/>
            </w:tcBorders>
            <w:shd w:val="clear" w:color="auto" w:fill="auto"/>
            <w:vAlign w:val="bottom"/>
          </w:tcPr>
          <w:p w14:paraId="7BB09729" w14:textId="57B34B90" w:rsidR="004E21A1" w:rsidRPr="00785CA6" w:rsidRDefault="004E21A1" w:rsidP="004E21A1">
            <w:pPr>
              <w:rPr>
                <w:rFonts w:ascii="GHEA Grapalat" w:hAnsi="GHEA Grapalat" w:cs="Arial"/>
                <w:sz w:val="16"/>
                <w:szCs w:val="16"/>
                <w:lang w:val="hy-AM" w:eastAsia="ru-RU"/>
              </w:rPr>
            </w:pPr>
            <w:proofErr w:type="spellStart"/>
            <w:r>
              <w:rPr>
                <w:rFonts w:ascii="Calibri" w:hAnsi="Calibri" w:cs="Calibri"/>
                <w:color w:val="000000"/>
                <w:sz w:val="16"/>
                <w:szCs w:val="16"/>
              </w:rPr>
              <w:t>Ախտահանումը</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ջերմային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եղանակով</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Աշխատանքային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ջերմաստիճան</w:t>
            </w:r>
            <w:proofErr w:type="spellEnd"/>
            <w:r>
              <w:rPr>
                <w:rFonts w:ascii="Calibri" w:hAnsi="Calibri" w:cs="Calibri"/>
                <w:color w:val="000000"/>
                <w:sz w:val="16"/>
                <w:szCs w:val="16"/>
              </w:rPr>
              <w:t>՝ ≥ 160°C</w:t>
            </w:r>
            <w:r>
              <w:rPr>
                <w:rFonts w:ascii="Calibri" w:hAnsi="Calibri" w:cs="Calibri"/>
                <w:color w:val="000000"/>
                <w:sz w:val="16"/>
                <w:szCs w:val="16"/>
              </w:rPr>
              <w:br/>
              <w:t xml:space="preserve">- </w:t>
            </w:r>
            <w:proofErr w:type="spellStart"/>
            <w:r>
              <w:rPr>
                <w:rFonts w:ascii="Calibri" w:hAnsi="Calibri" w:cs="Calibri"/>
                <w:color w:val="000000"/>
                <w:sz w:val="16"/>
                <w:szCs w:val="16"/>
              </w:rPr>
              <w:t>Ծավալ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20 </w:t>
            </w:r>
            <w:proofErr w:type="spellStart"/>
            <w:r>
              <w:rPr>
                <w:rFonts w:ascii="Calibri" w:hAnsi="Calibri" w:cs="Calibri"/>
                <w:color w:val="000000"/>
                <w:sz w:val="16"/>
                <w:szCs w:val="16"/>
              </w:rPr>
              <w:t>լիտր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Ջերմաստիճանի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կարգավորում</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ցուցադրում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Ներքին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սենյակը</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չժանգոտվող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պողպատից</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220 Վ </w:t>
            </w:r>
            <w:proofErr w:type="spellStart"/>
            <w:r>
              <w:rPr>
                <w:rFonts w:ascii="Calibri" w:hAnsi="Calibri" w:cs="Calibri"/>
                <w:color w:val="000000"/>
                <w:sz w:val="16"/>
                <w:szCs w:val="16"/>
              </w:rPr>
              <w:t>լարումով</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պահարանային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ցանցեր</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դարակներ</w:t>
            </w:r>
            <w:proofErr w:type="spellEnd"/>
          </w:p>
        </w:tc>
        <w:tc>
          <w:tcPr>
            <w:tcW w:w="1134" w:type="dxa"/>
            <w:shd w:val="clear" w:color="auto" w:fill="FFFFFF"/>
          </w:tcPr>
          <w:p w14:paraId="40A3F5D5" w14:textId="374789D4" w:rsidR="004E21A1" w:rsidRPr="00FB6EDB" w:rsidRDefault="004E21A1" w:rsidP="004E21A1">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6D1AC29E" w14:textId="1B5AAABA" w:rsidR="004E21A1" w:rsidRPr="00FD4EBC" w:rsidRDefault="004E21A1" w:rsidP="004E21A1">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36A92A39" w14:textId="0A21F182" w:rsidR="004E21A1" w:rsidRPr="00FD4EBC" w:rsidRDefault="004E21A1" w:rsidP="004E21A1">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12C5AC3E" w14:textId="533ABFE6" w:rsidR="004E21A1" w:rsidRPr="00FD4EBC" w:rsidRDefault="004E21A1" w:rsidP="004E21A1">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6B0A6405" w14:textId="77777777" w:rsidTr="004E21A1">
        <w:trPr>
          <w:trHeight w:val="105"/>
        </w:trPr>
        <w:tc>
          <w:tcPr>
            <w:tcW w:w="455" w:type="dxa"/>
            <w:tcBorders>
              <w:bottom w:val="single" w:sz="4" w:space="0" w:color="auto"/>
            </w:tcBorders>
          </w:tcPr>
          <w:p w14:paraId="3A551C7D" w14:textId="77777777" w:rsidR="004E21A1" w:rsidRPr="007A088C" w:rsidRDefault="004E21A1" w:rsidP="004E21A1">
            <w:pPr>
              <w:rPr>
                <w:rFonts w:ascii="GHEA Grapalat" w:hAnsi="GHEA Grapalat"/>
                <w:color w:val="000000"/>
                <w:sz w:val="18"/>
                <w:szCs w:val="18"/>
                <w:lang w:val="hy-AM"/>
              </w:rPr>
            </w:pPr>
            <w:r>
              <w:rPr>
                <w:rFonts w:ascii="GHEA Grapalat" w:hAnsi="GHEA Grapalat"/>
                <w:color w:val="000000"/>
                <w:sz w:val="18"/>
                <w:szCs w:val="18"/>
                <w:lang w:val="hy-AM"/>
              </w:rPr>
              <w:t>9</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3ADD4440" w14:textId="77777777" w:rsidR="004E21A1" w:rsidRDefault="004E21A1" w:rsidP="004E21A1">
            <w:pPr>
              <w:rPr>
                <w:rFonts w:ascii="Calibri" w:hAnsi="Calibri" w:cs="Calibri"/>
                <w:sz w:val="22"/>
                <w:szCs w:val="22"/>
              </w:rPr>
            </w:pPr>
            <w:r>
              <w:rPr>
                <w:rFonts w:ascii="Calibri" w:hAnsi="Calibri" w:cs="Calibri"/>
                <w:sz w:val="22"/>
                <w:szCs w:val="22"/>
              </w:rPr>
              <w:t>33100000</w:t>
            </w:r>
          </w:p>
          <w:p w14:paraId="6E32ABBE" w14:textId="1267FD82" w:rsidR="004E21A1" w:rsidRPr="007A088C" w:rsidRDefault="004E21A1" w:rsidP="004E21A1">
            <w:pPr>
              <w:rPr>
                <w:rFonts w:ascii="GHEA Grapalat" w:hAnsi="GHEA Grapalat"/>
                <w:color w:val="000000"/>
                <w:sz w:val="18"/>
                <w:szCs w:val="18"/>
                <w:lang w:val="hy-AM"/>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8F38B0A" w14:textId="10215449" w:rsidR="004E21A1" w:rsidRPr="00FD4EBC" w:rsidRDefault="004E21A1" w:rsidP="004E21A1">
            <w:pPr>
              <w:rPr>
                <w:rFonts w:ascii="GHEA Grapalat" w:hAnsi="GHEA Grapalat" w:cs="Sylfaen"/>
                <w:sz w:val="18"/>
                <w:szCs w:val="18"/>
                <w:lang w:eastAsia="ru-RU"/>
              </w:rPr>
            </w:pPr>
            <w:proofErr w:type="spellStart"/>
            <w:r w:rsidRPr="004C2A30">
              <w:rPr>
                <w:rFonts w:ascii="Calibri" w:hAnsi="Calibri" w:cs="Calibri"/>
                <w:color w:val="000000"/>
                <w:sz w:val="20"/>
                <w:szCs w:val="20"/>
              </w:rPr>
              <w:t>Կարդիոմոնիտոր</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2229D195" w14:textId="21A4131D" w:rsidR="004E21A1" w:rsidRPr="00FD4EBC" w:rsidRDefault="004E21A1" w:rsidP="004E21A1">
            <w:pPr>
              <w:rPr>
                <w:rFonts w:ascii="GHEA Grapalat" w:hAnsi="GHEA Grapalat" w:cs="Arial"/>
                <w:sz w:val="18"/>
                <w:szCs w:val="18"/>
                <w:lang w:eastAsia="ru-RU"/>
              </w:rPr>
            </w:pPr>
            <w:proofErr w:type="spellStart"/>
            <w:r>
              <w:rPr>
                <w:rFonts w:ascii="GHEA Grapalat" w:hAnsi="GHEA Grapalat" w:cs="Sylfaen"/>
                <w:sz w:val="18"/>
                <w:szCs w:val="18"/>
                <w:lang w:eastAsia="ru-RU"/>
              </w:rPr>
              <w:t>հատ</w:t>
            </w:r>
            <w:proofErr w:type="spellEnd"/>
          </w:p>
        </w:tc>
        <w:tc>
          <w:tcPr>
            <w:tcW w:w="4820" w:type="dxa"/>
            <w:tcBorders>
              <w:top w:val="nil"/>
              <w:left w:val="single" w:sz="8" w:space="0" w:color="auto"/>
              <w:bottom w:val="single" w:sz="8" w:space="0" w:color="auto"/>
              <w:right w:val="single" w:sz="8" w:space="0" w:color="auto"/>
            </w:tcBorders>
            <w:shd w:val="clear" w:color="auto" w:fill="auto"/>
            <w:vAlign w:val="bottom"/>
          </w:tcPr>
          <w:p w14:paraId="1C69528A" w14:textId="4440E97E" w:rsidR="004E21A1" w:rsidRPr="009D0775" w:rsidRDefault="004E21A1" w:rsidP="004E21A1">
            <w:pPr>
              <w:rPr>
                <w:rFonts w:ascii="GHEA Grapalat" w:hAnsi="GHEA Grapalat" w:cs="Sylfaen"/>
                <w:sz w:val="16"/>
                <w:szCs w:val="16"/>
                <w:lang w:val="hy-AM" w:eastAsia="ru-RU"/>
              </w:rPr>
            </w:pPr>
            <w:proofErr w:type="spellStart"/>
            <w:r>
              <w:rPr>
                <w:rFonts w:ascii="Calibri" w:hAnsi="Calibri" w:cs="Calibri"/>
                <w:color w:val="000000"/>
                <w:sz w:val="16"/>
                <w:szCs w:val="16"/>
              </w:rPr>
              <w:t>Արտացոլում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հետևյալ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պարամետրերը</w:t>
            </w:r>
            <w:proofErr w:type="spellEnd"/>
            <w:r>
              <w:rPr>
                <w:rFonts w:ascii="Calibri" w:hAnsi="Calibri" w:cs="Calibri"/>
                <w:color w:val="000000"/>
                <w:sz w:val="16"/>
                <w:szCs w:val="16"/>
              </w:rPr>
              <w:t xml:space="preserve">՝ ՍՍՀ, ԱՍՃ, ՏԱՃ, </w:t>
            </w:r>
            <w:proofErr w:type="spellStart"/>
            <w:r>
              <w:rPr>
                <w:rFonts w:ascii="Calibri" w:hAnsi="Calibri" w:cs="Calibri"/>
                <w:color w:val="000000"/>
                <w:sz w:val="16"/>
                <w:szCs w:val="16"/>
              </w:rPr>
              <w:t>թթվածնի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հագեցվածություն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Ալարմային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Տվյալների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հիշողություն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Էլ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սնուցում</w:t>
            </w:r>
            <w:proofErr w:type="spellEnd"/>
            <w:r>
              <w:rPr>
                <w:rFonts w:ascii="Calibri" w:hAnsi="Calibri" w:cs="Calibri"/>
                <w:color w:val="000000"/>
                <w:sz w:val="16"/>
                <w:szCs w:val="16"/>
              </w:rPr>
              <w:t xml:space="preserve"> + </w:t>
            </w:r>
            <w:proofErr w:type="spellStart"/>
            <w:r>
              <w:rPr>
                <w:rFonts w:ascii="Calibri" w:hAnsi="Calibri" w:cs="Calibri"/>
                <w:color w:val="000000"/>
                <w:sz w:val="16"/>
                <w:szCs w:val="16"/>
              </w:rPr>
              <w:t>մարտկոց</w:t>
            </w:r>
            <w:proofErr w:type="spellEnd"/>
          </w:p>
        </w:tc>
        <w:tc>
          <w:tcPr>
            <w:tcW w:w="1134" w:type="dxa"/>
            <w:shd w:val="clear" w:color="auto" w:fill="FFFFFF"/>
          </w:tcPr>
          <w:p w14:paraId="0F902DA3" w14:textId="13B6EA62" w:rsidR="004E21A1" w:rsidRPr="00FD4EBC" w:rsidRDefault="004E21A1" w:rsidP="004E21A1">
            <w:pPr>
              <w:spacing w:after="200" w:line="276" w:lineRule="auto"/>
              <w:rPr>
                <w:rFonts w:ascii="GHEA Grapalat" w:hAnsi="GHEA Grapalat"/>
                <w:sz w:val="18"/>
                <w:szCs w:val="18"/>
              </w:rPr>
            </w:pPr>
            <w:r w:rsidRPr="006F198C">
              <w:rPr>
                <w:rFonts w:ascii="Sylfaen" w:hAnsi="Sylfaen"/>
                <w:b/>
                <w:i/>
                <w:sz w:val="18"/>
                <w:szCs w:val="18"/>
              </w:rPr>
              <w:t>1</w:t>
            </w:r>
          </w:p>
        </w:tc>
        <w:tc>
          <w:tcPr>
            <w:tcW w:w="1507" w:type="dxa"/>
            <w:tcBorders>
              <w:bottom w:val="single" w:sz="4" w:space="0" w:color="auto"/>
            </w:tcBorders>
          </w:tcPr>
          <w:p w14:paraId="29336DDB" w14:textId="00545E44" w:rsidR="004E21A1" w:rsidRPr="00FD4EBC" w:rsidRDefault="004E21A1" w:rsidP="004E21A1">
            <w:pPr>
              <w:rPr>
                <w:rFonts w:ascii="GHEA Grapalat" w:hAnsi="GHEA Grapalat"/>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350A2168" w14:textId="0FE0B2D3" w:rsidR="004E21A1" w:rsidRPr="00FD4EBC" w:rsidRDefault="004E21A1" w:rsidP="004E21A1">
            <w:pPr>
              <w:rPr>
                <w:rFonts w:ascii="GHEA Grapalat" w:hAnsi="GHEA Grapalat"/>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60B06B1F" w14:textId="3A38FB14" w:rsidR="004E21A1" w:rsidRPr="00FD4EBC" w:rsidRDefault="004E21A1" w:rsidP="004E21A1">
            <w:pPr>
              <w:rPr>
                <w:rFonts w:ascii="GHEA Grapalat" w:hAnsi="GHEA Grapalat"/>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04CA9EA4" w14:textId="77777777" w:rsidTr="004E21A1">
        <w:trPr>
          <w:trHeight w:val="105"/>
        </w:trPr>
        <w:tc>
          <w:tcPr>
            <w:tcW w:w="455" w:type="dxa"/>
            <w:tcBorders>
              <w:bottom w:val="single" w:sz="4" w:space="0" w:color="auto"/>
            </w:tcBorders>
          </w:tcPr>
          <w:p w14:paraId="1B3B9A5A" w14:textId="1C42EC4A"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t>10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4FA366AA" w14:textId="77777777" w:rsidR="004E21A1" w:rsidRDefault="004E21A1" w:rsidP="004E21A1">
            <w:pPr>
              <w:rPr>
                <w:rFonts w:ascii="Calibri" w:hAnsi="Calibri" w:cs="Calibri"/>
                <w:sz w:val="22"/>
                <w:szCs w:val="22"/>
              </w:rPr>
            </w:pPr>
            <w:r>
              <w:rPr>
                <w:rFonts w:ascii="Calibri" w:hAnsi="Calibri" w:cs="Calibri"/>
                <w:sz w:val="22"/>
                <w:szCs w:val="22"/>
              </w:rPr>
              <w:t>33181190</w:t>
            </w:r>
          </w:p>
          <w:p w14:paraId="589D2431" w14:textId="77777777"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1F82602B" w14:textId="69AB40CB" w:rsidR="004E21A1" w:rsidRDefault="004E21A1" w:rsidP="004E21A1">
            <w:pPr>
              <w:rPr>
                <w:rFonts w:ascii="Calibri" w:hAnsi="Calibri" w:cs="Calibri"/>
                <w:sz w:val="22"/>
                <w:szCs w:val="22"/>
              </w:rPr>
            </w:pPr>
            <w:proofErr w:type="spellStart"/>
            <w:r w:rsidRPr="004C2A30">
              <w:rPr>
                <w:rFonts w:ascii="Calibri" w:hAnsi="Calibri" w:cs="Calibri"/>
                <w:color w:val="000000"/>
                <w:sz w:val="20"/>
                <w:szCs w:val="20"/>
              </w:rPr>
              <w:t>Դեֆիբրիլյատոր</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67B00877" w14:textId="77777777" w:rsidR="004E21A1" w:rsidRDefault="004E21A1" w:rsidP="004E21A1">
            <w:pPr>
              <w:rPr>
                <w:rFonts w:ascii="GHEA Grapalat" w:hAnsi="GHEA Grapalat" w:cs="Sylfaen"/>
                <w:sz w:val="18"/>
                <w:szCs w:val="18"/>
                <w:lang w:eastAsia="ru-RU"/>
              </w:rPr>
            </w:pPr>
          </w:p>
        </w:tc>
        <w:tc>
          <w:tcPr>
            <w:tcW w:w="4820" w:type="dxa"/>
            <w:tcBorders>
              <w:top w:val="nil"/>
              <w:left w:val="single" w:sz="8" w:space="0" w:color="auto"/>
              <w:bottom w:val="single" w:sz="8" w:space="0" w:color="auto"/>
              <w:right w:val="single" w:sz="8" w:space="0" w:color="auto"/>
            </w:tcBorders>
            <w:shd w:val="clear" w:color="auto" w:fill="auto"/>
            <w:vAlign w:val="bottom"/>
          </w:tcPr>
          <w:p w14:paraId="6741BBEF" w14:textId="094A5E12" w:rsidR="004E21A1" w:rsidRPr="00C265B2"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Մեկնարկի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ժամանակ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պատրաստման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արագություն</w:t>
            </w:r>
            <w:proofErr w:type="spellEnd"/>
            <w:r>
              <w:rPr>
                <w:rFonts w:ascii="Calibri" w:hAnsi="Calibri" w:cs="Calibri"/>
                <w:color w:val="000000"/>
                <w:sz w:val="16"/>
                <w:szCs w:val="16"/>
              </w:rPr>
              <w:t xml:space="preserve">՝ ≤ 10 </w:t>
            </w:r>
            <w:proofErr w:type="spellStart"/>
            <w:r>
              <w:rPr>
                <w:rFonts w:ascii="Calibri" w:hAnsi="Calibri" w:cs="Calibri"/>
                <w:color w:val="000000"/>
                <w:sz w:val="16"/>
                <w:szCs w:val="16"/>
              </w:rPr>
              <w:t>վրկ</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Ձեռքով</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ռեժիմներ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Տվյալների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գրանցում</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պահպանում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էլեկտրոդներ</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մարտկոց</w:t>
            </w:r>
            <w:proofErr w:type="spellEnd"/>
          </w:p>
        </w:tc>
        <w:tc>
          <w:tcPr>
            <w:tcW w:w="1134" w:type="dxa"/>
            <w:shd w:val="clear" w:color="auto" w:fill="FFFFFF"/>
          </w:tcPr>
          <w:p w14:paraId="5FD39F95" w14:textId="38E924E3" w:rsidR="004E21A1" w:rsidRPr="006F198C"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549DF636" w14:textId="3FB10F20"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4AFB62B6" w14:textId="37051179"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2906CBF1" w14:textId="587C1550"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040BBB2C" w14:textId="77777777" w:rsidTr="004E21A1">
        <w:trPr>
          <w:trHeight w:val="105"/>
        </w:trPr>
        <w:tc>
          <w:tcPr>
            <w:tcW w:w="455" w:type="dxa"/>
            <w:tcBorders>
              <w:bottom w:val="single" w:sz="4" w:space="0" w:color="auto"/>
            </w:tcBorders>
          </w:tcPr>
          <w:p w14:paraId="66ED89DA" w14:textId="2C2293D0"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t>11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689028AB" w14:textId="77777777" w:rsidR="004E21A1" w:rsidRDefault="004E21A1" w:rsidP="004E21A1">
            <w:pPr>
              <w:rPr>
                <w:rFonts w:ascii="Calibri" w:hAnsi="Calibri" w:cs="Calibri"/>
                <w:sz w:val="22"/>
                <w:szCs w:val="22"/>
              </w:rPr>
            </w:pPr>
            <w:r>
              <w:rPr>
                <w:rFonts w:ascii="Calibri" w:hAnsi="Calibri" w:cs="Calibri"/>
                <w:sz w:val="22"/>
                <w:szCs w:val="22"/>
              </w:rPr>
              <w:t>33100000</w:t>
            </w:r>
          </w:p>
          <w:p w14:paraId="41CE4D08" w14:textId="105423F4"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26E07C5" w14:textId="69E1A880" w:rsidR="004E21A1" w:rsidRDefault="004E21A1" w:rsidP="004E21A1">
            <w:pPr>
              <w:rPr>
                <w:rFonts w:ascii="Calibri" w:hAnsi="Calibri" w:cs="Calibri"/>
                <w:sz w:val="22"/>
                <w:szCs w:val="22"/>
              </w:rPr>
            </w:pPr>
            <w:proofErr w:type="spellStart"/>
            <w:r w:rsidRPr="004C2A30">
              <w:rPr>
                <w:rFonts w:ascii="Calibri" w:hAnsi="Calibri" w:cs="Calibri"/>
                <w:color w:val="000000"/>
                <w:sz w:val="20"/>
                <w:szCs w:val="20"/>
              </w:rPr>
              <w:t>Օտոսկոպ</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722CDE90" w14:textId="77777777" w:rsidR="004E21A1" w:rsidRDefault="004E21A1" w:rsidP="004E21A1">
            <w:pPr>
              <w:rPr>
                <w:rFonts w:ascii="GHEA Grapalat" w:hAnsi="GHEA Grapalat" w:cs="Sylfaen"/>
                <w:sz w:val="18"/>
                <w:szCs w:val="18"/>
                <w:lang w:eastAsia="ru-RU"/>
              </w:rPr>
            </w:pPr>
          </w:p>
        </w:tc>
        <w:tc>
          <w:tcPr>
            <w:tcW w:w="4820" w:type="dxa"/>
            <w:tcBorders>
              <w:top w:val="nil"/>
              <w:left w:val="single" w:sz="8" w:space="0" w:color="auto"/>
              <w:bottom w:val="nil"/>
              <w:right w:val="single" w:sz="8" w:space="0" w:color="auto"/>
            </w:tcBorders>
            <w:shd w:val="clear" w:color="auto" w:fill="auto"/>
            <w:vAlign w:val="bottom"/>
          </w:tcPr>
          <w:p w14:paraId="3E633DE3" w14:textId="05077D1C" w:rsidR="004E21A1" w:rsidRPr="00C265B2"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Լույսի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աղբյուր</w:t>
            </w:r>
            <w:proofErr w:type="spellEnd"/>
            <w:r>
              <w:rPr>
                <w:rFonts w:ascii="Calibri" w:hAnsi="Calibri" w:cs="Calibri"/>
                <w:color w:val="000000"/>
                <w:sz w:val="16"/>
                <w:szCs w:val="16"/>
              </w:rPr>
              <w:t xml:space="preserve">՝ LED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հալոգեն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Փոխարինվող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խողովակներ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մեծահասակ</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Մեծացման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ոսպնյակ</w:t>
            </w:r>
            <w:proofErr w:type="spellEnd"/>
            <w:r>
              <w:rPr>
                <w:rFonts w:ascii="Calibri" w:hAnsi="Calibri" w:cs="Calibri"/>
                <w:color w:val="000000"/>
                <w:sz w:val="16"/>
                <w:szCs w:val="16"/>
              </w:rPr>
              <w:t xml:space="preserve"> ≥ 3x</w:t>
            </w:r>
            <w:r>
              <w:rPr>
                <w:rFonts w:ascii="Calibri" w:hAnsi="Calibri" w:cs="Calibri"/>
                <w:color w:val="000000"/>
                <w:sz w:val="16"/>
                <w:szCs w:val="16"/>
              </w:rPr>
              <w:br/>
              <w:t xml:space="preserve">- </w:t>
            </w:r>
            <w:proofErr w:type="spellStart"/>
            <w:r>
              <w:rPr>
                <w:rFonts w:ascii="Calibri" w:hAnsi="Calibri" w:cs="Calibri"/>
                <w:color w:val="000000"/>
                <w:sz w:val="16"/>
                <w:szCs w:val="16"/>
              </w:rPr>
              <w:t>Կոմպակտ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դյուրակիր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կառուցվածք</w:t>
            </w:r>
            <w:proofErr w:type="spellEnd"/>
          </w:p>
        </w:tc>
        <w:tc>
          <w:tcPr>
            <w:tcW w:w="1134" w:type="dxa"/>
            <w:shd w:val="clear" w:color="auto" w:fill="FFFFFF"/>
          </w:tcPr>
          <w:p w14:paraId="004A05CF" w14:textId="6338E5F0" w:rsidR="004E21A1" w:rsidRPr="006F198C"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32CD8F98" w14:textId="069E0FDA"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130A994F" w14:textId="2B4A8D68"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18A81A75" w14:textId="661FA579"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31BF58A1" w14:textId="77777777" w:rsidTr="004E21A1">
        <w:trPr>
          <w:trHeight w:val="105"/>
        </w:trPr>
        <w:tc>
          <w:tcPr>
            <w:tcW w:w="455" w:type="dxa"/>
            <w:tcBorders>
              <w:bottom w:val="single" w:sz="4" w:space="0" w:color="auto"/>
            </w:tcBorders>
          </w:tcPr>
          <w:p w14:paraId="27EEE314" w14:textId="5BF7CEEF"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t>12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1C464F02" w14:textId="77777777" w:rsidR="004E21A1" w:rsidRDefault="004E21A1" w:rsidP="004E21A1">
            <w:pPr>
              <w:rPr>
                <w:rFonts w:ascii="Calibri" w:hAnsi="Calibri" w:cs="Calibri"/>
                <w:sz w:val="22"/>
                <w:szCs w:val="22"/>
              </w:rPr>
            </w:pPr>
            <w:r>
              <w:rPr>
                <w:rFonts w:ascii="Calibri" w:hAnsi="Calibri" w:cs="Calibri"/>
                <w:sz w:val="22"/>
                <w:szCs w:val="22"/>
              </w:rPr>
              <w:t>33100000</w:t>
            </w:r>
          </w:p>
          <w:p w14:paraId="128A2CE4" w14:textId="6DBE50BC"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59E8EA43" w14:textId="110A20E7" w:rsidR="004E21A1" w:rsidRDefault="004E21A1" w:rsidP="004E21A1">
            <w:pPr>
              <w:rPr>
                <w:rFonts w:ascii="Calibri" w:hAnsi="Calibri" w:cs="Calibri"/>
                <w:sz w:val="22"/>
                <w:szCs w:val="22"/>
              </w:rPr>
            </w:pPr>
            <w:proofErr w:type="spellStart"/>
            <w:r w:rsidRPr="004C2A30">
              <w:rPr>
                <w:rFonts w:ascii="Calibri" w:hAnsi="Calibri" w:cs="Calibri"/>
                <w:color w:val="000000"/>
                <w:sz w:val="20"/>
                <w:szCs w:val="20"/>
              </w:rPr>
              <w:t>Օֆթալմոսկոպ</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576FF876" w14:textId="77777777" w:rsidR="004E21A1" w:rsidRDefault="004E21A1" w:rsidP="004E21A1">
            <w:pPr>
              <w:rPr>
                <w:rFonts w:ascii="GHEA Grapalat" w:hAnsi="GHEA Grapalat" w:cs="Sylfaen"/>
                <w:sz w:val="18"/>
                <w:szCs w:val="18"/>
                <w:lang w:eastAsia="ru-RU"/>
              </w:rPr>
            </w:pPr>
          </w:p>
        </w:tc>
        <w:tc>
          <w:tcPr>
            <w:tcW w:w="4820" w:type="dxa"/>
            <w:tcBorders>
              <w:top w:val="single" w:sz="8" w:space="0" w:color="auto"/>
              <w:left w:val="single" w:sz="8" w:space="0" w:color="auto"/>
              <w:bottom w:val="single" w:sz="8" w:space="0" w:color="auto"/>
              <w:right w:val="single" w:sz="8" w:space="0" w:color="auto"/>
            </w:tcBorders>
            <w:shd w:val="clear" w:color="auto" w:fill="auto"/>
            <w:vAlign w:val="bottom"/>
          </w:tcPr>
          <w:p w14:paraId="7D9BA4D3" w14:textId="0B5740DD" w:rsidR="004E21A1" w:rsidRPr="00C265B2"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ֆոկուսավորման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Նվազագույնում</w:t>
            </w:r>
            <w:proofErr w:type="spellEnd"/>
            <w:r>
              <w:rPr>
                <w:rFonts w:ascii="Calibri" w:hAnsi="Calibri" w:cs="Calibri"/>
                <w:color w:val="000000"/>
                <w:sz w:val="16"/>
                <w:szCs w:val="16"/>
              </w:rPr>
              <w:t xml:space="preserve"> 5 </w:t>
            </w:r>
            <w:proofErr w:type="spellStart"/>
            <w:r>
              <w:rPr>
                <w:rFonts w:ascii="Calibri" w:hAnsi="Calibri" w:cs="Calibri"/>
                <w:color w:val="000000"/>
                <w:sz w:val="16"/>
                <w:szCs w:val="16"/>
              </w:rPr>
              <w:t>դիտման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ռեժիմ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Լույսի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ինտենսիվության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կարգավորում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Լիցքավորվող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մարտկոց</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հոսանքով</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սնուցում</w:t>
            </w:r>
            <w:proofErr w:type="spellEnd"/>
          </w:p>
        </w:tc>
        <w:tc>
          <w:tcPr>
            <w:tcW w:w="1134" w:type="dxa"/>
            <w:shd w:val="clear" w:color="auto" w:fill="FFFFFF"/>
          </w:tcPr>
          <w:p w14:paraId="570F2A50" w14:textId="18DA2159" w:rsidR="004E21A1" w:rsidRPr="006F198C"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7BD71C0C" w14:textId="78D2DC28"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065BE229" w14:textId="671BF2DD"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0E0004A8" w14:textId="3640F54F"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239D5EB4" w14:textId="77777777" w:rsidTr="004E21A1">
        <w:trPr>
          <w:trHeight w:val="105"/>
        </w:trPr>
        <w:tc>
          <w:tcPr>
            <w:tcW w:w="455" w:type="dxa"/>
            <w:tcBorders>
              <w:bottom w:val="single" w:sz="4" w:space="0" w:color="auto"/>
            </w:tcBorders>
          </w:tcPr>
          <w:p w14:paraId="28430558" w14:textId="146295A2"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t>13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1B87295B" w14:textId="77777777" w:rsidR="004E21A1" w:rsidRDefault="004E21A1" w:rsidP="004E21A1">
            <w:pPr>
              <w:rPr>
                <w:rFonts w:ascii="Calibri" w:hAnsi="Calibri" w:cs="Calibri"/>
                <w:sz w:val="22"/>
                <w:szCs w:val="22"/>
              </w:rPr>
            </w:pPr>
            <w:r>
              <w:rPr>
                <w:rFonts w:ascii="Calibri" w:hAnsi="Calibri" w:cs="Calibri"/>
                <w:sz w:val="22"/>
                <w:szCs w:val="22"/>
              </w:rPr>
              <w:t>42921180</w:t>
            </w:r>
          </w:p>
          <w:p w14:paraId="2E30C9BA" w14:textId="77777777"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0B7A65C" w14:textId="4C9CEEB2" w:rsidR="004E21A1" w:rsidRDefault="004E21A1" w:rsidP="004E21A1">
            <w:pPr>
              <w:rPr>
                <w:rFonts w:ascii="Calibri" w:hAnsi="Calibri" w:cs="Calibri"/>
                <w:sz w:val="22"/>
                <w:szCs w:val="22"/>
              </w:rPr>
            </w:pPr>
            <w:proofErr w:type="spellStart"/>
            <w:r w:rsidRPr="004C2A30">
              <w:rPr>
                <w:rFonts w:ascii="Calibri" w:hAnsi="Calibri" w:cs="Calibri"/>
                <w:color w:val="000000"/>
                <w:sz w:val="20"/>
                <w:szCs w:val="20"/>
              </w:rPr>
              <w:t>Կշեռք</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մեծ</w:t>
            </w:r>
            <w:proofErr w:type="spellEnd"/>
            <w:r w:rsidRPr="004C2A30">
              <w:rPr>
                <w:rFonts w:ascii="Calibri" w:hAnsi="Calibri" w:cs="Calibri"/>
                <w:color w:val="000000"/>
                <w:sz w:val="20"/>
                <w:szCs w:val="20"/>
              </w:rPr>
              <w:t>/</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4075DD55" w14:textId="77777777" w:rsidR="004E21A1" w:rsidRDefault="004E21A1" w:rsidP="004E21A1">
            <w:pPr>
              <w:rPr>
                <w:rFonts w:ascii="GHEA Grapalat" w:hAnsi="GHEA Grapalat" w:cs="Sylfaen"/>
                <w:sz w:val="18"/>
                <w:szCs w:val="18"/>
                <w:lang w:eastAsia="ru-RU"/>
              </w:rPr>
            </w:pPr>
          </w:p>
        </w:tc>
        <w:tc>
          <w:tcPr>
            <w:tcW w:w="4820" w:type="dxa"/>
            <w:tcBorders>
              <w:top w:val="nil"/>
              <w:left w:val="single" w:sz="8" w:space="0" w:color="auto"/>
              <w:bottom w:val="single" w:sz="8" w:space="0" w:color="auto"/>
              <w:right w:val="single" w:sz="8" w:space="0" w:color="auto"/>
            </w:tcBorders>
            <w:shd w:val="clear" w:color="auto" w:fill="auto"/>
            <w:vAlign w:val="bottom"/>
          </w:tcPr>
          <w:p w14:paraId="04B8CB6B" w14:textId="37EF8356" w:rsidR="004E21A1" w:rsidRPr="00C265B2"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Տեխնիկական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ճշգրտություն</w:t>
            </w:r>
            <w:proofErr w:type="spellEnd"/>
            <w:r>
              <w:rPr>
                <w:rFonts w:ascii="Calibri" w:hAnsi="Calibri" w:cs="Calibri"/>
                <w:color w:val="000000"/>
                <w:sz w:val="16"/>
                <w:szCs w:val="16"/>
              </w:rPr>
              <w:t>՝ ≤ ±100 գ</w:t>
            </w:r>
            <w:r>
              <w:rPr>
                <w:rFonts w:ascii="Calibri" w:hAnsi="Calibri" w:cs="Calibri"/>
                <w:color w:val="000000"/>
                <w:sz w:val="16"/>
                <w:szCs w:val="16"/>
              </w:rPr>
              <w:br/>
              <w:t xml:space="preserve">- </w:t>
            </w:r>
            <w:proofErr w:type="spellStart"/>
            <w:r>
              <w:rPr>
                <w:rFonts w:ascii="Calibri" w:hAnsi="Calibri" w:cs="Calibri"/>
                <w:color w:val="000000"/>
                <w:sz w:val="16"/>
                <w:szCs w:val="16"/>
              </w:rPr>
              <w:t>Քաշման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հզորություն</w:t>
            </w:r>
            <w:proofErr w:type="spellEnd"/>
            <w:r>
              <w:rPr>
                <w:rFonts w:ascii="Calibri" w:hAnsi="Calibri" w:cs="Calibri"/>
                <w:color w:val="000000"/>
                <w:sz w:val="16"/>
                <w:szCs w:val="16"/>
              </w:rPr>
              <w:t xml:space="preserve">՝ ≥ 150 </w:t>
            </w:r>
            <w:proofErr w:type="spellStart"/>
            <w:r>
              <w:rPr>
                <w:rFonts w:ascii="Calibri" w:hAnsi="Calibri" w:cs="Calibri"/>
                <w:color w:val="000000"/>
                <w:sz w:val="16"/>
                <w:szCs w:val="16"/>
              </w:rPr>
              <w:t>կգ</w:t>
            </w:r>
            <w:proofErr w:type="spellEnd"/>
            <w:r>
              <w:rPr>
                <w:rFonts w:ascii="Calibri" w:hAnsi="Calibri" w:cs="Calibri"/>
                <w:color w:val="000000"/>
                <w:sz w:val="16"/>
                <w:szCs w:val="16"/>
              </w:rPr>
              <w:br/>
              <w:t xml:space="preserve">- LCD </w:t>
            </w:r>
            <w:proofErr w:type="spellStart"/>
            <w:r>
              <w:rPr>
                <w:rFonts w:ascii="Calibri" w:hAnsi="Calibri" w:cs="Calibri"/>
                <w:color w:val="000000"/>
                <w:sz w:val="16"/>
                <w:szCs w:val="16"/>
              </w:rPr>
              <w:t>ցուցադրման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Անվտանգության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ստաբիլ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հարթակ</w:t>
            </w:r>
            <w:proofErr w:type="spellEnd"/>
          </w:p>
        </w:tc>
        <w:tc>
          <w:tcPr>
            <w:tcW w:w="1134" w:type="dxa"/>
            <w:shd w:val="clear" w:color="auto" w:fill="FFFFFF"/>
          </w:tcPr>
          <w:p w14:paraId="40606A90" w14:textId="033E2229" w:rsidR="004E21A1" w:rsidRPr="006F198C"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4DE4F3F9" w14:textId="4C54F30D"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6370733E" w14:textId="750F9630"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6C01FEEB" w14:textId="72019C02"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31F8F49B" w14:textId="77777777" w:rsidTr="004E21A1">
        <w:trPr>
          <w:trHeight w:val="105"/>
        </w:trPr>
        <w:tc>
          <w:tcPr>
            <w:tcW w:w="455" w:type="dxa"/>
            <w:tcBorders>
              <w:bottom w:val="single" w:sz="4" w:space="0" w:color="auto"/>
            </w:tcBorders>
          </w:tcPr>
          <w:p w14:paraId="21F21CD2" w14:textId="6AC6E345"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t>14</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53E0896C" w14:textId="77777777" w:rsidR="004E21A1" w:rsidRDefault="004E21A1" w:rsidP="004E21A1">
            <w:pPr>
              <w:rPr>
                <w:rFonts w:ascii="Calibri" w:hAnsi="Calibri" w:cs="Calibri"/>
                <w:sz w:val="22"/>
                <w:szCs w:val="22"/>
              </w:rPr>
            </w:pPr>
            <w:r>
              <w:rPr>
                <w:rFonts w:ascii="Calibri" w:hAnsi="Calibri" w:cs="Calibri"/>
                <w:sz w:val="22"/>
                <w:szCs w:val="22"/>
              </w:rPr>
              <w:t>42921180</w:t>
            </w:r>
          </w:p>
          <w:p w14:paraId="60487536" w14:textId="77777777"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56C5790D" w14:textId="3B7E0605" w:rsidR="004E21A1" w:rsidRDefault="004E21A1" w:rsidP="004E21A1">
            <w:pPr>
              <w:rPr>
                <w:rFonts w:ascii="Calibri" w:hAnsi="Calibri" w:cs="Calibri"/>
                <w:sz w:val="22"/>
                <w:szCs w:val="22"/>
              </w:rPr>
            </w:pPr>
            <w:proofErr w:type="spellStart"/>
            <w:r w:rsidRPr="004C2A30">
              <w:rPr>
                <w:rFonts w:ascii="Calibri" w:hAnsi="Calibri" w:cs="Calibri"/>
                <w:color w:val="000000"/>
                <w:sz w:val="20"/>
                <w:szCs w:val="20"/>
              </w:rPr>
              <w:t>Կշեռք</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մանկական</w:t>
            </w:r>
            <w:proofErr w:type="spellEnd"/>
            <w:r w:rsidRPr="004C2A30">
              <w:rPr>
                <w:rFonts w:ascii="Calibri" w:hAnsi="Calibri" w:cs="Calibri"/>
                <w:color w:val="000000"/>
                <w:sz w:val="20"/>
                <w:szCs w:val="20"/>
              </w:rPr>
              <w:t>/</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70C1B8CB" w14:textId="77777777" w:rsidR="004E21A1" w:rsidRDefault="004E21A1" w:rsidP="004E21A1">
            <w:pPr>
              <w:rPr>
                <w:rFonts w:ascii="GHEA Grapalat" w:hAnsi="GHEA Grapalat" w:cs="Sylfaen"/>
                <w:sz w:val="18"/>
                <w:szCs w:val="18"/>
                <w:lang w:eastAsia="ru-RU"/>
              </w:rPr>
            </w:pPr>
          </w:p>
        </w:tc>
        <w:tc>
          <w:tcPr>
            <w:tcW w:w="4820" w:type="dxa"/>
            <w:tcBorders>
              <w:top w:val="nil"/>
              <w:left w:val="single" w:sz="8" w:space="0" w:color="auto"/>
              <w:bottom w:val="single" w:sz="8" w:space="0" w:color="auto"/>
              <w:right w:val="single" w:sz="8" w:space="0" w:color="auto"/>
            </w:tcBorders>
            <w:shd w:val="clear" w:color="auto" w:fill="auto"/>
            <w:vAlign w:val="bottom"/>
          </w:tcPr>
          <w:p w14:paraId="52DB321D" w14:textId="5BAFBF54" w:rsidR="004E21A1" w:rsidRPr="00C265B2" w:rsidRDefault="004E21A1" w:rsidP="004E21A1">
            <w:pPr>
              <w:rPr>
                <w:rFonts w:ascii="GHEA Grapalat" w:hAnsi="GHEA Grapalat"/>
                <w:bCs/>
                <w:sz w:val="16"/>
                <w:szCs w:val="16"/>
                <w:lang w:val="hy-AM"/>
              </w:rPr>
            </w:pPr>
            <w:r>
              <w:rPr>
                <w:rFonts w:ascii="Calibri" w:hAnsi="Calibri" w:cs="Calibri"/>
                <w:color w:val="000000"/>
                <w:sz w:val="16"/>
                <w:szCs w:val="16"/>
              </w:rPr>
              <w:t xml:space="preserve"> </w:t>
            </w:r>
            <w:proofErr w:type="spellStart"/>
            <w:r>
              <w:rPr>
                <w:rFonts w:ascii="Calibri" w:hAnsi="Calibri" w:cs="Calibri"/>
                <w:color w:val="000000"/>
                <w:sz w:val="16"/>
                <w:szCs w:val="16"/>
              </w:rPr>
              <w:t>Ճշգրտություն</w:t>
            </w:r>
            <w:proofErr w:type="spellEnd"/>
            <w:r>
              <w:rPr>
                <w:rFonts w:ascii="Calibri" w:hAnsi="Calibri" w:cs="Calibri"/>
                <w:color w:val="000000"/>
                <w:sz w:val="16"/>
                <w:szCs w:val="16"/>
              </w:rPr>
              <w:t>՝ ≤ ±10 գ</w:t>
            </w:r>
            <w:r>
              <w:rPr>
                <w:rFonts w:ascii="Calibri" w:hAnsi="Calibri" w:cs="Calibri"/>
                <w:color w:val="000000"/>
                <w:sz w:val="16"/>
                <w:szCs w:val="16"/>
              </w:rPr>
              <w:br/>
              <w:t xml:space="preserve">-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20 </w:t>
            </w:r>
            <w:proofErr w:type="spellStart"/>
            <w:r>
              <w:rPr>
                <w:rFonts w:ascii="Calibri" w:hAnsi="Calibri" w:cs="Calibri"/>
                <w:color w:val="000000"/>
                <w:sz w:val="16"/>
                <w:szCs w:val="16"/>
              </w:rPr>
              <w:t>կգ</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տարողությամբ</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Սահուն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հարթակ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նորածինների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Մետրով</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բարձրության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չափման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հնարավորություն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ըստ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մոդելի</w:t>
            </w:r>
            <w:proofErr w:type="spellEnd"/>
            <w:r>
              <w:rPr>
                <w:rFonts w:ascii="Calibri" w:hAnsi="Calibri" w:cs="Calibri"/>
                <w:color w:val="000000"/>
                <w:sz w:val="16"/>
                <w:szCs w:val="16"/>
              </w:rPr>
              <w:t>)</w:t>
            </w:r>
          </w:p>
        </w:tc>
        <w:tc>
          <w:tcPr>
            <w:tcW w:w="1134" w:type="dxa"/>
            <w:shd w:val="clear" w:color="auto" w:fill="FFFFFF"/>
          </w:tcPr>
          <w:p w14:paraId="3E1E71CE" w14:textId="01B135AC" w:rsidR="004E21A1" w:rsidRPr="006F198C"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3100BB90" w14:textId="71FD11C3"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042840FC" w14:textId="42CADA35"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1751A378" w14:textId="7B22093A"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005840FC" w14:textId="77777777" w:rsidTr="004E21A1">
        <w:trPr>
          <w:trHeight w:val="105"/>
        </w:trPr>
        <w:tc>
          <w:tcPr>
            <w:tcW w:w="455" w:type="dxa"/>
            <w:tcBorders>
              <w:bottom w:val="single" w:sz="4" w:space="0" w:color="auto"/>
            </w:tcBorders>
          </w:tcPr>
          <w:p w14:paraId="0A325304" w14:textId="6F0AA38A"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t>15</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19724BF7" w14:textId="77777777" w:rsidR="004E21A1" w:rsidRDefault="004E21A1" w:rsidP="004E21A1">
            <w:pPr>
              <w:rPr>
                <w:rFonts w:ascii="Calibri" w:hAnsi="Calibri" w:cs="Calibri"/>
                <w:sz w:val="22"/>
                <w:szCs w:val="22"/>
              </w:rPr>
            </w:pPr>
            <w:r>
              <w:rPr>
                <w:rFonts w:ascii="Calibri" w:hAnsi="Calibri" w:cs="Calibri"/>
                <w:sz w:val="22"/>
                <w:szCs w:val="22"/>
              </w:rPr>
              <w:t>33141223</w:t>
            </w:r>
          </w:p>
          <w:p w14:paraId="47A770A2" w14:textId="77777777"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7D98C8D2" w14:textId="6CB9C21C" w:rsidR="004E21A1" w:rsidRDefault="004E21A1" w:rsidP="004E21A1">
            <w:pPr>
              <w:rPr>
                <w:rFonts w:ascii="Calibri" w:hAnsi="Calibri" w:cs="Calibri"/>
                <w:sz w:val="22"/>
                <w:szCs w:val="22"/>
              </w:rPr>
            </w:pPr>
            <w:proofErr w:type="spellStart"/>
            <w:r w:rsidRPr="004C2A30">
              <w:rPr>
                <w:rFonts w:ascii="Calibri" w:hAnsi="Calibri" w:cs="Calibri"/>
                <w:color w:val="000000"/>
                <w:sz w:val="20"/>
                <w:szCs w:val="20"/>
              </w:rPr>
              <w:t>Ամբու</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պարկ</w:t>
            </w:r>
            <w:proofErr w:type="spellEnd"/>
            <w:r w:rsidRPr="004C2A30">
              <w:rPr>
                <w:rFonts w:ascii="Calibri" w:hAnsi="Calibri" w:cs="Calibri"/>
                <w:color w:val="000000"/>
                <w:sz w:val="20"/>
                <w:szCs w:val="20"/>
              </w:rPr>
              <w:t>/</w:t>
            </w:r>
            <w:proofErr w:type="spellStart"/>
            <w:r w:rsidRPr="004C2A30">
              <w:rPr>
                <w:rFonts w:ascii="Calibri" w:hAnsi="Calibri" w:cs="Calibri"/>
                <w:color w:val="000000"/>
                <w:sz w:val="20"/>
                <w:szCs w:val="20"/>
              </w:rPr>
              <w:t>հավաքածու</w:t>
            </w:r>
            <w:proofErr w:type="spellEnd"/>
            <w:r w:rsidRPr="004C2A30">
              <w:rPr>
                <w:rFonts w:ascii="Calibri" w:hAnsi="Calibri" w:cs="Calibri"/>
                <w:color w:val="000000"/>
                <w:sz w:val="20"/>
                <w:szCs w:val="20"/>
              </w:rPr>
              <w:t>/</w:t>
            </w:r>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695D158D" w14:textId="77777777" w:rsidR="004E21A1" w:rsidRDefault="004E21A1" w:rsidP="004E21A1">
            <w:pPr>
              <w:rPr>
                <w:rFonts w:ascii="GHEA Grapalat" w:hAnsi="GHEA Grapalat" w:cs="Sylfaen"/>
                <w:sz w:val="18"/>
                <w:szCs w:val="18"/>
                <w:lang w:eastAsia="ru-RU"/>
              </w:rPr>
            </w:pPr>
          </w:p>
        </w:tc>
        <w:tc>
          <w:tcPr>
            <w:tcW w:w="4820" w:type="dxa"/>
            <w:tcBorders>
              <w:top w:val="nil"/>
              <w:left w:val="single" w:sz="8" w:space="0" w:color="auto"/>
              <w:bottom w:val="single" w:sz="8" w:space="0" w:color="auto"/>
              <w:right w:val="single" w:sz="8" w:space="0" w:color="auto"/>
            </w:tcBorders>
            <w:shd w:val="clear" w:color="auto" w:fill="auto"/>
            <w:vAlign w:val="bottom"/>
          </w:tcPr>
          <w:p w14:paraId="3310A667" w14:textId="004BCF8A" w:rsidR="004E21A1" w:rsidRPr="00C265B2"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ինքնափչվող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պարկ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դիմակ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վալվաներ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Պարկի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ծավալ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մինչև</w:t>
            </w:r>
            <w:proofErr w:type="spellEnd"/>
            <w:r>
              <w:rPr>
                <w:rFonts w:ascii="Calibri" w:hAnsi="Calibri" w:cs="Calibri"/>
                <w:color w:val="000000"/>
                <w:sz w:val="16"/>
                <w:szCs w:val="16"/>
              </w:rPr>
              <w:t xml:space="preserve"> 500 </w:t>
            </w:r>
            <w:proofErr w:type="spellStart"/>
            <w:r>
              <w:rPr>
                <w:rFonts w:ascii="Calibri" w:hAnsi="Calibri" w:cs="Calibri"/>
                <w:color w:val="000000"/>
                <w:sz w:val="16"/>
                <w:szCs w:val="16"/>
              </w:rPr>
              <w:t>մլ</w:t>
            </w:r>
            <w:proofErr w:type="spellEnd"/>
            <w:r>
              <w:rPr>
                <w:rFonts w:ascii="Calibri" w:hAnsi="Calibri" w:cs="Calibri"/>
                <w:color w:val="000000"/>
                <w:sz w:val="16"/>
                <w:szCs w:val="16"/>
              </w:rPr>
              <w:t>)</w:t>
            </w:r>
            <w:r>
              <w:rPr>
                <w:rFonts w:ascii="Calibri" w:hAnsi="Calibri" w:cs="Calibri"/>
                <w:color w:val="000000"/>
                <w:sz w:val="16"/>
                <w:szCs w:val="16"/>
              </w:rPr>
              <w:br/>
              <w:t xml:space="preserve">- </w:t>
            </w:r>
            <w:proofErr w:type="spellStart"/>
            <w:r>
              <w:rPr>
                <w:rFonts w:ascii="Calibri" w:hAnsi="Calibri" w:cs="Calibri"/>
                <w:color w:val="000000"/>
                <w:sz w:val="16"/>
                <w:szCs w:val="16"/>
              </w:rPr>
              <w:t>Օդի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մուտքի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վալվա</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խանգարումների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կանխարգելման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Ստերիլ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փաթեթավորում</w:t>
            </w:r>
            <w:proofErr w:type="spellEnd"/>
          </w:p>
        </w:tc>
        <w:tc>
          <w:tcPr>
            <w:tcW w:w="1134" w:type="dxa"/>
            <w:shd w:val="clear" w:color="auto" w:fill="FFFFFF"/>
          </w:tcPr>
          <w:p w14:paraId="20CC91A4" w14:textId="0664B280" w:rsidR="004E21A1" w:rsidRPr="006F198C"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62FBFA59" w14:textId="149F5017"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77C003E4" w14:textId="63C8FE70"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1C6240AF" w14:textId="30D5FF02"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557BBB35" w14:textId="77777777" w:rsidTr="004E21A1">
        <w:trPr>
          <w:trHeight w:val="105"/>
        </w:trPr>
        <w:tc>
          <w:tcPr>
            <w:tcW w:w="455" w:type="dxa"/>
            <w:tcBorders>
              <w:bottom w:val="single" w:sz="4" w:space="0" w:color="auto"/>
            </w:tcBorders>
          </w:tcPr>
          <w:p w14:paraId="210E5596" w14:textId="1B037B33"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t>16</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43AC20B6" w14:textId="77777777" w:rsidR="004E21A1" w:rsidRDefault="004E21A1" w:rsidP="004E21A1">
            <w:pPr>
              <w:rPr>
                <w:rFonts w:ascii="Calibri" w:hAnsi="Calibri" w:cs="Calibri"/>
                <w:sz w:val="22"/>
                <w:szCs w:val="22"/>
              </w:rPr>
            </w:pPr>
            <w:r>
              <w:rPr>
                <w:rFonts w:ascii="Calibri" w:hAnsi="Calibri" w:cs="Calibri"/>
                <w:sz w:val="22"/>
                <w:szCs w:val="22"/>
              </w:rPr>
              <w:t>33100000</w:t>
            </w:r>
          </w:p>
          <w:p w14:paraId="3DF61556" w14:textId="023B1628"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249D66C6" w14:textId="2D589346" w:rsidR="004E21A1" w:rsidRDefault="004E21A1" w:rsidP="004E21A1">
            <w:pPr>
              <w:rPr>
                <w:rFonts w:ascii="Calibri" w:hAnsi="Calibri" w:cs="Calibri"/>
                <w:sz w:val="22"/>
                <w:szCs w:val="22"/>
              </w:rPr>
            </w:pPr>
            <w:proofErr w:type="spellStart"/>
            <w:r w:rsidRPr="004C2A30">
              <w:rPr>
                <w:rFonts w:ascii="Calibri" w:hAnsi="Calibri" w:cs="Calibri"/>
                <w:color w:val="000000"/>
                <w:sz w:val="20"/>
                <w:szCs w:val="20"/>
              </w:rPr>
              <w:t>Մանկական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ինհալյատոր</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457C8E4D" w14:textId="77777777" w:rsidR="004E21A1" w:rsidRDefault="004E21A1" w:rsidP="004E21A1">
            <w:pPr>
              <w:rPr>
                <w:rFonts w:ascii="GHEA Grapalat" w:hAnsi="GHEA Grapalat" w:cs="Sylfaen"/>
                <w:sz w:val="18"/>
                <w:szCs w:val="18"/>
                <w:lang w:eastAsia="ru-RU"/>
              </w:rPr>
            </w:pPr>
          </w:p>
        </w:tc>
        <w:tc>
          <w:tcPr>
            <w:tcW w:w="4820" w:type="dxa"/>
            <w:tcBorders>
              <w:top w:val="nil"/>
              <w:left w:val="single" w:sz="8" w:space="0" w:color="auto"/>
              <w:bottom w:val="single" w:sz="8" w:space="0" w:color="auto"/>
              <w:right w:val="single" w:sz="8" w:space="0" w:color="auto"/>
            </w:tcBorders>
            <w:shd w:val="clear" w:color="auto" w:fill="auto"/>
            <w:vAlign w:val="bottom"/>
          </w:tcPr>
          <w:p w14:paraId="566BE7AE" w14:textId="77658253" w:rsidR="004E21A1" w:rsidRPr="00C265B2"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Ուլտրաձայնային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կոմպրեսորային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մոդել</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Նպատակային</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օգտագործման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 0.2 </w:t>
            </w:r>
            <w:proofErr w:type="spellStart"/>
            <w:r>
              <w:rPr>
                <w:rFonts w:ascii="Calibri" w:hAnsi="Calibri" w:cs="Calibri"/>
                <w:color w:val="000000"/>
                <w:sz w:val="16"/>
                <w:szCs w:val="16"/>
              </w:rPr>
              <w:t>մլ</w:t>
            </w:r>
            <w:proofErr w:type="spellEnd"/>
            <w:r>
              <w:rPr>
                <w:rFonts w:ascii="Calibri" w:hAnsi="Calibri" w:cs="Calibri"/>
                <w:color w:val="000000"/>
                <w:sz w:val="16"/>
                <w:szCs w:val="16"/>
              </w:rPr>
              <w:t>/</w:t>
            </w:r>
            <w:proofErr w:type="spellStart"/>
            <w:r>
              <w:rPr>
                <w:rFonts w:ascii="Calibri" w:hAnsi="Calibri" w:cs="Calibri"/>
                <w:color w:val="000000"/>
                <w:sz w:val="16"/>
                <w:szCs w:val="16"/>
              </w:rPr>
              <w:t>րոպե</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դեղի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օգտագործմամբ</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դիմակներ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չափսերով</w:t>
            </w:r>
            <w:proofErr w:type="spellEnd"/>
          </w:p>
        </w:tc>
        <w:tc>
          <w:tcPr>
            <w:tcW w:w="1134" w:type="dxa"/>
            <w:shd w:val="clear" w:color="auto" w:fill="FFFFFF"/>
          </w:tcPr>
          <w:p w14:paraId="04A3D189" w14:textId="602086A6" w:rsidR="004E21A1" w:rsidRPr="006F198C"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1BAA27A6" w14:textId="3ED04BB6"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69BFCB97" w14:textId="1CA4ADEB"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7DF25A36" w14:textId="74B0E111"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4A3A9B1A" w14:textId="77777777" w:rsidTr="004E21A1">
        <w:trPr>
          <w:trHeight w:val="105"/>
        </w:trPr>
        <w:tc>
          <w:tcPr>
            <w:tcW w:w="455" w:type="dxa"/>
            <w:tcBorders>
              <w:bottom w:val="single" w:sz="4" w:space="0" w:color="auto"/>
            </w:tcBorders>
          </w:tcPr>
          <w:p w14:paraId="65344FA0" w14:textId="0791EEEC"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lastRenderedPageBreak/>
              <w:t>17</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1ECE55AA" w14:textId="77777777" w:rsidR="004E21A1" w:rsidRDefault="004E21A1" w:rsidP="004E21A1">
            <w:pPr>
              <w:rPr>
                <w:rFonts w:ascii="Calibri" w:hAnsi="Calibri" w:cs="Calibri"/>
                <w:sz w:val="22"/>
                <w:szCs w:val="22"/>
              </w:rPr>
            </w:pPr>
            <w:r>
              <w:rPr>
                <w:rFonts w:ascii="Calibri" w:hAnsi="Calibri" w:cs="Calibri"/>
                <w:sz w:val="22"/>
                <w:szCs w:val="22"/>
              </w:rPr>
              <w:t>33191110</w:t>
            </w:r>
          </w:p>
          <w:p w14:paraId="22DF8BB0" w14:textId="77777777"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74FE9B40" w14:textId="3A16BBDF" w:rsidR="004E21A1" w:rsidRDefault="004E21A1" w:rsidP="004E21A1">
            <w:pPr>
              <w:rPr>
                <w:rFonts w:ascii="Calibri" w:hAnsi="Calibri" w:cs="Calibri"/>
                <w:sz w:val="22"/>
                <w:szCs w:val="22"/>
              </w:rPr>
            </w:pPr>
            <w:proofErr w:type="spellStart"/>
            <w:r w:rsidRPr="004C2A30">
              <w:rPr>
                <w:rFonts w:ascii="Calibri" w:hAnsi="Calibri" w:cs="Calibri"/>
                <w:color w:val="000000"/>
                <w:sz w:val="20"/>
                <w:szCs w:val="20"/>
              </w:rPr>
              <w:t>Ավտոկլավ</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6696EEEB" w14:textId="77777777" w:rsidR="004E21A1" w:rsidRDefault="004E21A1" w:rsidP="004E21A1">
            <w:pPr>
              <w:rPr>
                <w:rFonts w:ascii="GHEA Grapalat" w:hAnsi="GHEA Grapalat" w:cs="Sylfaen"/>
                <w:sz w:val="18"/>
                <w:szCs w:val="18"/>
                <w:lang w:eastAsia="ru-RU"/>
              </w:rPr>
            </w:pPr>
          </w:p>
        </w:tc>
        <w:tc>
          <w:tcPr>
            <w:tcW w:w="4820" w:type="dxa"/>
            <w:tcBorders>
              <w:top w:val="nil"/>
              <w:left w:val="single" w:sz="8" w:space="0" w:color="auto"/>
              <w:bottom w:val="single" w:sz="8" w:space="0" w:color="auto"/>
              <w:right w:val="single" w:sz="8" w:space="0" w:color="auto"/>
            </w:tcBorders>
            <w:shd w:val="clear" w:color="auto" w:fill="auto"/>
            <w:vAlign w:val="bottom"/>
          </w:tcPr>
          <w:p w14:paraId="47589333" w14:textId="0C4595E7" w:rsidR="004E21A1" w:rsidRPr="00C265B2"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Ջերմաստիճան</w:t>
            </w:r>
            <w:proofErr w:type="spellEnd"/>
            <w:r>
              <w:rPr>
                <w:rFonts w:ascii="Calibri" w:hAnsi="Calibri" w:cs="Calibri"/>
                <w:color w:val="000000"/>
                <w:sz w:val="16"/>
                <w:szCs w:val="16"/>
              </w:rPr>
              <w:t xml:space="preserve"> ≥ 120°C</w:t>
            </w:r>
            <w:r>
              <w:rPr>
                <w:rFonts w:ascii="Calibri" w:hAnsi="Calibri" w:cs="Calibri"/>
                <w:color w:val="000000"/>
                <w:sz w:val="16"/>
                <w:szCs w:val="16"/>
              </w:rPr>
              <w:br/>
              <w:t xml:space="preserve">- </w:t>
            </w:r>
            <w:proofErr w:type="spellStart"/>
            <w:r>
              <w:rPr>
                <w:rFonts w:ascii="Calibri" w:hAnsi="Calibri" w:cs="Calibri"/>
                <w:color w:val="000000"/>
                <w:sz w:val="16"/>
                <w:szCs w:val="16"/>
              </w:rPr>
              <w:t>Ճնշում</w:t>
            </w:r>
            <w:proofErr w:type="spellEnd"/>
            <w:r>
              <w:rPr>
                <w:rFonts w:ascii="Calibri" w:hAnsi="Calibri" w:cs="Calibri"/>
                <w:color w:val="000000"/>
                <w:sz w:val="16"/>
                <w:szCs w:val="16"/>
              </w:rPr>
              <w:t xml:space="preserve"> ≥ 1.1 </w:t>
            </w:r>
            <w:proofErr w:type="spellStart"/>
            <w:r>
              <w:rPr>
                <w:rFonts w:ascii="Calibri" w:hAnsi="Calibri" w:cs="Calibri"/>
                <w:color w:val="000000"/>
                <w:sz w:val="16"/>
                <w:szCs w:val="16"/>
              </w:rPr>
              <w:t>բար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Միջին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տարողություն</w:t>
            </w:r>
            <w:proofErr w:type="spellEnd"/>
            <w:r>
              <w:rPr>
                <w:rFonts w:ascii="Calibri" w:hAnsi="Calibri" w:cs="Calibri"/>
                <w:color w:val="000000"/>
                <w:sz w:val="16"/>
                <w:szCs w:val="16"/>
              </w:rPr>
              <w:t xml:space="preserve">՝ ≥ 18 </w:t>
            </w:r>
            <w:proofErr w:type="spellStart"/>
            <w:r>
              <w:rPr>
                <w:rFonts w:ascii="Calibri" w:hAnsi="Calibri" w:cs="Calibri"/>
                <w:color w:val="000000"/>
                <w:sz w:val="16"/>
                <w:szCs w:val="16"/>
              </w:rPr>
              <w:t>լիտր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Ինտեգրված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անվտանգության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ջերմային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կափարիչ</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կանգ</w:t>
            </w:r>
            <w:proofErr w:type="spellEnd"/>
            <w:r>
              <w:rPr>
                <w:rFonts w:ascii="Calibri" w:hAnsi="Calibri" w:cs="Calibri"/>
                <w:color w:val="000000"/>
                <w:sz w:val="16"/>
                <w:szCs w:val="16"/>
              </w:rPr>
              <w:t>)</w:t>
            </w:r>
          </w:p>
        </w:tc>
        <w:tc>
          <w:tcPr>
            <w:tcW w:w="1134" w:type="dxa"/>
            <w:shd w:val="clear" w:color="auto" w:fill="FFFFFF"/>
          </w:tcPr>
          <w:p w14:paraId="2C13DF99" w14:textId="5ADA82AE" w:rsidR="004E21A1" w:rsidRPr="006F198C"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1175C2C8" w14:textId="57F55849"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6DBE3018" w14:textId="40B73B11"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344806D3" w14:textId="5061D89C"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6EFDA1C1" w14:textId="77777777" w:rsidTr="004E21A1">
        <w:trPr>
          <w:trHeight w:val="105"/>
        </w:trPr>
        <w:tc>
          <w:tcPr>
            <w:tcW w:w="455" w:type="dxa"/>
            <w:tcBorders>
              <w:bottom w:val="single" w:sz="4" w:space="0" w:color="auto"/>
            </w:tcBorders>
          </w:tcPr>
          <w:p w14:paraId="370E4B27" w14:textId="5CA04834"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t>18</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661B4137" w14:textId="77777777" w:rsidR="004E21A1" w:rsidRDefault="004E21A1" w:rsidP="004E21A1">
            <w:pPr>
              <w:rPr>
                <w:rFonts w:ascii="Calibri" w:hAnsi="Calibri" w:cs="Calibri"/>
                <w:sz w:val="22"/>
                <w:szCs w:val="22"/>
              </w:rPr>
            </w:pPr>
            <w:r>
              <w:rPr>
                <w:rFonts w:ascii="Calibri" w:hAnsi="Calibri" w:cs="Calibri"/>
                <w:sz w:val="22"/>
                <w:szCs w:val="22"/>
              </w:rPr>
              <w:t>33161120</w:t>
            </w:r>
          </w:p>
          <w:p w14:paraId="3A65F1FB" w14:textId="60EF9C6D"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740109B7" w14:textId="153232E1" w:rsidR="004E21A1" w:rsidRDefault="004E21A1" w:rsidP="004E21A1">
            <w:pPr>
              <w:rPr>
                <w:rFonts w:ascii="Calibri" w:hAnsi="Calibri" w:cs="Calibri"/>
                <w:sz w:val="22"/>
                <w:szCs w:val="22"/>
              </w:rPr>
            </w:pPr>
            <w:proofErr w:type="spellStart"/>
            <w:r w:rsidRPr="004C2A30">
              <w:rPr>
                <w:rFonts w:ascii="Calibri" w:hAnsi="Calibri" w:cs="Calibri"/>
                <w:color w:val="000000"/>
                <w:sz w:val="20"/>
                <w:szCs w:val="20"/>
              </w:rPr>
              <w:t>Վիրաբուժական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գործիքների</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փոքր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հավաքածու</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66DEA205" w14:textId="77777777" w:rsidR="004E21A1" w:rsidRDefault="004E21A1" w:rsidP="004E21A1">
            <w:pPr>
              <w:rPr>
                <w:rFonts w:ascii="GHEA Grapalat" w:hAnsi="GHEA Grapalat" w:cs="Sylfaen"/>
                <w:sz w:val="18"/>
                <w:szCs w:val="18"/>
                <w:lang w:eastAsia="ru-RU"/>
              </w:rPr>
            </w:pPr>
          </w:p>
        </w:tc>
        <w:tc>
          <w:tcPr>
            <w:tcW w:w="4820" w:type="dxa"/>
            <w:tcBorders>
              <w:top w:val="nil"/>
              <w:left w:val="single" w:sz="8" w:space="0" w:color="auto"/>
              <w:bottom w:val="single" w:sz="8" w:space="0" w:color="auto"/>
              <w:right w:val="single" w:sz="8" w:space="0" w:color="auto"/>
            </w:tcBorders>
            <w:shd w:val="clear" w:color="auto" w:fill="auto"/>
            <w:vAlign w:val="bottom"/>
          </w:tcPr>
          <w:p w14:paraId="05FA936E" w14:textId="6494886C" w:rsidR="004E21A1" w:rsidRPr="00C265B2"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Ներառում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մկրատ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ասեղակալ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նաև</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կոչվում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նիդլհոլդեր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պինցետ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մազակալ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զոնդ</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այլ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բազային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գործիքներ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Պատրաստված</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չժանգոտվող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բժշկական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պողպատից</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Սպասարկվում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ավտոկլավում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ախտահանմամբ</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Առաքվում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սթերիլիզացվող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մետաղական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պլաստիկ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տարայով</w:t>
            </w:r>
            <w:proofErr w:type="spellEnd"/>
          </w:p>
        </w:tc>
        <w:tc>
          <w:tcPr>
            <w:tcW w:w="1134" w:type="dxa"/>
            <w:shd w:val="clear" w:color="auto" w:fill="FFFFFF"/>
          </w:tcPr>
          <w:p w14:paraId="78F68EDE" w14:textId="0BD44147" w:rsidR="004E21A1" w:rsidRPr="006F198C"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25D3C56C" w14:textId="7A48DA2F"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484993EE" w14:textId="54BFC5EB"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49BCE72E" w14:textId="5C189BC4"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62A3770D" w14:textId="77777777" w:rsidTr="004E21A1">
        <w:trPr>
          <w:trHeight w:val="105"/>
        </w:trPr>
        <w:tc>
          <w:tcPr>
            <w:tcW w:w="455" w:type="dxa"/>
            <w:tcBorders>
              <w:bottom w:val="single" w:sz="4" w:space="0" w:color="auto"/>
            </w:tcBorders>
          </w:tcPr>
          <w:p w14:paraId="1AEE127B" w14:textId="4C0ED06E"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t>19</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16E78D69" w14:textId="77777777" w:rsidR="004E21A1" w:rsidRDefault="004E21A1" w:rsidP="004E21A1">
            <w:pPr>
              <w:rPr>
                <w:rFonts w:ascii="Calibri" w:hAnsi="Calibri" w:cs="Calibri"/>
                <w:sz w:val="22"/>
                <w:szCs w:val="22"/>
              </w:rPr>
            </w:pPr>
            <w:r>
              <w:rPr>
                <w:rFonts w:ascii="Calibri" w:hAnsi="Calibri" w:cs="Calibri"/>
                <w:sz w:val="22"/>
                <w:szCs w:val="22"/>
              </w:rPr>
              <w:t>42931100</w:t>
            </w:r>
          </w:p>
          <w:p w14:paraId="3A47C145" w14:textId="77777777"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6DCE5625" w14:textId="41D6A58C" w:rsidR="004E21A1" w:rsidRDefault="004E21A1" w:rsidP="004E21A1">
            <w:pPr>
              <w:rPr>
                <w:rFonts w:ascii="Calibri" w:hAnsi="Calibri" w:cs="Calibri"/>
                <w:sz w:val="22"/>
                <w:szCs w:val="22"/>
              </w:rPr>
            </w:pPr>
            <w:proofErr w:type="spellStart"/>
            <w:r w:rsidRPr="004C2A30">
              <w:rPr>
                <w:rFonts w:ascii="Calibri" w:hAnsi="Calibri" w:cs="Calibri"/>
                <w:color w:val="000000"/>
                <w:sz w:val="20"/>
                <w:szCs w:val="20"/>
              </w:rPr>
              <w:t>Ցենտրիֆուգ</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1FCBC0BB" w14:textId="77777777" w:rsidR="004E21A1" w:rsidRDefault="004E21A1" w:rsidP="004E21A1">
            <w:pPr>
              <w:rPr>
                <w:rFonts w:ascii="GHEA Grapalat" w:hAnsi="GHEA Grapalat" w:cs="Sylfaen"/>
                <w:sz w:val="18"/>
                <w:szCs w:val="18"/>
                <w:lang w:eastAsia="ru-RU"/>
              </w:rPr>
            </w:pPr>
          </w:p>
        </w:tc>
        <w:tc>
          <w:tcPr>
            <w:tcW w:w="4820" w:type="dxa"/>
            <w:tcBorders>
              <w:top w:val="nil"/>
              <w:left w:val="single" w:sz="8" w:space="0" w:color="auto"/>
              <w:bottom w:val="single" w:sz="8" w:space="0" w:color="auto"/>
              <w:right w:val="single" w:sz="8" w:space="0" w:color="auto"/>
            </w:tcBorders>
            <w:shd w:val="clear" w:color="auto" w:fill="auto"/>
            <w:vAlign w:val="bottom"/>
          </w:tcPr>
          <w:p w14:paraId="66AD8000" w14:textId="31427858" w:rsidR="004E21A1" w:rsidRPr="00C265B2"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6000 rpm </w:t>
            </w:r>
            <w:proofErr w:type="spellStart"/>
            <w:r>
              <w:rPr>
                <w:rFonts w:ascii="Calibri" w:hAnsi="Calibri" w:cs="Calibri"/>
                <w:color w:val="000000"/>
                <w:sz w:val="16"/>
                <w:szCs w:val="16"/>
              </w:rPr>
              <w:t>պտույտ</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Բալանսավորված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ռոտոր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Նմուշային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տարողություն</w:t>
            </w:r>
            <w:proofErr w:type="spellEnd"/>
            <w:r>
              <w:rPr>
                <w:rFonts w:ascii="Calibri" w:hAnsi="Calibri" w:cs="Calibri"/>
                <w:color w:val="000000"/>
                <w:sz w:val="16"/>
                <w:szCs w:val="16"/>
              </w:rPr>
              <w:t>՝ ≥ 6 x 15 ml</w:t>
            </w:r>
            <w:r>
              <w:rPr>
                <w:rFonts w:ascii="Calibri" w:hAnsi="Calibri" w:cs="Calibri"/>
                <w:color w:val="000000"/>
                <w:sz w:val="16"/>
                <w:szCs w:val="16"/>
              </w:rPr>
              <w:br/>
              <w:t xml:space="preserve">- </w:t>
            </w: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անվտանգություն</w:t>
            </w:r>
            <w:proofErr w:type="spellEnd"/>
            <w:r>
              <w:rPr>
                <w:rFonts w:ascii="Calibri" w:hAnsi="Calibri" w:cs="Calibri"/>
                <w:color w:val="000000"/>
                <w:sz w:val="16"/>
                <w:szCs w:val="16"/>
              </w:rPr>
              <w:t xml:space="preserve"> / </w:t>
            </w:r>
            <w:proofErr w:type="spellStart"/>
            <w:r>
              <w:rPr>
                <w:rFonts w:ascii="Calibri" w:hAnsi="Calibri" w:cs="Calibri"/>
                <w:color w:val="000000"/>
                <w:sz w:val="16"/>
                <w:szCs w:val="16"/>
              </w:rPr>
              <w:t>կափարիչի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կողպեք</w:t>
            </w:r>
            <w:proofErr w:type="spellEnd"/>
          </w:p>
        </w:tc>
        <w:tc>
          <w:tcPr>
            <w:tcW w:w="1134" w:type="dxa"/>
            <w:shd w:val="clear" w:color="auto" w:fill="FFFFFF"/>
          </w:tcPr>
          <w:p w14:paraId="29147770" w14:textId="68D90221" w:rsidR="004E21A1" w:rsidRPr="006F198C"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1136CBB2" w14:textId="57E72BF8"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7E31347E" w14:textId="371C8E69"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40B7B4E4" w14:textId="5D9034AC"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1C1FC079" w14:textId="77777777" w:rsidTr="004E21A1">
        <w:trPr>
          <w:trHeight w:val="105"/>
        </w:trPr>
        <w:tc>
          <w:tcPr>
            <w:tcW w:w="455" w:type="dxa"/>
            <w:tcBorders>
              <w:bottom w:val="single" w:sz="4" w:space="0" w:color="auto"/>
            </w:tcBorders>
          </w:tcPr>
          <w:p w14:paraId="2A6F93B8" w14:textId="254F8A68"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t>20</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4E51F954" w14:textId="77777777" w:rsidR="004E21A1" w:rsidRDefault="004E21A1" w:rsidP="004E21A1">
            <w:pPr>
              <w:rPr>
                <w:rFonts w:ascii="Calibri" w:hAnsi="Calibri" w:cs="Calibri"/>
                <w:sz w:val="22"/>
                <w:szCs w:val="22"/>
              </w:rPr>
            </w:pPr>
            <w:r>
              <w:rPr>
                <w:rFonts w:ascii="Calibri" w:hAnsi="Calibri" w:cs="Calibri"/>
                <w:sz w:val="22"/>
                <w:szCs w:val="22"/>
              </w:rPr>
              <w:t>33100000</w:t>
            </w:r>
          </w:p>
          <w:p w14:paraId="1582B8DD" w14:textId="77777777"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52FAA08B" w14:textId="6299D475" w:rsidR="004E21A1" w:rsidRDefault="004E21A1" w:rsidP="004E21A1">
            <w:pPr>
              <w:rPr>
                <w:rFonts w:ascii="Calibri" w:hAnsi="Calibri" w:cs="Calibri"/>
                <w:sz w:val="22"/>
                <w:szCs w:val="22"/>
              </w:rPr>
            </w:pPr>
            <w:proofErr w:type="spellStart"/>
            <w:r w:rsidRPr="004C2A30">
              <w:rPr>
                <w:rFonts w:ascii="Calibri" w:hAnsi="Calibri" w:cs="Calibri"/>
                <w:color w:val="000000"/>
                <w:sz w:val="20"/>
                <w:szCs w:val="20"/>
              </w:rPr>
              <w:t>Բակտերիոցիդ</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լամպ</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73EDDF6A" w14:textId="77777777" w:rsidR="004E21A1" w:rsidRDefault="004E21A1" w:rsidP="004E21A1">
            <w:pPr>
              <w:rPr>
                <w:rFonts w:ascii="GHEA Grapalat" w:hAnsi="GHEA Grapalat" w:cs="Sylfaen"/>
                <w:sz w:val="18"/>
                <w:szCs w:val="18"/>
                <w:lang w:eastAsia="ru-RU"/>
              </w:rPr>
            </w:pPr>
          </w:p>
        </w:tc>
        <w:tc>
          <w:tcPr>
            <w:tcW w:w="4820" w:type="dxa"/>
            <w:tcBorders>
              <w:top w:val="nil"/>
              <w:left w:val="single" w:sz="8" w:space="0" w:color="auto"/>
              <w:bottom w:val="single" w:sz="8" w:space="0" w:color="auto"/>
              <w:right w:val="single" w:sz="8" w:space="0" w:color="auto"/>
            </w:tcBorders>
            <w:shd w:val="clear" w:color="auto" w:fill="auto"/>
            <w:vAlign w:val="bottom"/>
          </w:tcPr>
          <w:p w14:paraId="07A0ED6E" w14:textId="5E0F8B07" w:rsidR="004E21A1" w:rsidRPr="00C265B2"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Ուլտրամանուշակագույն</w:t>
            </w:r>
            <w:proofErr w:type="spellEnd"/>
            <w:r>
              <w:rPr>
                <w:rFonts w:ascii="Calibri" w:hAnsi="Calibri" w:cs="Calibri"/>
                <w:color w:val="000000"/>
                <w:sz w:val="16"/>
                <w:szCs w:val="16"/>
              </w:rPr>
              <w:t xml:space="preserve"> (UVC) </w:t>
            </w:r>
            <w:proofErr w:type="spellStart"/>
            <w:r>
              <w:rPr>
                <w:rFonts w:ascii="Calibri" w:hAnsi="Calibri" w:cs="Calibri"/>
                <w:color w:val="000000"/>
                <w:sz w:val="16"/>
                <w:szCs w:val="16"/>
              </w:rPr>
              <w:t>ճառագայթում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Տեղադրման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մեթոդ</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շարժական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պատին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ամրացվող</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Աշխատանքային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ժամկետ</w:t>
            </w:r>
            <w:proofErr w:type="spellEnd"/>
            <w:r>
              <w:rPr>
                <w:rFonts w:ascii="Calibri" w:hAnsi="Calibri" w:cs="Calibri"/>
                <w:color w:val="000000"/>
                <w:sz w:val="16"/>
                <w:szCs w:val="16"/>
              </w:rPr>
              <w:t xml:space="preserve">՝ ≥ 8000 </w:t>
            </w:r>
            <w:proofErr w:type="spellStart"/>
            <w:r>
              <w:rPr>
                <w:rFonts w:ascii="Calibri" w:hAnsi="Calibri" w:cs="Calibri"/>
                <w:color w:val="000000"/>
                <w:sz w:val="16"/>
                <w:szCs w:val="16"/>
              </w:rPr>
              <w:t>ժամ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Մեծ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տարածքների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ախտահանման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հզորություն</w:t>
            </w:r>
            <w:proofErr w:type="spellEnd"/>
          </w:p>
        </w:tc>
        <w:tc>
          <w:tcPr>
            <w:tcW w:w="1134" w:type="dxa"/>
            <w:shd w:val="clear" w:color="auto" w:fill="FFFFFF"/>
          </w:tcPr>
          <w:p w14:paraId="43C15B9E" w14:textId="683394D0" w:rsidR="004E21A1" w:rsidRPr="006F198C"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6BE4A140" w14:textId="5A8E9C56"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3D0B00D2" w14:textId="0041A539"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6A2B59C5" w14:textId="716C1D0C"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5451DD21" w14:textId="77777777" w:rsidTr="004E21A1">
        <w:trPr>
          <w:trHeight w:val="105"/>
        </w:trPr>
        <w:tc>
          <w:tcPr>
            <w:tcW w:w="455" w:type="dxa"/>
            <w:tcBorders>
              <w:bottom w:val="single" w:sz="4" w:space="0" w:color="auto"/>
            </w:tcBorders>
          </w:tcPr>
          <w:p w14:paraId="63EDEF20" w14:textId="2559E8AE"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t>21</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7676F6B8" w14:textId="77777777" w:rsidR="004E21A1" w:rsidRDefault="004E21A1" w:rsidP="004E21A1">
            <w:pPr>
              <w:rPr>
                <w:rFonts w:ascii="Calibri" w:hAnsi="Calibri" w:cs="Calibri"/>
                <w:sz w:val="22"/>
                <w:szCs w:val="22"/>
              </w:rPr>
            </w:pPr>
            <w:r>
              <w:rPr>
                <w:rFonts w:ascii="Calibri" w:hAnsi="Calibri" w:cs="Calibri"/>
                <w:sz w:val="22"/>
                <w:szCs w:val="22"/>
              </w:rPr>
              <w:t>33100000</w:t>
            </w:r>
          </w:p>
          <w:p w14:paraId="39FB7EC2" w14:textId="607221CB"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003AB40B" w14:textId="42787C39" w:rsidR="004E21A1" w:rsidRDefault="004E21A1" w:rsidP="004E21A1">
            <w:pPr>
              <w:rPr>
                <w:rFonts w:ascii="Calibri" w:hAnsi="Calibri" w:cs="Calibri"/>
                <w:sz w:val="22"/>
                <w:szCs w:val="22"/>
              </w:rPr>
            </w:pPr>
            <w:proofErr w:type="spellStart"/>
            <w:r w:rsidRPr="004C2A30">
              <w:rPr>
                <w:rFonts w:ascii="Calibri" w:hAnsi="Calibri" w:cs="Calibri"/>
                <w:sz w:val="20"/>
                <w:szCs w:val="20"/>
              </w:rPr>
              <w:t>Սպիրոմետր</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6719BC1F" w14:textId="77777777" w:rsidR="004E21A1" w:rsidRDefault="004E21A1" w:rsidP="004E21A1">
            <w:pPr>
              <w:rPr>
                <w:rFonts w:ascii="GHEA Grapalat" w:hAnsi="GHEA Grapalat" w:cs="Sylfaen"/>
                <w:sz w:val="18"/>
                <w:szCs w:val="18"/>
                <w:lang w:eastAsia="ru-RU"/>
              </w:rPr>
            </w:pPr>
          </w:p>
        </w:tc>
        <w:tc>
          <w:tcPr>
            <w:tcW w:w="4820" w:type="dxa"/>
            <w:tcBorders>
              <w:top w:val="nil"/>
              <w:left w:val="single" w:sz="8" w:space="0" w:color="auto"/>
              <w:bottom w:val="nil"/>
              <w:right w:val="single" w:sz="8" w:space="0" w:color="auto"/>
            </w:tcBorders>
            <w:shd w:val="clear" w:color="auto" w:fill="auto"/>
            <w:vAlign w:val="bottom"/>
          </w:tcPr>
          <w:p w14:paraId="6152DEF5" w14:textId="15557B30" w:rsidR="004E21A1" w:rsidRPr="00C265B2"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Շնչառության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ծավալի</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հոսքի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չափում</w:t>
            </w:r>
            <w:proofErr w:type="spellEnd"/>
            <w:r>
              <w:rPr>
                <w:rFonts w:ascii="Calibri" w:hAnsi="Calibri" w:cs="Calibri"/>
                <w:color w:val="000000"/>
                <w:sz w:val="16"/>
                <w:szCs w:val="16"/>
              </w:rPr>
              <w:br/>
              <w:t xml:space="preserve">- FVC, FEV1, PEF </w:t>
            </w:r>
            <w:proofErr w:type="spellStart"/>
            <w:r>
              <w:rPr>
                <w:rFonts w:ascii="Calibri" w:hAnsi="Calibri" w:cs="Calibri"/>
                <w:color w:val="000000"/>
                <w:sz w:val="16"/>
                <w:szCs w:val="16"/>
              </w:rPr>
              <w:t>չափումներ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Էլեկտրոնային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ցուցադրում</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տվյալների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պահպանում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Հարմար</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մեծահասակների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p>
        </w:tc>
        <w:tc>
          <w:tcPr>
            <w:tcW w:w="1134" w:type="dxa"/>
            <w:shd w:val="clear" w:color="auto" w:fill="FFFFFF"/>
          </w:tcPr>
          <w:p w14:paraId="4340423B" w14:textId="1DE0CDD3" w:rsidR="004E21A1" w:rsidRPr="006F198C"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1339BA7C" w14:textId="2C1087E1"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28B3F3DA" w14:textId="5BA34F0B"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1A9EACA4" w14:textId="231C40A0"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4C2A30" w14:paraId="05987DB0" w14:textId="77777777" w:rsidTr="004E21A1">
        <w:trPr>
          <w:trHeight w:val="105"/>
        </w:trPr>
        <w:tc>
          <w:tcPr>
            <w:tcW w:w="455" w:type="dxa"/>
            <w:tcBorders>
              <w:bottom w:val="single" w:sz="4" w:space="0" w:color="auto"/>
            </w:tcBorders>
          </w:tcPr>
          <w:p w14:paraId="6C29467A" w14:textId="08322893"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t>22</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516825A0" w14:textId="77777777" w:rsidR="004E21A1" w:rsidRDefault="004E21A1" w:rsidP="004E21A1">
            <w:pPr>
              <w:rPr>
                <w:rFonts w:ascii="Calibri" w:hAnsi="Calibri" w:cs="Calibri"/>
                <w:sz w:val="22"/>
                <w:szCs w:val="22"/>
              </w:rPr>
            </w:pPr>
            <w:r>
              <w:rPr>
                <w:rFonts w:ascii="Calibri" w:hAnsi="Calibri" w:cs="Calibri"/>
                <w:sz w:val="22"/>
                <w:szCs w:val="22"/>
              </w:rPr>
              <w:t>42911160</w:t>
            </w:r>
          </w:p>
          <w:p w14:paraId="0681B600" w14:textId="77777777"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392FE542" w14:textId="234269E1" w:rsidR="004E21A1" w:rsidRDefault="004E21A1" w:rsidP="004E21A1">
            <w:pPr>
              <w:rPr>
                <w:rFonts w:ascii="Calibri" w:hAnsi="Calibri" w:cs="Calibri"/>
                <w:sz w:val="22"/>
                <w:szCs w:val="22"/>
              </w:rPr>
            </w:pPr>
            <w:proofErr w:type="spellStart"/>
            <w:r w:rsidRPr="004C2A30">
              <w:rPr>
                <w:rFonts w:ascii="Calibri" w:hAnsi="Calibri" w:cs="Calibri"/>
                <w:sz w:val="20"/>
                <w:szCs w:val="20"/>
              </w:rPr>
              <w:t>Ջրի</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թորման</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սարք</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7D7AE4D9" w14:textId="77777777" w:rsidR="004E21A1" w:rsidRDefault="004E21A1" w:rsidP="004E21A1">
            <w:pPr>
              <w:rPr>
                <w:rFonts w:ascii="GHEA Grapalat" w:hAnsi="GHEA Grapalat" w:cs="Sylfaen"/>
                <w:sz w:val="18"/>
                <w:szCs w:val="18"/>
                <w:lang w:eastAsia="ru-RU"/>
              </w:rPr>
            </w:pPr>
          </w:p>
        </w:tc>
        <w:tc>
          <w:tcPr>
            <w:tcW w:w="4820" w:type="dxa"/>
            <w:tcBorders>
              <w:top w:val="single" w:sz="8" w:space="0" w:color="auto"/>
              <w:left w:val="single" w:sz="8" w:space="0" w:color="auto"/>
              <w:bottom w:val="single" w:sz="8" w:space="0" w:color="auto"/>
              <w:right w:val="single" w:sz="8" w:space="0" w:color="auto"/>
            </w:tcBorders>
            <w:shd w:val="clear" w:color="auto" w:fill="auto"/>
            <w:vAlign w:val="bottom"/>
          </w:tcPr>
          <w:p w14:paraId="6EAA4ACC" w14:textId="09E2DF01" w:rsidR="004E21A1" w:rsidRPr="00C265B2"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Արտադրողականություն</w:t>
            </w:r>
            <w:proofErr w:type="spellEnd"/>
            <w:r>
              <w:rPr>
                <w:rFonts w:ascii="Calibri" w:hAnsi="Calibri" w:cs="Calibri"/>
                <w:color w:val="000000"/>
                <w:sz w:val="16"/>
                <w:szCs w:val="16"/>
              </w:rPr>
              <w:t>՝ ≥ 2 լ/</w:t>
            </w:r>
            <w:proofErr w:type="spellStart"/>
            <w:r>
              <w:rPr>
                <w:rFonts w:ascii="Calibri" w:hAnsi="Calibri" w:cs="Calibri"/>
                <w:color w:val="000000"/>
                <w:sz w:val="16"/>
                <w:szCs w:val="16"/>
              </w:rPr>
              <w:t>ժամում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էլ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հոսանքով</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պահեստավորման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տարաներ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Ստերիլ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մատակարարում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լաբորատոր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փորձարկման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p>
        </w:tc>
        <w:tc>
          <w:tcPr>
            <w:tcW w:w="1134" w:type="dxa"/>
            <w:shd w:val="clear" w:color="auto" w:fill="FFFFFF"/>
          </w:tcPr>
          <w:p w14:paraId="16045897" w14:textId="5444DE75" w:rsidR="004E21A1" w:rsidRPr="00DA52B5"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3FC762A9" w14:textId="11398727" w:rsidR="004E21A1" w:rsidRPr="004C2A30" w:rsidRDefault="004E21A1" w:rsidP="004E21A1">
            <w:pPr>
              <w:rPr>
                <w:rFonts w:ascii="GHEA Grapalat" w:hAnsi="GHEA Grapalat" w:cs="Sylfaen"/>
                <w:sz w:val="16"/>
                <w:szCs w:val="16"/>
                <w:lang w:val="hy-AM"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5F20C403" w14:textId="0DE7F59F"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070C8009" w14:textId="16C690C8"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r w:rsidR="004E21A1" w:rsidRPr="00FD4EBC" w14:paraId="403830BC" w14:textId="77777777" w:rsidTr="004E21A1">
        <w:trPr>
          <w:trHeight w:val="105"/>
        </w:trPr>
        <w:tc>
          <w:tcPr>
            <w:tcW w:w="455" w:type="dxa"/>
            <w:tcBorders>
              <w:bottom w:val="single" w:sz="4" w:space="0" w:color="auto"/>
            </w:tcBorders>
          </w:tcPr>
          <w:p w14:paraId="7471A714" w14:textId="6E8235B3" w:rsidR="004E21A1" w:rsidRPr="004C2A30" w:rsidRDefault="004E21A1" w:rsidP="004E21A1">
            <w:pPr>
              <w:rPr>
                <w:rFonts w:ascii="GHEA Grapalat" w:hAnsi="GHEA Grapalat"/>
                <w:color w:val="000000"/>
                <w:sz w:val="18"/>
                <w:szCs w:val="18"/>
              </w:rPr>
            </w:pPr>
            <w:r>
              <w:rPr>
                <w:rFonts w:ascii="GHEA Grapalat" w:hAnsi="GHEA Grapalat"/>
                <w:color w:val="000000"/>
                <w:sz w:val="18"/>
                <w:szCs w:val="18"/>
              </w:rPr>
              <w:t>23</w:t>
            </w:r>
          </w:p>
        </w:tc>
        <w:tc>
          <w:tcPr>
            <w:tcW w:w="1276" w:type="dxa"/>
            <w:tcBorders>
              <w:top w:val="outset" w:sz="6" w:space="0" w:color="auto"/>
              <w:left w:val="outset" w:sz="6" w:space="0" w:color="auto"/>
              <w:bottom w:val="outset" w:sz="6" w:space="0" w:color="auto"/>
              <w:right w:val="outset" w:sz="6" w:space="0" w:color="auto"/>
            </w:tcBorders>
            <w:shd w:val="clear" w:color="auto" w:fill="FFFFFF"/>
            <w:vAlign w:val="bottom"/>
          </w:tcPr>
          <w:p w14:paraId="4520CC86" w14:textId="77777777" w:rsidR="004E21A1" w:rsidRDefault="004E21A1" w:rsidP="004E21A1">
            <w:pPr>
              <w:rPr>
                <w:rFonts w:ascii="Calibri" w:hAnsi="Calibri" w:cs="Calibri"/>
                <w:sz w:val="22"/>
                <w:szCs w:val="22"/>
              </w:rPr>
            </w:pPr>
            <w:r>
              <w:rPr>
                <w:rFonts w:ascii="Calibri" w:hAnsi="Calibri" w:cs="Calibri"/>
                <w:sz w:val="22"/>
                <w:szCs w:val="22"/>
              </w:rPr>
              <w:t>38411400</w:t>
            </w:r>
          </w:p>
          <w:p w14:paraId="47239A49" w14:textId="77777777" w:rsidR="004E21A1" w:rsidRPr="00B03E58" w:rsidRDefault="004E21A1" w:rsidP="004E21A1">
            <w:pPr>
              <w:rPr>
                <w:rFonts w:ascii="GHEA Grapalat" w:hAnsi="GHEA Grapalat" w:cs="Arial"/>
                <w:sz w:val="18"/>
                <w:szCs w:val="18"/>
                <w:lang w:eastAsia="ru-RU"/>
              </w:rPr>
            </w:pPr>
          </w:p>
        </w:tc>
        <w:tc>
          <w:tcPr>
            <w:tcW w:w="2976" w:type="dxa"/>
            <w:tcBorders>
              <w:top w:val="nil"/>
              <w:left w:val="single" w:sz="4" w:space="0" w:color="auto"/>
              <w:bottom w:val="single" w:sz="4" w:space="0" w:color="auto"/>
              <w:right w:val="single" w:sz="4" w:space="0" w:color="auto"/>
            </w:tcBorders>
            <w:shd w:val="clear" w:color="auto" w:fill="auto"/>
            <w:vAlign w:val="center"/>
          </w:tcPr>
          <w:p w14:paraId="3BE2AB47" w14:textId="45E4A80B" w:rsidR="004E21A1" w:rsidRDefault="004E21A1" w:rsidP="004E21A1">
            <w:pPr>
              <w:rPr>
                <w:rFonts w:ascii="Calibri" w:hAnsi="Calibri" w:cs="Calibri"/>
                <w:sz w:val="22"/>
                <w:szCs w:val="22"/>
              </w:rPr>
            </w:pPr>
            <w:proofErr w:type="spellStart"/>
            <w:r w:rsidRPr="004C2A30">
              <w:rPr>
                <w:rFonts w:ascii="Calibri" w:hAnsi="Calibri" w:cs="Calibri"/>
                <w:sz w:val="20"/>
                <w:szCs w:val="20"/>
              </w:rPr>
              <w:t>Խոնավաչափ</w:t>
            </w:r>
            <w:proofErr w:type="spellEnd"/>
          </w:p>
        </w:tc>
        <w:tc>
          <w:tcPr>
            <w:tcW w:w="1134" w:type="dxa"/>
            <w:tcBorders>
              <w:top w:val="outset" w:sz="6" w:space="0" w:color="auto"/>
              <w:left w:val="outset" w:sz="6" w:space="0" w:color="auto"/>
              <w:bottom w:val="outset" w:sz="6" w:space="0" w:color="auto"/>
              <w:right w:val="outset" w:sz="6" w:space="0" w:color="auto"/>
            </w:tcBorders>
            <w:shd w:val="clear" w:color="auto" w:fill="FFFFFF"/>
            <w:vAlign w:val="bottom"/>
          </w:tcPr>
          <w:p w14:paraId="01D18496" w14:textId="77777777" w:rsidR="004E21A1" w:rsidRDefault="004E21A1" w:rsidP="004E21A1">
            <w:pPr>
              <w:rPr>
                <w:rFonts w:ascii="GHEA Grapalat" w:hAnsi="GHEA Grapalat" w:cs="Sylfaen"/>
                <w:sz w:val="18"/>
                <w:szCs w:val="18"/>
                <w:lang w:eastAsia="ru-RU"/>
              </w:rPr>
            </w:pPr>
          </w:p>
        </w:tc>
        <w:tc>
          <w:tcPr>
            <w:tcW w:w="4820" w:type="dxa"/>
            <w:tcBorders>
              <w:top w:val="nil"/>
              <w:left w:val="single" w:sz="8" w:space="0" w:color="auto"/>
              <w:bottom w:val="single" w:sz="8" w:space="0" w:color="auto"/>
              <w:right w:val="single" w:sz="8" w:space="0" w:color="auto"/>
            </w:tcBorders>
            <w:shd w:val="clear" w:color="auto" w:fill="auto"/>
            <w:vAlign w:val="bottom"/>
          </w:tcPr>
          <w:p w14:paraId="5DD80E09" w14:textId="5F91F185" w:rsidR="004E21A1" w:rsidRPr="00C265B2" w:rsidRDefault="004E21A1" w:rsidP="004E21A1">
            <w:pPr>
              <w:rPr>
                <w:rFonts w:ascii="GHEA Grapalat" w:hAnsi="GHEA Grapalat"/>
                <w:bCs/>
                <w:sz w:val="16"/>
                <w:szCs w:val="16"/>
                <w:lang w:val="hy-AM"/>
              </w:rPr>
            </w:pPr>
            <w:proofErr w:type="spellStart"/>
            <w:r>
              <w:rPr>
                <w:rFonts w:ascii="Calibri" w:hAnsi="Calibri" w:cs="Calibri"/>
                <w:color w:val="000000"/>
                <w:sz w:val="16"/>
                <w:szCs w:val="16"/>
              </w:rPr>
              <w:t>Ցուցադրում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խոնավության</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ջերմաստիճանի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մակարդակ</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Ճշգրտություն</w:t>
            </w:r>
            <w:proofErr w:type="spellEnd"/>
            <w:r>
              <w:rPr>
                <w:rFonts w:ascii="Calibri" w:hAnsi="Calibri" w:cs="Calibri"/>
                <w:color w:val="000000"/>
                <w:sz w:val="16"/>
                <w:szCs w:val="16"/>
              </w:rPr>
              <w:t>՝ ±2% RH, ±1°C</w:t>
            </w:r>
            <w:r>
              <w:rPr>
                <w:rFonts w:ascii="Calibri" w:hAnsi="Calibri" w:cs="Calibri"/>
                <w:color w:val="000000"/>
                <w:sz w:val="16"/>
                <w:szCs w:val="16"/>
              </w:rPr>
              <w:br/>
              <w:t xml:space="preserve">- </w:t>
            </w:r>
            <w:proofErr w:type="spellStart"/>
            <w:r>
              <w:rPr>
                <w:rFonts w:ascii="Calibri" w:hAnsi="Calibri" w:cs="Calibri"/>
                <w:color w:val="000000"/>
                <w:sz w:val="16"/>
                <w:szCs w:val="16"/>
              </w:rPr>
              <w:t>Ցուցադրում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ներկա</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տվյալները</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ունի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հիշողություն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Թվային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էկրանով</w:t>
            </w:r>
            <w:proofErr w:type="spellEnd"/>
          </w:p>
        </w:tc>
        <w:tc>
          <w:tcPr>
            <w:tcW w:w="1134" w:type="dxa"/>
            <w:shd w:val="clear" w:color="auto" w:fill="FFFFFF"/>
          </w:tcPr>
          <w:p w14:paraId="449F5B2B" w14:textId="7117214B" w:rsidR="004E21A1" w:rsidRPr="006F198C" w:rsidRDefault="004E21A1" w:rsidP="004E21A1">
            <w:pPr>
              <w:spacing w:after="200" w:line="276" w:lineRule="auto"/>
              <w:rPr>
                <w:rFonts w:ascii="Sylfaen" w:hAnsi="Sylfaen"/>
                <w:b/>
                <w:i/>
                <w:sz w:val="18"/>
                <w:szCs w:val="18"/>
              </w:rPr>
            </w:pPr>
            <w:r>
              <w:rPr>
                <w:rFonts w:ascii="Sylfaen" w:hAnsi="Sylfaen"/>
                <w:b/>
                <w:i/>
                <w:sz w:val="18"/>
                <w:szCs w:val="18"/>
              </w:rPr>
              <w:t>1</w:t>
            </w:r>
          </w:p>
        </w:tc>
        <w:tc>
          <w:tcPr>
            <w:tcW w:w="1507" w:type="dxa"/>
            <w:tcBorders>
              <w:bottom w:val="single" w:sz="4" w:space="0" w:color="auto"/>
            </w:tcBorders>
          </w:tcPr>
          <w:p w14:paraId="307960AE" w14:textId="6702906C" w:rsidR="004E21A1" w:rsidRPr="00FD4EBC" w:rsidRDefault="004E21A1" w:rsidP="004E21A1">
            <w:pPr>
              <w:rPr>
                <w:rFonts w:ascii="GHEA Grapalat" w:hAnsi="GHEA Grapalat" w:cs="Sylfaen"/>
                <w:sz w:val="16"/>
                <w:szCs w:val="16"/>
                <w:lang w:eastAsia="ru-RU"/>
              </w:rPr>
            </w:pPr>
            <w:proofErr w:type="spellStart"/>
            <w:r>
              <w:rPr>
                <w:rFonts w:ascii="GHEA Grapalat" w:hAnsi="GHEA Grapalat" w:cs="Sylfaen"/>
                <w:sz w:val="16"/>
                <w:szCs w:val="16"/>
                <w:lang w:eastAsia="ru-RU"/>
              </w:rPr>
              <w:t>գ</w:t>
            </w:r>
            <w:r w:rsidRPr="00FD4EBC">
              <w:rPr>
                <w:rFonts w:ascii="GHEA Grapalat" w:hAnsi="GHEA Grapalat" w:cs="Sylfaen"/>
                <w:sz w:val="16"/>
                <w:szCs w:val="16"/>
                <w:lang w:eastAsia="ru-RU"/>
              </w:rPr>
              <w:t>.Ծովակ</w:t>
            </w:r>
            <w:proofErr w:type="spellEnd"/>
          </w:p>
        </w:tc>
        <w:tc>
          <w:tcPr>
            <w:tcW w:w="1111" w:type="dxa"/>
            <w:tcBorders>
              <w:bottom w:val="single" w:sz="4" w:space="0" w:color="auto"/>
            </w:tcBorders>
          </w:tcPr>
          <w:p w14:paraId="3B7EC7CE" w14:textId="5AAD0F16" w:rsidR="004E21A1" w:rsidRPr="00FD4EBC" w:rsidRDefault="004E21A1" w:rsidP="004E21A1">
            <w:pPr>
              <w:rPr>
                <w:rFonts w:ascii="GHEA Grapalat" w:hAnsi="GHEA Grapalat"/>
                <w:sz w:val="16"/>
                <w:szCs w:val="16"/>
                <w:lang w:val="hy-AM"/>
              </w:rPr>
            </w:pPr>
            <w:r w:rsidRPr="00FD4EBC">
              <w:rPr>
                <w:rFonts w:ascii="GHEA Grapalat" w:hAnsi="GHEA Grapalat"/>
                <w:sz w:val="16"/>
                <w:szCs w:val="16"/>
                <w:lang w:val="hy-AM"/>
              </w:rPr>
              <w:t>Նշվելու է պայմանագրում</w:t>
            </w:r>
          </w:p>
        </w:tc>
        <w:tc>
          <w:tcPr>
            <w:tcW w:w="1249" w:type="dxa"/>
            <w:tcBorders>
              <w:bottom w:val="single" w:sz="4" w:space="0" w:color="auto"/>
            </w:tcBorders>
          </w:tcPr>
          <w:p w14:paraId="09C40673" w14:textId="3C28B54E" w:rsidR="004E21A1" w:rsidRPr="00FD4EBC" w:rsidRDefault="004E21A1" w:rsidP="004E21A1">
            <w:pPr>
              <w:rPr>
                <w:rFonts w:ascii="GHEA Grapalat" w:hAnsi="GHEA Grapalat"/>
                <w:sz w:val="16"/>
                <w:szCs w:val="16"/>
                <w:lang w:val="hy-AM"/>
              </w:rPr>
            </w:pPr>
            <w:r w:rsidRPr="00242B52">
              <w:rPr>
                <w:rFonts w:ascii="GHEA Grapalat" w:hAnsi="GHEA Grapalat"/>
                <w:sz w:val="16"/>
                <w:szCs w:val="16"/>
                <w:lang w:val="hy-AM"/>
              </w:rPr>
              <w:t>Նշվելու է պայմանագրում</w:t>
            </w:r>
            <w:r w:rsidRPr="00242B52">
              <w:rPr>
                <w:rFonts w:ascii="GHEA Grapalat" w:hAnsi="GHEA Grapalat"/>
                <w:sz w:val="16"/>
                <w:szCs w:val="16"/>
                <w:lang w:val="ru-RU"/>
              </w:rPr>
              <w:t xml:space="preserve"> </w:t>
            </w:r>
            <w:proofErr w:type="spellStart"/>
            <w:r w:rsidRPr="00242B52">
              <w:rPr>
                <w:rFonts w:ascii="GHEA Grapalat" w:hAnsi="GHEA Grapalat"/>
                <w:sz w:val="16"/>
                <w:szCs w:val="16"/>
                <w:lang w:val="ru-RU"/>
              </w:rPr>
              <w:t>մինչև</w:t>
            </w:r>
            <w:proofErr w:type="spellEnd"/>
            <w:r w:rsidRPr="00242B52">
              <w:rPr>
                <w:rFonts w:ascii="GHEA Grapalat" w:hAnsi="GHEA Grapalat"/>
                <w:sz w:val="16"/>
                <w:szCs w:val="16"/>
                <w:lang w:val="ru-RU"/>
              </w:rPr>
              <w:t xml:space="preserve"> 25,12,20</w:t>
            </w:r>
            <w:r w:rsidRPr="00242B52">
              <w:rPr>
                <w:rFonts w:ascii="GHEA Grapalat" w:hAnsi="GHEA Grapalat"/>
                <w:sz w:val="16"/>
                <w:szCs w:val="16"/>
              </w:rPr>
              <w:t>2</w:t>
            </w:r>
            <w:r>
              <w:rPr>
                <w:rFonts w:ascii="GHEA Grapalat" w:hAnsi="GHEA Grapalat"/>
                <w:sz w:val="16"/>
                <w:szCs w:val="16"/>
                <w:lang w:val="hy-AM"/>
              </w:rPr>
              <w:t>5</w:t>
            </w:r>
          </w:p>
        </w:tc>
      </w:tr>
    </w:tbl>
    <w:p w14:paraId="1CF3C0CB" w14:textId="77777777" w:rsidR="00536C4F" w:rsidRPr="00870932" w:rsidRDefault="00536C4F" w:rsidP="00536C4F">
      <w:pPr>
        <w:jc w:val="both"/>
        <w:rPr>
          <w:rFonts w:ascii="GHEA Grapalat" w:hAnsi="GHEA Grapalat"/>
          <w:sz w:val="20"/>
          <w:lang w:val="hy-AM"/>
        </w:rPr>
      </w:pPr>
      <w:r w:rsidRPr="00870932">
        <w:rPr>
          <w:rFonts w:ascii="GHEA Grapalat" w:hAnsi="GHEA Grapalat" w:cs="Sylfaen"/>
          <w:i/>
          <w:sz w:val="18"/>
          <w:szCs w:val="18"/>
          <w:lang w:val="pt-BR"/>
        </w:rPr>
        <w:t>մատակարարման վերջնաժամկետը չի կարող ավել լինել, քան տվյալ տարվա դեկտեմբերի 15-ը:</w:t>
      </w:r>
    </w:p>
    <w:p w14:paraId="4E37E55E" w14:textId="77777777" w:rsidR="00536C4F" w:rsidRPr="00870932" w:rsidRDefault="00536C4F" w:rsidP="00536C4F">
      <w:pPr>
        <w:rPr>
          <w:rFonts w:ascii="GHEA Grapalat" w:hAnsi="GHEA Grapalat"/>
          <w:lang w:val="hy-AM"/>
        </w:rPr>
      </w:pPr>
    </w:p>
    <w:p w14:paraId="516714C6" w14:textId="77777777" w:rsidR="00536C4F" w:rsidRPr="00F65464" w:rsidRDefault="00536C4F" w:rsidP="00536C4F">
      <w:pPr>
        <w:tabs>
          <w:tab w:val="left" w:pos="2445"/>
        </w:tabs>
        <w:ind w:left="142"/>
        <w:rPr>
          <w:rFonts w:ascii="Arial LatArm" w:hAnsi="Arial LatArm" w:cs="Times Armenian"/>
          <w:color w:val="000000"/>
          <w:sz w:val="16"/>
          <w:szCs w:val="16"/>
          <w:lang w:val="af-ZA"/>
        </w:rPr>
      </w:pPr>
      <w:r w:rsidRPr="00F65464">
        <w:rPr>
          <w:rFonts w:ascii="Arial LatArm" w:hAnsi="Arial LatArm" w:cs="Times Armenian"/>
          <w:color w:val="000000"/>
          <w:sz w:val="16"/>
          <w:szCs w:val="16"/>
          <w:lang w:val="af-ZA"/>
        </w:rPr>
        <w:t>Ì³ÝáÃáõÃÛáõÝ</w:t>
      </w:r>
      <w:r w:rsidRPr="00F65464">
        <w:rPr>
          <w:rFonts w:ascii="Arial LatArm" w:hAnsi="Arial LatArm" w:cs="Times Armenian"/>
          <w:color w:val="000000"/>
          <w:sz w:val="16"/>
          <w:szCs w:val="16"/>
          <w:lang w:val="af-ZA"/>
        </w:rPr>
        <w:tab/>
      </w:r>
    </w:p>
    <w:p w14:paraId="7A94D0A9" w14:textId="77777777" w:rsidR="00536C4F" w:rsidRPr="00870932" w:rsidRDefault="00536C4F" w:rsidP="00536C4F">
      <w:pPr>
        <w:autoSpaceDE w:val="0"/>
        <w:autoSpaceDN w:val="0"/>
        <w:adjustRightInd w:val="0"/>
        <w:jc w:val="both"/>
        <w:rPr>
          <w:rFonts w:ascii="GHEA Grapalat" w:hAnsi="GHEA Grapalat" w:cs="Arial Armenian"/>
          <w:sz w:val="16"/>
          <w:szCs w:val="16"/>
          <w:lang w:val="af-ZA" w:eastAsia="ru-RU"/>
        </w:rPr>
      </w:pPr>
      <w:r w:rsidRPr="00870932">
        <w:rPr>
          <w:rFonts w:ascii="GHEA Grapalat" w:hAnsi="GHEA Grapalat" w:cs="Arial Unicode"/>
          <w:sz w:val="16"/>
          <w:szCs w:val="16"/>
          <w:lang w:val="af-ZA" w:eastAsia="ru-RU"/>
        </w:rPr>
        <w:t xml:space="preserve">* 2,5 </w:t>
      </w:r>
      <w:r w:rsidRPr="00870932">
        <w:rPr>
          <w:rFonts w:ascii="GHEA Grapalat" w:hAnsi="GHEA Grapalat" w:cs="Sylfaen"/>
          <w:sz w:val="16"/>
          <w:szCs w:val="16"/>
          <w:lang w:val="hy-AM" w:eastAsia="ru-RU"/>
        </w:rPr>
        <w:t>տարուց</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ավելի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ունեցող</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պետք</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Arial Armenian"/>
          <w:sz w:val="16"/>
          <w:szCs w:val="16"/>
          <w:lang w:val="af-ZA" w:eastAsia="ru-RU"/>
        </w:rPr>
        <w:t xml:space="preserve"> 2 </w:t>
      </w:r>
      <w:r w:rsidRPr="00870932">
        <w:rPr>
          <w:rFonts w:ascii="GHEA Grapalat" w:hAnsi="GHEA Grapalat" w:cs="Sylfaen"/>
          <w:sz w:val="16"/>
          <w:szCs w:val="16"/>
          <w:lang w:val="hy-AM" w:eastAsia="ru-RU"/>
        </w:rPr>
        <w:t>տարի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մնացորդային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Arial Armenian"/>
          <w:sz w:val="16"/>
          <w:szCs w:val="16"/>
          <w:lang w:val="af-ZA" w:eastAsia="ru-RU"/>
        </w:rPr>
        <w:t xml:space="preserve">,  </w:t>
      </w:r>
      <w:r w:rsidRPr="00870932">
        <w:rPr>
          <w:rFonts w:ascii="GHEA Grapalat" w:hAnsi="GHEA Grapalat" w:cs="Sylfaen"/>
          <w:sz w:val="16"/>
          <w:szCs w:val="16"/>
          <w:lang w:val="hy-AM" w:eastAsia="ru-RU"/>
        </w:rPr>
        <w:t>մինչև</w:t>
      </w:r>
      <w:r w:rsidRPr="00870932">
        <w:rPr>
          <w:rFonts w:ascii="GHEA Grapalat" w:hAnsi="GHEA Grapalat" w:cs="Arial Armenian"/>
          <w:sz w:val="16"/>
          <w:szCs w:val="16"/>
          <w:lang w:val="af-ZA" w:eastAsia="ru-RU"/>
        </w:rPr>
        <w:t xml:space="preserve"> 2,5 </w:t>
      </w:r>
      <w:r w:rsidRPr="00870932">
        <w:rPr>
          <w:rFonts w:ascii="GHEA Grapalat" w:hAnsi="GHEA Grapalat" w:cs="Sylfaen"/>
          <w:sz w:val="16"/>
          <w:szCs w:val="16"/>
          <w:lang w:val="hy-AM" w:eastAsia="ru-RU"/>
        </w:rPr>
        <w:t>տարի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ունեցող</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պետք</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ընդհանուր</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Sylfaen"/>
          <w:sz w:val="16"/>
          <w:szCs w:val="16"/>
          <w:lang w:val="af-ZA" w:eastAsia="ru-RU"/>
        </w:rPr>
        <w:t xml:space="preserve"> </w:t>
      </w:r>
      <w:r w:rsidRPr="00870932">
        <w:rPr>
          <w:rFonts w:ascii="GHEA Grapalat" w:hAnsi="GHEA Grapalat" w:cs="Arial Armenian"/>
          <w:sz w:val="16"/>
          <w:szCs w:val="16"/>
          <w:lang w:val="af-ZA" w:eastAsia="ru-RU"/>
        </w:rPr>
        <w:t xml:space="preserve"> 2/3-</w:t>
      </w:r>
      <w:r w:rsidRPr="00870932">
        <w:rPr>
          <w:rFonts w:ascii="GHEA Grapalat" w:hAnsi="GHEA Grapalat" w:cs="Sylfaen"/>
          <w:sz w:val="16"/>
          <w:szCs w:val="16"/>
          <w:lang w:val="hy-AM" w:eastAsia="ru-RU"/>
        </w:rPr>
        <w:t>րդը</w:t>
      </w:r>
      <w:r w:rsidRPr="00870932">
        <w:rPr>
          <w:rFonts w:ascii="GHEA Grapalat" w:hAnsi="GHEA Grapalat" w:cs="Arial Armenian"/>
          <w:sz w:val="16"/>
          <w:szCs w:val="16"/>
          <w:lang w:val="af-ZA" w:eastAsia="ru-RU"/>
        </w:rPr>
        <w:t xml:space="preserve">,  </w:t>
      </w:r>
      <w:r w:rsidRPr="00870932">
        <w:rPr>
          <w:rFonts w:ascii="GHEA Grapalat" w:hAnsi="GHEA Grapalat" w:cs="Sylfaen"/>
          <w:sz w:val="16"/>
          <w:szCs w:val="16"/>
          <w:lang w:val="hy-AM" w:eastAsia="ru-RU"/>
        </w:rPr>
        <w:t>իսկ</w:t>
      </w:r>
      <w:r w:rsidRPr="00870932">
        <w:rPr>
          <w:rFonts w:ascii="GHEA Grapalat" w:hAnsi="GHEA Grapalat" w:cs="Arial Armenian"/>
          <w:sz w:val="16"/>
          <w:szCs w:val="16"/>
          <w:lang w:val="af-ZA" w:eastAsia="ru-RU"/>
        </w:rPr>
        <w:t xml:space="preserve"> առանձին դեպքերում (հիվանդների անհետաձգելի պահանջի բավարարման դեպքերում) դեղի սպառման համար սահմանված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կարճ</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ժամկետները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դեղը</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հանձման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պահին</w:t>
      </w:r>
      <w:r w:rsidRPr="00870932">
        <w:rPr>
          <w:rFonts w:ascii="GHEA Grapalat" w:hAnsi="GHEA Grapalat" w:cs="Arial Armenian"/>
          <w:sz w:val="16"/>
          <w:szCs w:val="16"/>
          <w:lang w:val="af-ZA" w:eastAsia="ru-RU"/>
        </w:rPr>
        <w:t xml:space="preserve"> կարող </w:t>
      </w:r>
      <w:r w:rsidRPr="00870932">
        <w:rPr>
          <w:rFonts w:ascii="GHEA Grapalat" w:hAnsi="GHEA Grapalat" w:cs="Sylfaen"/>
          <w:sz w:val="16"/>
          <w:szCs w:val="16"/>
          <w:lang w:val="hy-AM" w:eastAsia="ru-RU"/>
        </w:rPr>
        <w:t>է</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ունենալ</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դեղի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ընդհանուր</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պիտանիության</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ժամկետի</w:t>
      </w:r>
      <w:r w:rsidRPr="00870932">
        <w:rPr>
          <w:rFonts w:ascii="GHEA Grapalat" w:hAnsi="GHEA Grapalat" w:cs="Sylfaen"/>
          <w:sz w:val="16"/>
          <w:szCs w:val="16"/>
          <w:lang w:val="af-ZA" w:eastAsia="ru-RU"/>
        </w:rPr>
        <w:t xml:space="preserve"> </w:t>
      </w:r>
      <w:r w:rsidRPr="00870932">
        <w:rPr>
          <w:rFonts w:ascii="GHEA Grapalat" w:hAnsi="GHEA Grapalat" w:cs="Sylfaen"/>
          <w:sz w:val="16"/>
          <w:szCs w:val="16"/>
          <w:lang w:val="hy-AM" w:eastAsia="ru-RU"/>
        </w:rPr>
        <w:t>առնվազն</w:t>
      </w:r>
      <w:r w:rsidRPr="00870932">
        <w:rPr>
          <w:rFonts w:ascii="GHEA Grapalat" w:hAnsi="GHEA Grapalat" w:cs="Arial Armenian"/>
          <w:sz w:val="16"/>
          <w:szCs w:val="16"/>
          <w:lang w:val="af-ZA" w:eastAsia="ru-RU"/>
        </w:rPr>
        <w:t xml:space="preserve"> 1/2-</w:t>
      </w:r>
      <w:r w:rsidRPr="00870932">
        <w:rPr>
          <w:rFonts w:ascii="GHEA Grapalat" w:hAnsi="GHEA Grapalat" w:cs="Sylfaen"/>
          <w:sz w:val="16"/>
          <w:szCs w:val="16"/>
          <w:lang w:val="hy-AM" w:eastAsia="ru-RU"/>
        </w:rPr>
        <w:t>րդը</w:t>
      </w:r>
      <w:r w:rsidRPr="00870932">
        <w:rPr>
          <w:rFonts w:ascii="GHEA Grapalat" w:hAnsi="GHEA Grapalat" w:cs="Arial Armenian"/>
          <w:sz w:val="16"/>
          <w:szCs w:val="16"/>
          <w:lang w:val="hy-AM" w:eastAsia="ru-RU"/>
        </w:rPr>
        <w:t>։</w:t>
      </w:r>
    </w:p>
    <w:p w14:paraId="3A15D057" w14:textId="77777777" w:rsidR="00536C4F" w:rsidRPr="00870932" w:rsidRDefault="00536C4F" w:rsidP="00536C4F">
      <w:pPr>
        <w:autoSpaceDE w:val="0"/>
        <w:autoSpaceDN w:val="0"/>
        <w:adjustRightInd w:val="0"/>
        <w:ind w:left="-540" w:firstLine="540"/>
        <w:jc w:val="both"/>
        <w:rPr>
          <w:rFonts w:ascii="GHEA Grapalat" w:hAnsi="GHEA Grapalat" w:cs="Arial Armenian"/>
          <w:color w:val="000000"/>
          <w:sz w:val="16"/>
          <w:szCs w:val="16"/>
          <w:lang w:val="af-ZA" w:eastAsia="ru-RU"/>
        </w:rPr>
      </w:pPr>
      <w:r w:rsidRPr="00870932">
        <w:rPr>
          <w:rFonts w:ascii="GHEA Grapalat" w:hAnsi="GHEA Grapalat" w:cs="Arial Unicode"/>
          <w:sz w:val="16"/>
          <w:szCs w:val="16"/>
          <w:lang w:val="af-ZA" w:eastAsia="ru-RU"/>
        </w:rPr>
        <w:t xml:space="preserve">**Դեղերի տեխնիկական բնութագրերը կաազմվել են 02.05.2013թ. </w:t>
      </w:r>
      <w:r w:rsidRPr="00870932">
        <w:rPr>
          <w:rFonts w:ascii="GHEA Grapalat" w:hAnsi="GHEA Grapalat" w:cs="Arial Armenian"/>
          <w:color w:val="000000"/>
          <w:sz w:val="16"/>
          <w:szCs w:val="16"/>
          <w:lang w:val="af-ZA" w:eastAsia="ru-RU"/>
        </w:rPr>
        <w:t>N502-Ն կառավարության որոշման համաձայն:</w:t>
      </w:r>
    </w:p>
    <w:p w14:paraId="71E677A3" w14:textId="77777777" w:rsidR="00536C4F" w:rsidRPr="00870932" w:rsidRDefault="00536C4F" w:rsidP="00536C4F">
      <w:pPr>
        <w:autoSpaceDE w:val="0"/>
        <w:autoSpaceDN w:val="0"/>
        <w:adjustRightInd w:val="0"/>
        <w:jc w:val="both"/>
        <w:rPr>
          <w:rFonts w:ascii="GHEA Grapalat" w:hAnsi="GHEA Grapalat" w:cs="Arial Armenian"/>
          <w:color w:val="000000"/>
          <w:sz w:val="16"/>
          <w:szCs w:val="16"/>
          <w:lang w:val="af-ZA" w:eastAsia="ru-RU"/>
        </w:rPr>
      </w:pPr>
      <w:r w:rsidRPr="00870932">
        <w:rPr>
          <w:rFonts w:ascii="GHEA Grapalat" w:hAnsi="GHEA Grapalat" w:cs="Arial Unicode"/>
          <w:sz w:val="16"/>
          <w:szCs w:val="16"/>
          <w:lang w:val="af-ZA" w:eastAsia="ru-RU"/>
        </w:rPr>
        <w:t xml:space="preserve">***Ապահովել դեղերի տեղափոխման և պահպանման պայմանները ՀՀ առողջապահության նախարարի 09.09.2010թ. </w:t>
      </w:r>
      <w:r w:rsidRPr="00870932">
        <w:rPr>
          <w:rFonts w:ascii="GHEA Grapalat" w:hAnsi="GHEA Grapalat" w:cs="Arial Armenian"/>
          <w:color w:val="000000"/>
          <w:sz w:val="16"/>
          <w:szCs w:val="16"/>
          <w:lang w:val="af-ZA" w:eastAsia="ru-RU"/>
        </w:rPr>
        <w:t>N17-Ն հրամանով սահմանված պահանջներին համապատասխան:</w:t>
      </w:r>
    </w:p>
    <w:p w14:paraId="3188A6D8" w14:textId="77777777" w:rsidR="00536C4F" w:rsidRPr="00870932" w:rsidRDefault="00536C4F" w:rsidP="00536C4F">
      <w:pPr>
        <w:autoSpaceDE w:val="0"/>
        <w:autoSpaceDN w:val="0"/>
        <w:adjustRightInd w:val="0"/>
        <w:jc w:val="both"/>
        <w:rPr>
          <w:rFonts w:ascii="GHEA Grapalat" w:hAnsi="GHEA Grapalat" w:cs="Arial Unicode"/>
          <w:color w:val="000000"/>
          <w:sz w:val="16"/>
          <w:szCs w:val="16"/>
          <w:lang w:val="af-ZA" w:eastAsia="ru-RU"/>
        </w:rPr>
      </w:pPr>
      <w:r w:rsidRPr="00870932">
        <w:rPr>
          <w:rFonts w:ascii="GHEA Grapalat" w:hAnsi="GHEA Grapalat" w:cs="Arial Armenian"/>
          <w:color w:val="000000"/>
          <w:sz w:val="16"/>
          <w:szCs w:val="16"/>
          <w:lang w:val="af-ZA" w:eastAsia="ru-RU"/>
        </w:rPr>
        <w:t>****</w:t>
      </w:r>
      <w:proofErr w:type="spellStart"/>
      <w:r w:rsidRPr="00870932">
        <w:rPr>
          <w:rFonts w:ascii="GHEA Grapalat" w:hAnsi="GHEA Grapalat" w:cs="Sylfaen"/>
          <w:color w:val="000000"/>
          <w:sz w:val="16"/>
          <w:szCs w:val="16"/>
          <w:lang w:val="ru-RU" w:eastAsia="ru-RU"/>
        </w:rPr>
        <w:t>Հանձման</w:t>
      </w:r>
      <w:proofErr w:type="spellEnd"/>
      <w:r w:rsidRPr="00870932">
        <w:rPr>
          <w:rFonts w:ascii="GHEA Grapalat" w:hAnsi="GHEA Grapalat" w:cs="Sylfaen"/>
          <w:color w:val="000000"/>
          <w:sz w:val="16"/>
          <w:szCs w:val="16"/>
          <w:lang w:val="af-ZA" w:eastAsia="ru-RU"/>
        </w:rPr>
        <w:t xml:space="preserve"> </w:t>
      </w:r>
      <w:proofErr w:type="spellStart"/>
      <w:r w:rsidRPr="00870932">
        <w:rPr>
          <w:rFonts w:ascii="GHEA Grapalat" w:hAnsi="GHEA Grapalat" w:cs="Sylfaen"/>
          <w:color w:val="000000"/>
          <w:sz w:val="16"/>
          <w:szCs w:val="16"/>
          <w:lang w:val="ru-RU" w:eastAsia="ru-RU"/>
        </w:rPr>
        <w:t>պահին</w:t>
      </w:r>
      <w:proofErr w:type="spellEnd"/>
      <w:r w:rsidRPr="00870932">
        <w:rPr>
          <w:rFonts w:ascii="GHEA Grapalat" w:hAnsi="GHEA Grapalat" w:cs="Sylfaen"/>
          <w:color w:val="000000"/>
          <w:sz w:val="16"/>
          <w:szCs w:val="16"/>
          <w:lang w:val="af-ZA" w:eastAsia="ru-RU"/>
        </w:rPr>
        <w:t xml:space="preserve"> </w:t>
      </w:r>
      <w:proofErr w:type="spellStart"/>
      <w:r w:rsidRPr="00870932">
        <w:rPr>
          <w:rFonts w:ascii="GHEA Grapalat" w:hAnsi="GHEA Grapalat" w:cs="Sylfaen"/>
          <w:color w:val="000000"/>
          <w:sz w:val="16"/>
          <w:szCs w:val="16"/>
          <w:lang w:val="ru-RU" w:eastAsia="ru-RU"/>
        </w:rPr>
        <w:t>պիտանելիության</w:t>
      </w:r>
      <w:proofErr w:type="spellEnd"/>
      <w:r w:rsidRPr="00870932">
        <w:rPr>
          <w:rFonts w:ascii="GHEA Grapalat" w:hAnsi="GHEA Grapalat" w:cs="Sylfaen"/>
          <w:color w:val="000000"/>
          <w:sz w:val="16"/>
          <w:szCs w:val="16"/>
          <w:lang w:val="af-ZA" w:eastAsia="ru-RU"/>
        </w:rPr>
        <w:t xml:space="preserve"> </w:t>
      </w:r>
      <w:proofErr w:type="spellStart"/>
      <w:r w:rsidRPr="00870932">
        <w:rPr>
          <w:rFonts w:ascii="GHEA Grapalat" w:hAnsi="GHEA Grapalat" w:cs="Sylfaen"/>
          <w:color w:val="000000"/>
          <w:sz w:val="16"/>
          <w:szCs w:val="16"/>
          <w:lang w:val="ru-RU" w:eastAsia="ru-RU"/>
        </w:rPr>
        <w:t>ժամկետի</w:t>
      </w:r>
      <w:proofErr w:type="spellEnd"/>
      <w:r w:rsidRPr="00870932">
        <w:rPr>
          <w:rFonts w:ascii="GHEA Grapalat" w:hAnsi="GHEA Grapalat" w:cs="Sylfaen"/>
          <w:color w:val="000000"/>
          <w:sz w:val="16"/>
          <w:szCs w:val="16"/>
          <w:lang w:val="af-ZA" w:eastAsia="ru-RU"/>
        </w:rPr>
        <w:t xml:space="preserve"> </w:t>
      </w:r>
      <w:proofErr w:type="spellStart"/>
      <w:r w:rsidRPr="00870932">
        <w:rPr>
          <w:rFonts w:ascii="GHEA Grapalat" w:hAnsi="GHEA Grapalat" w:cs="Sylfaen"/>
          <w:color w:val="000000"/>
          <w:sz w:val="16"/>
          <w:szCs w:val="16"/>
          <w:lang w:val="ru-RU" w:eastAsia="ru-RU"/>
        </w:rPr>
        <w:t>առկայություն</w:t>
      </w:r>
      <w:proofErr w:type="spellEnd"/>
      <w:r w:rsidRPr="00870932">
        <w:rPr>
          <w:rFonts w:ascii="GHEA Grapalat" w:hAnsi="GHEA Grapalat" w:cs="Arial Unicode"/>
          <w:color w:val="000000"/>
          <w:sz w:val="16"/>
          <w:szCs w:val="16"/>
          <w:lang w:val="af-ZA" w:eastAsia="ru-RU"/>
        </w:rPr>
        <w:t>*</w:t>
      </w:r>
    </w:p>
    <w:p w14:paraId="62758568" w14:textId="77777777" w:rsidR="00536C4F" w:rsidRPr="00870932" w:rsidRDefault="00536C4F" w:rsidP="00536C4F">
      <w:pPr>
        <w:autoSpaceDE w:val="0"/>
        <w:autoSpaceDN w:val="0"/>
        <w:adjustRightInd w:val="0"/>
        <w:jc w:val="both"/>
        <w:rPr>
          <w:rFonts w:ascii="GHEA Grapalat" w:hAnsi="GHEA Grapalat" w:cs="Arial Unicode"/>
          <w:color w:val="000000"/>
          <w:sz w:val="16"/>
          <w:szCs w:val="16"/>
          <w:lang w:val="af-ZA" w:eastAsia="ru-RU"/>
        </w:rPr>
      </w:pPr>
      <w:r w:rsidRPr="00870932">
        <w:rPr>
          <w:rFonts w:ascii="GHEA Grapalat" w:hAnsi="GHEA Grapalat" w:cs="Arial Unicode"/>
          <w:color w:val="000000"/>
          <w:sz w:val="16"/>
          <w:szCs w:val="16"/>
          <w:lang w:val="af-ZA" w:eastAsia="ru-RU"/>
        </w:rPr>
        <w:t>*****</w:t>
      </w:r>
      <w:proofErr w:type="spellStart"/>
      <w:r w:rsidRPr="00870932">
        <w:rPr>
          <w:rFonts w:ascii="GHEA Grapalat" w:hAnsi="GHEA Grapalat" w:cs="Sylfaen"/>
          <w:color w:val="000000"/>
          <w:sz w:val="16"/>
          <w:szCs w:val="16"/>
          <w:lang w:val="ru-RU" w:eastAsia="ru-RU"/>
        </w:rPr>
        <w:t>Ֆիրմայի</w:t>
      </w:r>
      <w:proofErr w:type="spellEnd"/>
      <w:r w:rsidRPr="00870932">
        <w:rPr>
          <w:rFonts w:ascii="GHEA Grapalat" w:hAnsi="GHEA Grapalat" w:cs="Sylfaen"/>
          <w:color w:val="000000"/>
          <w:sz w:val="16"/>
          <w:szCs w:val="16"/>
          <w:lang w:eastAsia="ru-RU"/>
        </w:rPr>
        <w:t xml:space="preserve"> </w:t>
      </w:r>
      <w:proofErr w:type="spellStart"/>
      <w:r w:rsidRPr="00870932">
        <w:rPr>
          <w:rFonts w:ascii="GHEA Grapalat" w:hAnsi="GHEA Grapalat" w:cs="Sylfaen"/>
          <w:color w:val="000000"/>
          <w:sz w:val="16"/>
          <w:szCs w:val="16"/>
          <w:lang w:val="ru-RU" w:eastAsia="ru-RU"/>
        </w:rPr>
        <w:t>նշումով</w:t>
      </w:r>
      <w:proofErr w:type="spellEnd"/>
      <w:r w:rsidRPr="00870932">
        <w:rPr>
          <w:rFonts w:ascii="GHEA Grapalat" w:hAnsi="GHEA Grapalat" w:cs="Arial Unicode"/>
          <w:color w:val="000000"/>
          <w:sz w:val="16"/>
          <w:szCs w:val="16"/>
          <w:lang w:val="af-ZA" w:eastAsia="ru-RU"/>
        </w:rPr>
        <w:t>:</w:t>
      </w:r>
    </w:p>
    <w:p w14:paraId="518BD7EC" w14:textId="77777777" w:rsidR="00536C4F" w:rsidRPr="00870932" w:rsidRDefault="00536C4F" w:rsidP="00536C4F">
      <w:pPr>
        <w:numPr>
          <w:ilvl w:val="0"/>
          <w:numId w:val="31"/>
        </w:numPr>
        <w:autoSpaceDE w:val="0"/>
        <w:autoSpaceDN w:val="0"/>
        <w:adjustRightInd w:val="0"/>
        <w:jc w:val="both"/>
        <w:rPr>
          <w:rFonts w:ascii="GHEA Grapalat" w:hAnsi="GHEA Grapalat" w:cs="Arial Unicode"/>
          <w:color w:val="000000"/>
          <w:sz w:val="16"/>
          <w:szCs w:val="16"/>
          <w:lang w:val="af-ZA" w:eastAsia="ru-RU"/>
        </w:rPr>
      </w:pPr>
      <w:proofErr w:type="spellStart"/>
      <w:r w:rsidRPr="00870932">
        <w:rPr>
          <w:rFonts w:ascii="GHEA Grapalat" w:hAnsi="GHEA Grapalat" w:cs="Sylfaen"/>
          <w:b/>
          <w:bCs/>
          <w:color w:val="000000"/>
          <w:sz w:val="16"/>
          <w:szCs w:val="16"/>
          <w:lang w:val="ru-RU" w:eastAsia="ru-RU"/>
        </w:rPr>
        <w:t>Դեղորայքը</w:t>
      </w:r>
      <w:proofErr w:type="spellEnd"/>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պետք</w:t>
      </w:r>
      <w:proofErr w:type="spellEnd"/>
      <w:r w:rsidRPr="00870932">
        <w:rPr>
          <w:rFonts w:ascii="GHEA Grapalat" w:hAnsi="GHEA Grapalat" w:cs="Sylfaen"/>
          <w:b/>
          <w:bCs/>
          <w:color w:val="000000"/>
          <w:sz w:val="16"/>
          <w:szCs w:val="16"/>
          <w:lang w:val="af-ZA" w:eastAsia="ru-RU"/>
        </w:rPr>
        <w:t xml:space="preserve"> </w:t>
      </w:r>
      <w:r w:rsidRPr="00870932">
        <w:rPr>
          <w:rFonts w:ascii="GHEA Grapalat" w:hAnsi="GHEA Grapalat" w:cs="Sylfaen"/>
          <w:b/>
          <w:bCs/>
          <w:color w:val="000000"/>
          <w:sz w:val="16"/>
          <w:szCs w:val="16"/>
          <w:lang w:val="ru-RU" w:eastAsia="ru-RU"/>
        </w:rPr>
        <w:t>է</w:t>
      </w:r>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գրանցված</w:t>
      </w:r>
      <w:proofErr w:type="spellEnd"/>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լինի</w:t>
      </w:r>
      <w:proofErr w:type="spellEnd"/>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Հայաստանի</w:t>
      </w:r>
      <w:proofErr w:type="spellEnd"/>
      <w:r w:rsidRPr="00870932">
        <w:rPr>
          <w:rFonts w:ascii="GHEA Grapalat" w:hAnsi="GHEA Grapalat" w:cs="Sylfaen"/>
          <w:b/>
          <w:bCs/>
          <w:color w:val="000000"/>
          <w:sz w:val="16"/>
          <w:szCs w:val="16"/>
          <w:lang w:val="af-ZA" w:eastAsia="ru-RU"/>
        </w:rPr>
        <w:t xml:space="preserve"> </w:t>
      </w:r>
      <w:proofErr w:type="spellStart"/>
      <w:r w:rsidRPr="00870932">
        <w:rPr>
          <w:rFonts w:ascii="GHEA Grapalat" w:hAnsi="GHEA Grapalat" w:cs="Sylfaen"/>
          <w:b/>
          <w:bCs/>
          <w:color w:val="000000"/>
          <w:sz w:val="16"/>
          <w:szCs w:val="16"/>
          <w:lang w:val="ru-RU" w:eastAsia="ru-RU"/>
        </w:rPr>
        <w:t>Հանրապետությունում</w:t>
      </w:r>
      <w:proofErr w:type="spellEnd"/>
      <w:r w:rsidRPr="00870932">
        <w:rPr>
          <w:rFonts w:ascii="GHEA Grapalat" w:hAnsi="GHEA Grapalat" w:cs="Sylfaen"/>
          <w:b/>
          <w:bCs/>
          <w:color w:val="000000"/>
          <w:sz w:val="16"/>
          <w:szCs w:val="16"/>
          <w:lang w:val="af-ZA" w:eastAsia="ru-RU"/>
        </w:rPr>
        <w:t>:</w:t>
      </w:r>
    </w:p>
    <w:p w14:paraId="7CE75D36" w14:textId="77777777" w:rsidR="00536C4F" w:rsidRPr="00870932" w:rsidRDefault="00536C4F" w:rsidP="00536C4F">
      <w:pPr>
        <w:jc w:val="both"/>
        <w:rPr>
          <w:rFonts w:ascii="GHEA Grapalat" w:hAnsi="GHEA Grapalat"/>
          <w:color w:val="FF0000"/>
          <w:sz w:val="20"/>
          <w:szCs w:val="20"/>
          <w:lang w:val="af-ZA"/>
        </w:rPr>
      </w:pPr>
      <w:r w:rsidRPr="00870932">
        <w:rPr>
          <w:rFonts w:ascii="GHEA Grapalat" w:hAnsi="GHEA Grapalat"/>
          <w:b/>
          <w:color w:val="FF0000"/>
          <w:sz w:val="16"/>
          <w:szCs w:val="16"/>
          <w:lang w:val="af-ZA"/>
        </w:rPr>
        <w:t xml:space="preserve">Տեխնիկական բնութագրերով բոլոր հղումների դեպքում  Գնումների մասին ՀՀ օրենքի 13-րդ հոդվածի, 5-րդ մասի համաձայն հասկանալ կամ համարժեքը: </w:t>
      </w:r>
    </w:p>
    <w:p w14:paraId="52EFD0B6" w14:textId="77777777" w:rsidR="00536C4F" w:rsidRPr="00870932" w:rsidRDefault="00536C4F" w:rsidP="00536C4F">
      <w:pPr>
        <w:jc w:val="both"/>
        <w:rPr>
          <w:rFonts w:ascii="GHEA Grapalat" w:hAnsi="GHEA Grapalat" w:cs="Sylfaen"/>
          <w:i/>
          <w:sz w:val="18"/>
          <w:szCs w:val="18"/>
          <w:lang w:val="pt-BR"/>
        </w:rPr>
      </w:pPr>
      <w:r w:rsidRPr="00870932">
        <w:rPr>
          <w:rFonts w:ascii="GHEA Grapalat" w:hAnsi="GHEA Grapalat"/>
          <w:sz w:val="18"/>
          <w:szCs w:val="18"/>
          <w:lang w:val="af-ZA"/>
        </w:rPr>
        <w:lastRenderedPageBreak/>
        <w:t xml:space="preserve">* </w:t>
      </w:r>
      <w:r w:rsidRPr="00870932">
        <w:rPr>
          <w:rFonts w:ascii="GHEA Grapalat"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5526A5C4" w14:textId="77777777" w:rsidR="00536C4F" w:rsidRPr="00870932" w:rsidRDefault="00536C4F" w:rsidP="00536C4F">
      <w:pPr>
        <w:jc w:val="both"/>
        <w:rPr>
          <w:rFonts w:ascii="GHEA Grapalat" w:hAnsi="GHEA Grapalat" w:cs="Sylfaen"/>
          <w:i/>
          <w:sz w:val="18"/>
          <w:szCs w:val="18"/>
          <w:lang w:val="pt-BR"/>
        </w:rPr>
      </w:pPr>
    </w:p>
    <w:p w14:paraId="46B22D44" w14:textId="77777777" w:rsidR="00536C4F" w:rsidRPr="00870932" w:rsidRDefault="00536C4F" w:rsidP="00536C4F">
      <w:pPr>
        <w:jc w:val="both"/>
        <w:rPr>
          <w:rFonts w:ascii="GHEA Grapalat" w:hAnsi="GHEA Grapalat"/>
          <w:sz w:val="18"/>
          <w:szCs w:val="18"/>
          <w:lang w:val="pt-BR" w:eastAsia="ru-RU"/>
        </w:rPr>
      </w:pPr>
      <w:r w:rsidRPr="00870932">
        <w:rPr>
          <w:rFonts w:ascii="GHEA Grapalat" w:hAnsi="GHEA Grapalat"/>
          <w:sz w:val="18"/>
          <w:szCs w:val="18"/>
          <w:lang w:val="x-none" w:eastAsia="ru-RU"/>
        </w:rPr>
        <w:t xml:space="preserve">** </w:t>
      </w:r>
      <w:r w:rsidRPr="00870932">
        <w:rPr>
          <w:rFonts w:ascii="GHEA Grapalat" w:hAnsi="GHEA Grapalat" w:cs="Sylfaen"/>
          <w:i/>
          <w:sz w:val="18"/>
          <w:szCs w:val="18"/>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Pr="00870932">
        <w:rPr>
          <w:rFonts w:ascii="GHEA Grapalat" w:hAnsi="GHEA Grapalat" w:cs="Sylfaen"/>
          <w:i/>
          <w:sz w:val="18"/>
          <w:szCs w:val="18"/>
          <w:lang w:val="hy-AM"/>
        </w:rPr>
        <w:t>դրանցից բավարար գնահատվածները</w:t>
      </w:r>
      <w:r w:rsidRPr="00870932">
        <w:rPr>
          <w:rFonts w:ascii="GHEA Grapalat" w:hAnsi="GHEA Grapalat" w:cs="Sylfaen"/>
          <w:i/>
          <w:sz w:val="18"/>
          <w:szCs w:val="18"/>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մակնիշի և արտադրողի վերաբերյալ տեղեկատվության ներկայացում, ապա հանվում են «ապրանքային նշանը, մակնիշը և արտադրողի անվանումը</w:t>
      </w:r>
      <w:r w:rsidRPr="00870932" w:rsidDel="00EB35E7">
        <w:rPr>
          <w:rFonts w:ascii="GHEA Grapalat" w:hAnsi="GHEA Grapalat" w:cs="Sylfaen"/>
          <w:i/>
          <w:sz w:val="18"/>
          <w:szCs w:val="18"/>
          <w:lang w:val="pt-BR"/>
        </w:rPr>
        <w:t xml:space="preserve"> </w:t>
      </w:r>
      <w:r w:rsidRPr="00870932">
        <w:rPr>
          <w:rFonts w:ascii="GHEA Grapalat" w:hAnsi="GHEA Grapalat" w:cs="Sylfaen"/>
          <w:i/>
          <w:sz w:val="18"/>
          <w:szCs w:val="18"/>
          <w:lang w:val="pt-BR"/>
        </w:rPr>
        <w:t xml:space="preserve">»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3C7F541C" w14:textId="77777777" w:rsidR="00536C4F" w:rsidRPr="00870932" w:rsidRDefault="00536C4F" w:rsidP="00536C4F">
      <w:pPr>
        <w:rPr>
          <w:rFonts w:ascii="GHEA Grapalat" w:hAnsi="GHEA Grapalat"/>
          <w:lang w:val="pt-BR"/>
        </w:rPr>
      </w:pPr>
    </w:p>
    <w:p w14:paraId="7BCA77CE" w14:textId="77777777" w:rsidR="00536C4F" w:rsidRPr="00870932" w:rsidRDefault="00536C4F" w:rsidP="00536C4F">
      <w:pPr>
        <w:jc w:val="both"/>
        <w:rPr>
          <w:rFonts w:ascii="GHEA Grapalat" w:hAnsi="GHEA Grapalat"/>
          <w:sz w:val="20"/>
          <w:lang w:val="af-ZA"/>
        </w:rPr>
      </w:pPr>
      <w:r w:rsidRPr="00870932">
        <w:rPr>
          <w:rFonts w:ascii="GHEA Grapalat" w:hAnsi="GHEA Grapalat"/>
          <w:sz w:val="20"/>
          <w:lang w:val="af-ZA"/>
        </w:rPr>
        <w:t xml:space="preserve">** </w:t>
      </w:r>
      <w:r w:rsidRPr="00870932">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21631E89" w14:textId="77777777" w:rsidR="00536C4F" w:rsidRPr="00870932" w:rsidRDefault="00536C4F" w:rsidP="00536C4F">
      <w:pPr>
        <w:jc w:val="center"/>
        <w:rPr>
          <w:rFonts w:ascii="GHEA Grapalat" w:hAnsi="GHEA Grapalat"/>
          <w:sz w:val="20"/>
          <w:lang w:val="af-ZA"/>
        </w:rPr>
      </w:pPr>
    </w:p>
    <w:p w14:paraId="72973B9E" w14:textId="77777777" w:rsidR="00536C4F" w:rsidRPr="00870932" w:rsidRDefault="00536C4F" w:rsidP="00536C4F">
      <w:pPr>
        <w:jc w:val="center"/>
        <w:rPr>
          <w:rFonts w:ascii="GHEA Grapalat" w:hAnsi="GHEA Grapalat"/>
          <w:sz w:val="20"/>
          <w:lang w:val="af-ZA"/>
        </w:rPr>
      </w:pPr>
    </w:p>
    <w:p w14:paraId="2ED7120A" w14:textId="77777777" w:rsidR="00536C4F" w:rsidRPr="00870932" w:rsidRDefault="00536C4F" w:rsidP="00536C4F">
      <w:pPr>
        <w:jc w:val="center"/>
        <w:rPr>
          <w:rFonts w:ascii="GHEA Grapalat" w:hAnsi="GHEA Grapalat"/>
          <w:sz w:val="20"/>
          <w:lang w:val="pt-BR"/>
        </w:rPr>
      </w:pPr>
    </w:p>
    <w:p w14:paraId="0BDBC401" w14:textId="77777777" w:rsidR="00536C4F" w:rsidRPr="00870932" w:rsidRDefault="00536C4F" w:rsidP="00536C4F">
      <w:pPr>
        <w:jc w:val="center"/>
        <w:rPr>
          <w:rFonts w:ascii="GHEA Grapalat" w:hAnsi="GHEA Grapalat"/>
          <w:sz w:val="20"/>
          <w:lang w:val="pt-BR"/>
        </w:rPr>
      </w:pPr>
    </w:p>
    <w:p w14:paraId="08FB20F3" w14:textId="77777777" w:rsidR="00536C4F" w:rsidRPr="00870932" w:rsidRDefault="00536C4F" w:rsidP="00536C4F">
      <w:pPr>
        <w:jc w:val="center"/>
        <w:rPr>
          <w:rFonts w:ascii="GHEA Grapalat" w:hAnsi="GHEA Grapalat"/>
          <w:sz w:val="20"/>
          <w:lang w:val="pt-BR"/>
        </w:rPr>
      </w:pPr>
    </w:p>
    <w:p w14:paraId="252BC1CD" w14:textId="77777777" w:rsidR="00536C4F" w:rsidRPr="00870932" w:rsidRDefault="00536C4F" w:rsidP="00536C4F">
      <w:pPr>
        <w:jc w:val="center"/>
        <w:rPr>
          <w:rFonts w:ascii="GHEA Grapalat" w:hAnsi="GHEA Grapalat"/>
          <w:sz w:val="20"/>
          <w:lang w:val="af-ZA"/>
        </w:rPr>
      </w:pPr>
    </w:p>
    <w:tbl>
      <w:tblPr>
        <w:tblW w:w="9639" w:type="dxa"/>
        <w:jc w:val="center"/>
        <w:tblLayout w:type="fixed"/>
        <w:tblLook w:val="0000" w:firstRow="0" w:lastRow="0" w:firstColumn="0" w:lastColumn="0" w:noHBand="0" w:noVBand="0"/>
      </w:tblPr>
      <w:tblGrid>
        <w:gridCol w:w="4536"/>
        <w:gridCol w:w="760"/>
        <w:gridCol w:w="4343"/>
      </w:tblGrid>
      <w:tr w:rsidR="00536C4F" w:rsidRPr="00870932" w14:paraId="19759F40" w14:textId="77777777" w:rsidTr="006E35B0">
        <w:trPr>
          <w:jc w:val="center"/>
        </w:trPr>
        <w:tc>
          <w:tcPr>
            <w:tcW w:w="4536" w:type="dxa"/>
          </w:tcPr>
          <w:p w14:paraId="1AB69FCE" w14:textId="77777777" w:rsidR="00536C4F" w:rsidRPr="00870932" w:rsidRDefault="00536C4F" w:rsidP="006E35B0">
            <w:pPr>
              <w:jc w:val="center"/>
              <w:rPr>
                <w:rFonts w:ascii="GHEA Grapalat" w:hAnsi="GHEA Grapalat" w:cs="Sylfaen"/>
                <w:b/>
                <w:bCs/>
                <w:lang w:val="nb-NO"/>
              </w:rPr>
            </w:pPr>
            <w:r w:rsidRPr="00870932">
              <w:rPr>
                <w:rFonts w:ascii="GHEA Grapalat" w:hAnsi="GHEA Grapalat" w:cs="Sylfaen"/>
                <w:b/>
                <w:bCs/>
                <w:lang w:val="nb-NO"/>
              </w:rPr>
              <w:t>ԳՆՈՐԴ</w:t>
            </w:r>
          </w:p>
          <w:p w14:paraId="6B1D5C81"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nb-NO"/>
              </w:rPr>
              <w:t>&lt;</w:t>
            </w:r>
            <w:r w:rsidRPr="00870932">
              <w:rPr>
                <w:rFonts w:ascii="GHEA Grapalat" w:hAnsi="GHEA Grapalat"/>
                <w:sz w:val="22"/>
                <w:szCs w:val="22"/>
                <w:u w:val="single"/>
                <w:lang w:val="ru-RU"/>
              </w:rPr>
              <w:t>ԾՈՎԱԿԻ</w:t>
            </w:r>
            <w:r w:rsidRPr="00870932">
              <w:rPr>
                <w:rFonts w:ascii="GHEA Grapalat" w:hAnsi="GHEA Grapalat"/>
                <w:sz w:val="22"/>
                <w:szCs w:val="22"/>
                <w:u w:val="single"/>
                <w:lang w:val="nb-NO"/>
              </w:rPr>
              <w:t xml:space="preserve"> </w:t>
            </w:r>
            <w:r w:rsidRPr="00870932">
              <w:rPr>
                <w:rFonts w:ascii="GHEA Grapalat" w:hAnsi="GHEA Grapalat"/>
                <w:sz w:val="22"/>
                <w:szCs w:val="22"/>
                <w:u w:val="single"/>
                <w:lang w:val="ru-RU"/>
              </w:rPr>
              <w:t>ԱԱՊԿ</w:t>
            </w:r>
            <w:r w:rsidRPr="00870932">
              <w:rPr>
                <w:rFonts w:ascii="GHEA Grapalat" w:hAnsi="GHEA Grapalat"/>
                <w:sz w:val="22"/>
                <w:szCs w:val="22"/>
                <w:u w:val="single"/>
                <w:lang w:val="nb-NO"/>
              </w:rPr>
              <w:t>&gt;</w:t>
            </w:r>
            <w:r w:rsidRPr="00870932">
              <w:rPr>
                <w:rFonts w:ascii="GHEA Grapalat" w:hAnsi="GHEA Grapalat"/>
                <w:sz w:val="22"/>
                <w:szCs w:val="22"/>
                <w:u w:val="single"/>
                <w:lang w:val="ru-RU"/>
              </w:rPr>
              <w:t>ՊՈԱԿ</w:t>
            </w:r>
          </w:p>
          <w:p w14:paraId="6072A351"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ru-RU"/>
              </w:rPr>
              <w:t>ՀՀ</w:t>
            </w:r>
            <w:r w:rsidRPr="00870932">
              <w:rPr>
                <w:rFonts w:ascii="GHEA Grapalat" w:hAnsi="GHEA Grapalat"/>
                <w:sz w:val="22"/>
                <w:szCs w:val="22"/>
                <w:u w:val="single"/>
                <w:lang w:val="nb-NO"/>
              </w:rPr>
              <w:t xml:space="preserve"> </w:t>
            </w:r>
            <w:proofErr w:type="spellStart"/>
            <w:r w:rsidRPr="00870932">
              <w:rPr>
                <w:rFonts w:ascii="GHEA Grapalat" w:hAnsi="GHEA Grapalat"/>
                <w:sz w:val="22"/>
                <w:szCs w:val="22"/>
                <w:u w:val="single"/>
                <w:lang w:val="ru-RU"/>
              </w:rPr>
              <w:t>Կենտրոնական</w:t>
            </w:r>
            <w:proofErr w:type="spellEnd"/>
            <w:r w:rsidRPr="00870932">
              <w:rPr>
                <w:rFonts w:ascii="GHEA Grapalat" w:hAnsi="GHEA Grapalat"/>
                <w:sz w:val="22"/>
                <w:szCs w:val="22"/>
                <w:u w:val="single"/>
                <w:lang w:val="nb-NO"/>
              </w:rPr>
              <w:t xml:space="preserve"> </w:t>
            </w:r>
            <w:proofErr w:type="spellStart"/>
            <w:r w:rsidRPr="00870932">
              <w:rPr>
                <w:rFonts w:ascii="GHEA Grapalat" w:hAnsi="GHEA Grapalat"/>
                <w:sz w:val="22"/>
                <w:szCs w:val="22"/>
                <w:u w:val="single"/>
                <w:lang w:val="ru-RU"/>
              </w:rPr>
              <w:t>Գանձապետարան</w:t>
            </w:r>
            <w:proofErr w:type="spellEnd"/>
          </w:p>
          <w:p w14:paraId="28F04E57"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hy-AM"/>
              </w:rPr>
              <w:t>Հ/Հ</w:t>
            </w:r>
            <w:r w:rsidRPr="00870932">
              <w:rPr>
                <w:rFonts w:ascii="GHEA Grapalat" w:hAnsi="GHEA Grapalat"/>
                <w:color w:val="000000"/>
                <w:szCs w:val="27"/>
                <w:u w:val="single"/>
                <w:lang w:val="hy-AM"/>
              </w:rPr>
              <w:t>900158000399</w:t>
            </w:r>
          </w:p>
          <w:p w14:paraId="25FA395F" w14:textId="77777777" w:rsidR="00536C4F" w:rsidRPr="00870932" w:rsidRDefault="00536C4F" w:rsidP="006E35B0">
            <w:pPr>
              <w:jc w:val="center"/>
              <w:rPr>
                <w:rFonts w:ascii="GHEA Grapalat" w:hAnsi="GHEA Grapalat"/>
                <w:sz w:val="22"/>
                <w:szCs w:val="22"/>
                <w:u w:val="single"/>
                <w:lang w:val="hy-AM"/>
              </w:rPr>
            </w:pPr>
            <w:r w:rsidRPr="00870932">
              <w:rPr>
                <w:rFonts w:ascii="GHEA Grapalat" w:hAnsi="GHEA Grapalat"/>
                <w:sz w:val="22"/>
                <w:szCs w:val="22"/>
                <w:u w:val="single"/>
                <w:lang w:val="hy-AM"/>
              </w:rPr>
              <w:t>ՀՎՀՀ 08210794</w:t>
            </w:r>
          </w:p>
          <w:p w14:paraId="0B77BC38" w14:textId="77777777" w:rsidR="00536C4F" w:rsidRPr="00870932" w:rsidRDefault="00536C4F" w:rsidP="006E35B0">
            <w:pPr>
              <w:rPr>
                <w:rFonts w:ascii="GHEA Grapalat" w:hAnsi="GHEA Grapalat"/>
                <w:lang w:val="hy-AM"/>
              </w:rPr>
            </w:pPr>
          </w:p>
          <w:p w14:paraId="0B7C677F" w14:textId="77777777" w:rsidR="00536C4F" w:rsidRPr="00870932" w:rsidRDefault="00536C4F" w:rsidP="006E35B0">
            <w:pPr>
              <w:jc w:val="center"/>
              <w:rPr>
                <w:rFonts w:ascii="GHEA Grapalat" w:hAnsi="GHEA Grapalat"/>
                <w:lang w:val="hy-AM"/>
              </w:rPr>
            </w:pPr>
            <w:r w:rsidRPr="00870932">
              <w:rPr>
                <w:rFonts w:ascii="GHEA Grapalat" w:hAnsi="GHEA Grapalat"/>
                <w:lang w:val="hy-AM"/>
              </w:rPr>
              <w:t>---------------------------------</w:t>
            </w:r>
          </w:p>
          <w:p w14:paraId="3E9B1AA0" w14:textId="77777777" w:rsidR="00536C4F" w:rsidRPr="00870932" w:rsidRDefault="00536C4F" w:rsidP="006E35B0">
            <w:pPr>
              <w:jc w:val="center"/>
              <w:rPr>
                <w:rFonts w:ascii="GHEA Grapalat" w:hAnsi="GHEA Grapalat"/>
                <w:sz w:val="18"/>
                <w:szCs w:val="18"/>
                <w:lang w:val="hy-AM"/>
              </w:rPr>
            </w:pPr>
            <w:r w:rsidRPr="00870932">
              <w:rPr>
                <w:rFonts w:ascii="GHEA Grapalat" w:hAnsi="GHEA Grapalat"/>
                <w:sz w:val="18"/>
                <w:szCs w:val="18"/>
                <w:lang w:val="hy-AM"/>
              </w:rPr>
              <w:t>/</w:t>
            </w:r>
            <w:r w:rsidRPr="00870932">
              <w:rPr>
                <w:rFonts w:ascii="GHEA Grapalat" w:hAnsi="GHEA Grapalat" w:cs="Sylfaen"/>
                <w:sz w:val="18"/>
                <w:szCs w:val="18"/>
                <w:lang w:val="hy-AM"/>
              </w:rPr>
              <w:t>ստորագրություն</w:t>
            </w:r>
            <w:r w:rsidRPr="00870932">
              <w:rPr>
                <w:rFonts w:ascii="GHEA Grapalat" w:hAnsi="GHEA Grapalat"/>
                <w:sz w:val="18"/>
                <w:szCs w:val="18"/>
                <w:lang w:val="hy-AM"/>
              </w:rPr>
              <w:t>/</w:t>
            </w:r>
          </w:p>
          <w:p w14:paraId="5F593B66" w14:textId="77777777" w:rsidR="00536C4F" w:rsidRPr="00870932" w:rsidRDefault="00536C4F" w:rsidP="006E35B0">
            <w:pPr>
              <w:rPr>
                <w:rFonts w:ascii="GHEA Grapalat" w:hAnsi="GHEA Grapalat"/>
                <w:lang w:val="hy-AM"/>
              </w:rPr>
            </w:pPr>
            <w:r w:rsidRPr="00870932">
              <w:rPr>
                <w:rFonts w:ascii="GHEA Grapalat" w:hAnsi="GHEA Grapalat" w:cs="Sylfaen"/>
                <w:sz w:val="18"/>
                <w:szCs w:val="18"/>
                <w:lang w:val="hy-AM"/>
              </w:rPr>
              <w:t>Կ</w:t>
            </w:r>
            <w:r w:rsidRPr="00870932">
              <w:rPr>
                <w:rFonts w:ascii="GHEA Grapalat" w:hAnsi="GHEA Grapalat"/>
                <w:sz w:val="18"/>
                <w:szCs w:val="18"/>
                <w:lang w:val="hy-AM"/>
              </w:rPr>
              <w:t>.</w:t>
            </w:r>
            <w:r w:rsidRPr="00870932">
              <w:rPr>
                <w:rFonts w:ascii="GHEA Grapalat" w:hAnsi="GHEA Grapalat" w:cs="Sylfaen"/>
                <w:sz w:val="18"/>
                <w:szCs w:val="18"/>
                <w:lang w:val="hy-AM"/>
              </w:rPr>
              <w:t>Տ</w:t>
            </w:r>
          </w:p>
          <w:p w14:paraId="7D4898A2" w14:textId="77777777" w:rsidR="00536C4F" w:rsidRPr="00870932" w:rsidRDefault="00536C4F" w:rsidP="006E35B0">
            <w:pPr>
              <w:jc w:val="center"/>
              <w:rPr>
                <w:rFonts w:ascii="GHEA Grapalat" w:hAnsi="GHEA Grapalat"/>
                <w:sz w:val="18"/>
                <w:szCs w:val="18"/>
                <w:lang w:val="hy-AM"/>
              </w:rPr>
            </w:pPr>
          </w:p>
        </w:tc>
        <w:tc>
          <w:tcPr>
            <w:tcW w:w="760" w:type="dxa"/>
          </w:tcPr>
          <w:p w14:paraId="65148439" w14:textId="77777777" w:rsidR="00536C4F" w:rsidRPr="00870932" w:rsidRDefault="00536C4F" w:rsidP="006E35B0">
            <w:pPr>
              <w:jc w:val="center"/>
              <w:rPr>
                <w:rFonts w:ascii="GHEA Grapalat" w:hAnsi="GHEA Grapalat"/>
                <w:lang w:val="hy-AM"/>
              </w:rPr>
            </w:pPr>
          </w:p>
        </w:tc>
        <w:tc>
          <w:tcPr>
            <w:tcW w:w="4343" w:type="dxa"/>
          </w:tcPr>
          <w:p w14:paraId="5F2164D5" w14:textId="77777777" w:rsidR="00536C4F" w:rsidRPr="00870932" w:rsidRDefault="00536C4F" w:rsidP="006E35B0">
            <w:pPr>
              <w:jc w:val="center"/>
              <w:rPr>
                <w:rFonts w:ascii="GHEA Grapalat" w:hAnsi="GHEA Grapalat" w:cs="Sylfaen"/>
                <w:b/>
                <w:bCs/>
                <w:lang w:val="ru-RU"/>
              </w:rPr>
            </w:pPr>
            <w:r w:rsidRPr="00870932">
              <w:rPr>
                <w:rFonts w:ascii="GHEA Grapalat" w:hAnsi="GHEA Grapalat" w:cs="Sylfaen"/>
                <w:b/>
                <w:bCs/>
                <w:lang w:val="pt-BR"/>
              </w:rPr>
              <w:t>ՎԱՃԱՌՈՂ</w:t>
            </w:r>
          </w:p>
          <w:p w14:paraId="1F262F53" w14:textId="77777777" w:rsidR="00536C4F" w:rsidRPr="00870932" w:rsidRDefault="00536C4F" w:rsidP="006E35B0">
            <w:pPr>
              <w:jc w:val="center"/>
              <w:rPr>
                <w:rFonts w:ascii="GHEA Grapalat" w:hAnsi="GHEA Grapalat"/>
                <w:lang w:val="ru-RU"/>
              </w:rPr>
            </w:pPr>
          </w:p>
          <w:p w14:paraId="16F244DE" w14:textId="77777777" w:rsidR="00536C4F" w:rsidRPr="00870932" w:rsidRDefault="00536C4F" w:rsidP="006E35B0">
            <w:pPr>
              <w:jc w:val="center"/>
              <w:rPr>
                <w:rFonts w:ascii="GHEA Grapalat" w:hAnsi="GHEA Grapalat"/>
                <w:lang w:val="ru-RU"/>
              </w:rPr>
            </w:pPr>
          </w:p>
          <w:p w14:paraId="6748B796" w14:textId="77777777" w:rsidR="00536C4F" w:rsidRPr="00870932" w:rsidRDefault="00536C4F" w:rsidP="006E35B0">
            <w:pPr>
              <w:jc w:val="center"/>
              <w:rPr>
                <w:rFonts w:ascii="GHEA Grapalat" w:hAnsi="GHEA Grapalat"/>
                <w:lang w:val="ru-RU"/>
              </w:rPr>
            </w:pPr>
          </w:p>
          <w:p w14:paraId="6BB7E582" w14:textId="77777777" w:rsidR="00536C4F" w:rsidRPr="00870932" w:rsidRDefault="00536C4F" w:rsidP="006E35B0">
            <w:pPr>
              <w:jc w:val="center"/>
              <w:rPr>
                <w:rFonts w:ascii="GHEA Grapalat" w:hAnsi="GHEA Grapalat"/>
                <w:lang w:val="ru-RU"/>
              </w:rPr>
            </w:pPr>
          </w:p>
          <w:p w14:paraId="08EC9B46" w14:textId="77777777" w:rsidR="00536C4F" w:rsidRPr="00870932" w:rsidRDefault="00536C4F" w:rsidP="006E35B0">
            <w:pPr>
              <w:jc w:val="center"/>
              <w:rPr>
                <w:rFonts w:ascii="GHEA Grapalat" w:hAnsi="GHEA Grapalat"/>
                <w:lang w:val="ru-RU"/>
              </w:rPr>
            </w:pPr>
            <w:r w:rsidRPr="00870932">
              <w:rPr>
                <w:rFonts w:ascii="GHEA Grapalat" w:hAnsi="GHEA Grapalat"/>
                <w:lang w:val="ru-RU"/>
              </w:rPr>
              <w:t>---------------------------------</w:t>
            </w:r>
          </w:p>
          <w:p w14:paraId="780D8765" w14:textId="77777777" w:rsidR="00536C4F" w:rsidRPr="00870932" w:rsidRDefault="00536C4F" w:rsidP="006E35B0">
            <w:pPr>
              <w:jc w:val="center"/>
              <w:rPr>
                <w:rFonts w:ascii="GHEA Grapalat" w:hAnsi="GHEA Grapalat"/>
                <w:sz w:val="18"/>
                <w:szCs w:val="18"/>
              </w:rPr>
            </w:pPr>
            <w:r w:rsidRPr="00870932">
              <w:rPr>
                <w:rFonts w:ascii="GHEA Grapalat" w:hAnsi="GHEA Grapalat"/>
                <w:sz w:val="18"/>
                <w:szCs w:val="18"/>
              </w:rPr>
              <w:t>/</w:t>
            </w:r>
            <w:proofErr w:type="spellStart"/>
            <w:r w:rsidRPr="00870932">
              <w:rPr>
                <w:rFonts w:ascii="GHEA Grapalat" w:hAnsi="GHEA Grapalat" w:cs="Sylfaen"/>
                <w:sz w:val="18"/>
                <w:szCs w:val="18"/>
                <w:lang w:val="ru-RU"/>
              </w:rPr>
              <w:t>ստորագրություն</w:t>
            </w:r>
            <w:proofErr w:type="spellEnd"/>
            <w:r w:rsidRPr="00870932">
              <w:rPr>
                <w:rFonts w:ascii="GHEA Grapalat" w:hAnsi="GHEA Grapalat"/>
                <w:sz w:val="18"/>
                <w:szCs w:val="18"/>
              </w:rPr>
              <w:t>/</w:t>
            </w:r>
          </w:p>
          <w:p w14:paraId="3A102C05" w14:textId="77777777" w:rsidR="00536C4F" w:rsidRPr="00870932" w:rsidRDefault="00536C4F" w:rsidP="006E35B0">
            <w:pPr>
              <w:jc w:val="center"/>
              <w:rPr>
                <w:rFonts w:ascii="GHEA Grapalat" w:hAnsi="GHEA Grapalat"/>
                <w:sz w:val="22"/>
                <w:szCs w:val="22"/>
                <w:lang w:val="ru-RU"/>
              </w:rPr>
            </w:pPr>
            <w:r w:rsidRPr="00870932">
              <w:rPr>
                <w:rFonts w:ascii="GHEA Grapalat" w:hAnsi="GHEA Grapalat" w:cs="Sylfaen"/>
                <w:sz w:val="18"/>
                <w:szCs w:val="18"/>
                <w:lang w:val="ru-RU"/>
              </w:rPr>
              <w:t>Կ</w:t>
            </w:r>
            <w:r w:rsidRPr="00870932">
              <w:rPr>
                <w:rFonts w:ascii="GHEA Grapalat" w:hAnsi="GHEA Grapalat"/>
                <w:sz w:val="18"/>
                <w:szCs w:val="18"/>
                <w:lang w:val="ru-RU"/>
              </w:rPr>
              <w:t>.</w:t>
            </w:r>
            <w:r w:rsidRPr="00870932">
              <w:rPr>
                <w:rFonts w:ascii="GHEA Grapalat" w:hAnsi="GHEA Grapalat" w:cs="Sylfaen"/>
                <w:sz w:val="18"/>
                <w:szCs w:val="18"/>
                <w:lang w:val="ru-RU"/>
              </w:rPr>
              <w:t>Տ</w:t>
            </w:r>
          </w:p>
        </w:tc>
      </w:tr>
    </w:tbl>
    <w:p w14:paraId="6C888968" w14:textId="4E89B2B0" w:rsidR="006466F2" w:rsidRDefault="006466F2" w:rsidP="003754B2">
      <w:pPr>
        <w:rPr>
          <w:rFonts w:ascii="GHEA Grapalat" w:hAnsi="GHEA Grapalat"/>
          <w:i/>
          <w:sz w:val="18"/>
          <w:lang w:val="hy-AM"/>
        </w:rPr>
      </w:pPr>
    </w:p>
    <w:p w14:paraId="1398D7A4" w14:textId="69956FEA" w:rsidR="00E037B8" w:rsidRDefault="00E037B8" w:rsidP="003754B2">
      <w:pPr>
        <w:rPr>
          <w:rFonts w:ascii="GHEA Grapalat" w:hAnsi="GHEA Grapalat"/>
          <w:i/>
          <w:sz w:val="18"/>
          <w:lang w:val="hy-AM"/>
        </w:rPr>
      </w:pPr>
    </w:p>
    <w:p w14:paraId="24F34CD6" w14:textId="24D765A4" w:rsidR="00E037B8" w:rsidRDefault="00E037B8" w:rsidP="003754B2">
      <w:pPr>
        <w:rPr>
          <w:rFonts w:ascii="GHEA Grapalat" w:hAnsi="GHEA Grapalat"/>
          <w:i/>
          <w:sz w:val="18"/>
          <w:lang w:val="hy-AM"/>
        </w:rPr>
      </w:pPr>
    </w:p>
    <w:p w14:paraId="76630B62" w14:textId="50B8A164" w:rsidR="00E037B8" w:rsidRDefault="00E037B8" w:rsidP="003754B2">
      <w:pPr>
        <w:rPr>
          <w:rFonts w:ascii="GHEA Grapalat" w:hAnsi="GHEA Grapalat"/>
          <w:i/>
          <w:sz w:val="18"/>
          <w:lang w:val="hy-AM"/>
        </w:rPr>
      </w:pPr>
    </w:p>
    <w:p w14:paraId="56145DA8" w14:textId="6659D82F" w:rsidR="00E037B8" w:rsidRDefault="00E037B8" w:rsidP="003754B2">
      <w:pPr>
        <w:rPr>
          <w:rFonts w:ascii="GHEA Grapalat" w:hAnsi="GHEA Grapalat"/>
          <w:i/>
          <w:sz w:val="18"/>
          <w:lang w:val="hy-AM"/>
        </w:rPr>
      </w:pPr>
    </w:p>
    <w:p w14:paraId="1FC78155" w14:textId="77777777" w:rsidR="00E037B8" w:rsidRDefault="00E037B8" w:rsidP="003754B2">
      <w:pPr>
        <w:rPr>
          <w:rFonts w:ascii="GHEA Grapalat" w:hAnsi="GHEA Grapalat"/>
          <w:i/>
          <w:sz w:val="18"/>
          <w:lang w:val="hy-AM"/>
        </w:rPr>
      </w:pPr>
    </w:p>
    <w:p w14:paraId="76A61517" w14:textId="276F01AC" w:rsidR="00FD2A22" w:rsidRPr="00F04B59" w:rsidRDefault="006466F2" w:rsidP="00F04B59">
      <w:pPr>
        <w:rPr>
          <w:rFonts w:ascii="GHEA Grapalat" w:hAnsi="GHEA Grapalat"/>
          <w:sz w:val="20"/>
          <w:lang w:val="hy-AM"/>
        </w:rPr>
      </w:pPr>
      <w:r>
        <w:rPr>
          <w:rFonts w:ascii="GHEA Grapalat" w:hAnsi="GHEA Grapalat"/>
          <w:i/>
          <w:sz w:val="18"/>
          <w:lang w:val="hy-AM"/>
        </w:rPr>
        <w:t xml:space="preserve">                                                                                                                                                                                                                                                           </w:t>
      </w:r>
    </w:p>
    <w:p w14:paraId="52E09BD5" w14:textId="77777777" w:rsidR="00FD2A22" w:rsidRDefault="00FD2A22" w:rsidP="00536C4F">
      <w:pPr>
        <w:jc w:val="right"/>
        <w:rPr>
          <w:rFonts w:ascii="GHEA Grapalat" w:hAnsi="GHEA Grapalat"/>
          <w:i/>
          <w:sz w:val="18"/>
          <w:lang w:val="hy-AM"/>
        </w:rPr>
      </w:pPr>
    </w:p>
    <w:p w14:paraId="2A371051" w14:textId="77777777" w:rsidR="00FD2A22" w:rsidRDefault="00FD2A22" w:rsidP="00536C4F">
      <w:pPr>
        <w:jc w:val="right"/>
        <w:rPr>
          <w:rFonts w:ascii="GHEA Grapalat" w:hAnsi="GHEA Grapalat"/>
          <w:i/>
          <w:sz w:val="18"/>
          <w:lang w:val="hy-AM"/>
        </w:rPr>
      </w:pPr>
    </w:p>
    <w:p w14:paraId="645FDFE6" w14:textId="77777777" w:rsidR="00FD2A22" w:rsidRDefault="00FD2A22" w:rsidP="00536C4F">
      <w:pPr>
        <w:jc w:val="right"/>
        <w:rPr>
          <w:rFonts w:ascii="GHEA Grapalat" w:hAnsi="GHEA Grapalat"/>
          <w:i/>
          <w:sz w:val="18"/>
          <w:lang w:val="hy-AM"/>
        </w:rPr>
      </w:pPr>
    </w:p>
    <w:p w14:paraId="03520188" w14:textId="1D79CAA5"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lastRenderedPageBreak/>
        <w:t>Հավելված N 2</w:t>
      </w:r>
    </w:p>
    <w:p w14:paraId="7C116C8F" w14:textId="77777777"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t>«         »              20</w:t>
      </w:r>
      <w:r w:rsidRPr="00BE24A2">
        <w:rPr>
          <w:rFonts w:ascii="GHEA Grapalat" w:hAnsi="GHEA Grapalat"/>
          <w:i/>
          <w:sz w:val="18"/>
        </w:rPr>
        <w:t>25</w:t>
      </w:r>
      <w:r w:rsidRPr="00BE24A2">
        <w:rPr>
          <w:rFonts w:ascii="GHEA Grapalat" w:hAnsi="GHEA Grapalat"/>
          <w:i/>
          <w:sz w:val="18"/>
          <w:lang w:val="hy-AM"/>
        </w:rPr>
        <w:t xml:space="preserve"> թ. կնքված </w:t>
      </w:r>
    </w:p>
    <w:p w14:paraId="437EA5F5" w14:textId="77777777" w:rsidR="00536C4F" w:rsidRPr="00BE24A2" w:rsidRDefault="00536C4F" w:rsidP="00536C4F">
      <w:pPr>
        <w:jc w:val="right"/>
        <w:rPr>
          <w:rFonts w:ascii="GHEA Grapalat" w:hAnsi="GHEA Grapalat"/>
          <w:i/>
          <w:sz w:val="18"/>
          <w:lang w:val="hy-AM"/>
        </w:rPr>
      </w:pPr>
      <w:r w:rsidRPr="00BE24A2">
        <w:rPr>
          <w:rFonts w:ascii="GHEA Grapalat" w:hAnsi="GHEA Grapalat"/>
          <w:i/>
          <w:sz w:val="18"/>
          <w:lang w:val="hy-AM"/>
        </w:rPr>
        <w:t xml:space="preserve">                      ծածկագրով պայմանագրի</w:t>
      </w:r>
    </w:p>
    <w:p w14:paraId="6CB18A15" w14:textId="77777777" w:rsidR="00536C4F" w:rsidRPr="00BE24A2" w:rsidRDefault="00536C4F" w:rsidP="00536C4F">
      <w:pPr>
        <w:tabs>
          <w:tab w:val="left" w:pos="9540"/>
        </w:tabs>
        <w:rPr>
          <w:rFonts w:ascii="GHEA Grapalat" w:hAnsi="GHEA Grapalat"/>
          <w:sz w:val="20"/>
          <w:lang w:val="hy-AM"/>
        </w:rPr>
      </w:pPr>
    </w:p>
    <w:p w14:paraId="720B3EE9" w14:textId="77777777" w:rsidR="00536C4F" w:rsidRPr="00BE24A2" w:rsidRDefault="00536C4F" w:rsidP="00536C4F">
      <w:pPr>
        <w:tabs>
          <w:tab w:val="left" w:pos="9540"/>
        </w:tabs>
        <w:rPr>
          <w:rFonts w:ascii="GHEA Grapalat" w:hAnsi="GHEA Grapalat"/>
          <w:sz w:val="20"/>
          <w:lang w:val="hy-AM"/>
        </w:rPr>
      </w:pPr>
    </w:p>
    <w:p w14:paraId="34797771" w14:textId="77777777" w:rsidR="00536C4F" w:rsidRPr="00BE24A2" w:rsidRDefault="00536C4F" w:rsidP="00536C4F">
      <w:pPr>
        <w:jc w:val="center"/>
        <w:rPr>
          <w:rFonts w:ascii="GHEA Grapalat" w:hAnsi="GHEA Grapalat"/>
          <w:sz w:val="20"/>
          <w:lang w:val="hy-AM"/>
        </w:rPr>
      </w:pP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cs="Sylfaen"/>
          <w:b/>
          <w:sz w:val="22"/>
          <w:szCs w:val="22"/>
          <w:lang w:val="hy-AM"/>
        </w:rPr>
        <w:softHyphen/>
      </w:r>
      <w:r w:rsidRPr="00BE24A2">
        <w:rPr>
          <w:rFonts w:ascii="GHEA Grapalat" w:hAnsi="GHEA Grapalat"/>
          <w:sz w:val="20"/>
          <w:lang w:val="hy-AM"/>
        </w:rPr>
        <w:t>ՎՃԱՐՄԱՆ ԺԱՄԱՆԱԿԱՑՈՒՅՑ*</w:t>
      </w:r>
    </w:p>
    <w:p w14:paraId="32E7FB33" w14:textId="77777777" w:rsidR="00536C4F" w:rsidRPr="00BE24A2" w:rsidRDefault="00536C4F" w:rsidP="00536C4F">
      <w:pPr>
        <w:jc w:val="center"/>
        <w:rPr>
          <w:rFonts w:ascii="GHEA Grapalat" w:hAnsi="GHEA Grapalat"/>
          <w:sz w:val="20"/>
          <w:lang w:val="hy-AM"/>
        </w:rPr>
      </w:pPr>
      <w:r w:rsidRPr="00BE24A2">
        <w:rPr>
          <w:rFonts w:ascii="GHEA Grapalat" w:hAnsi="GHEA Grapalat" w:cs="Sylfaen"/>
          <w:sz w:val="18"/>
          <w:lang w:val="hy-AM"/>
        </w:rPr>
        <w:t>ՀՀդրամ</w:t>
      </w:r>
    </w:p>
    <w:tbl>
      <w:tblPr>
        <w:tblW w:w="16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678"/>
        <w:gridCol w:w="567"/>
        <w:gridCol w:w="567"/>
        <w:gridCol w:w="708"/>
        <w:gridCol w:w="709"/>
        <w:gridCol w:w="709"/>
        <w:gridCol w:w="709"/>
        <w:gridCol w:w="847"/>
        <w:gridCol w:w="639"/>
        <w:gridCol w:w="624"/>
        <w:gridCol w:w="649"/>
        <w:gridCol w:w="639"/>
        <w:gridCol w:w="854"/>
        <w:gridCol w:w="1276"/>
      </w:tblGrid>
      <w:tr w:rsidR="00536C4F" w:rsidRPr="00BE24A2" w14:paraId="7C12F392" w14:textId="77777777" w:rsidTr="006E35B0">
        <w:tc>
          <w:tcPr>
            <w:tcW w:w="16160" w:type="dxa"/>
            <w:gridSpan w:val="16"/>
          </w:tcPr>
          <w:p w14:paraId="089CA281" w14:textId="77777777" w:rsidR="00536C4F" w:rsidRPr="00BE24A2" w:rsidRDefault="00536C4F" w:rsidP="006E35B0">
            <w:pPr>
              <w:jc w:val="center"/>
              <w:rPr>
                <w:rFonts w:ascii="GHEA Grapalat" w:hAnsi="GHEA Grapalat"/>
                <w:sz w:val="18"/>
                <w:lang w:val="es-ES"/>
              </w:rPr>
            </w:pPr>
            <w:r w:rsidRPr="00BE24A2">
              <w:rPr>
                <w:rFonts w:ascii="GHEA Grapalat" w:hAnsi="GHEA Grapalat"/>
                <w:sz w:val="18"/>
                <w:lang w:val="es-ES"/>
              </w:rPr>
              <w:t>Ապրանքի</w:t>
            </w:r>
          </w:p>
        </w:tc>
      </w:tr>
      <w:tr w:rsidR="00536C4F" w:rsidRPr="002F7003" w14:paraId="0157E9EC" w14:textId="77777777" w:rsidTr="00536C4F">
        <w:trPr>
          <w:trHeight w:val="2935"/>
        </w:trPr>
        <w:tc>
          <w:tcPr>
            <w:tcW w:w="567" w:type="dxa"/>
            <w:vAlign w:val="center"/>
          </w:tcPr>
          <w:p w14:paraId="7E171787" w14:textId="77777777" w:rsidR="00536C4F" w:rsidRPr="00BE24A2" w:rsidRDefault="00536C4F" w:rsidP="006E35B0">
            <w:pPr>
              <w:jc w:val="center"/>
              <w:rPr>
                <w:rFonts w:ascii="GHEA Grapalat" w:hAnsi="GHEA Grapalat"/>
                <w:sz w:val="18"/>
                <w:lang w:val="es-ES"/>
              </w:rPr>
            </w:pPr>
            <w:proofErr w:type="spellStart"/>
            <w:r w:rsidRPr="00BE24A2">
              <w:rPr>
                <w:rFonts w:ascii="GHEA Grapalat" w:hAnsi="GHEA Grapalat"/>
                <w:sz w:val="18"/>
              </w:rPr>
              <w:t>հրավերով</w:t>
            </w:r>
            <w:proofErr w:type="spellEnd"/>
            <w:r w:rsidRPr="00BE24A2">
              <w:rPr>
                <w:rFonts w:ascii="GHEA Grapalat" w:hAnsi="GHEA Grapalat"/>
                <w:sz w:val="18"/>
              </w:rPr>
              <w:t xml:space="preserve"> </w:t>
            </w:r>
            <w:proofErr w:type="spellStart"/>
            <w:r w:rsidRPr="00BE24A2">
              <w:rPr>
                <w:rFonts w:ascii="GHEA Grapalat" w:hAnsi="GHEA Grapalat"/>
                <w:sz w:val="18"/>
              </w:rPr>
              <w:t>նախատեսված</w:t>
            </w:r>
            <w:proofErr w:type="spellEnd"/>
            <w:r w:rsidRPr="00BE24A2">
              <w:rPr>
                <w:rFonts w:ascii="GHEA Grapalat" w:hAnsi="GHEA Grapalat"/>
                <w:sz w:val="18"/>
              </w:rPr>
              <w:t xml:space="preserve"> </w:t>
            </w:r>
            <w:proofErr w:type="spellStart"/>
            <w:r w:rsidRPr="00BE24A2">
              <w:rPr>
                <w:rFonts w:ascii="GHEA Grapalat" w:hAnsi="GHEA Grapalat"/>
                <w:sz w:val="18"/>
              </w:rPr>
              <w:t>չափաբաժնի</w:t>
            </w:r>
            <w:proofErr w:type="spellEnd"/>
            <w:r w:rsidRPr="00BE24A2">
              <w:rPr>
                <w:rFonts w:ascii="GHEA Grapalat" w:hAnsi="GHEA Grapalat"/>
                <w:sz w:val="18"/>
              </w:rPr>
              <w:t xml:space="preserve"> </w:t>
            </w:r>
            <w:proofErr w:type="spellStart"/>
            <w:r w:rsidRPr="00BE24A2">
              <w:rPr>
                <w:rFonts w:ascii="GHEA Grapalat" w:hAnsi="GHEA Grapalat"/>
                <w:sz w:val="18"/>
              </w:rPr>
              <w:t>համարը</w:t>
            </w:r>
            <w:proofErr w:type="spellEnd"/>
          </w:p>
        </w:tc>
        <w:tc>
          <w:tcPr>
            <w:tcW w:w="1418" w:type="dxa"/>
            <w:vAlign w:val="center"/>
          </w:tcPr>
          <w:p w14:paraId="56EEA109" w14:textId="77777777" w:rsidR="00536C4F" w:rsidRPr="00BE24A2" w:rsidRDefault="00536C4F" w:rsidP="006E35B0">
            <w:pPr>
              <w:jc w:val="center"/>
              <w:rPr>
                <w:rFonts w:ascii="GHEA Grapalat" w:hAnsi="GHEA Grapalat"/>
                <w:sz w:val="18"/>
                <w:lang w:val="es-ES"/>
              </w:rPr>
            </w:pPr>
            <w:proofErr w:type="spellStart"/>
            <w:r w:rsidRPr="00BE24A2">
              <w:rPr>
                <w:rFonts w:ascii="GHEA Grapalat" w:hAnsi="GHEA Grapalat"/>
                <w:sz w:val="18"/>
              </w:rPr>
              <w:t>Գնումների</w:t>
            </w:r>
            <w:proofErr w:type="spellEnd"/>
            <w:r w:rsidRPr="00BE24A2">
              <w:rPr>
                <w:rFonts w:ascii="GHEA Grapalat" w:hAnsi="GHEA Grapalat"/>
                <w:sz w:val="18"/>
                <w:lang w:val="es-ES"/>
              </w:rPr>
              <w:t xml:space="preserve"> </w:t>
            </w:r>
            <w:proofErr w:type="spellStart"/>
            <w:r w:rsidRPr="00BE24A2">
              <w:rPr>
                <w:rFonts w:ascii="GHEA Grapalat" w:hAnsi="GHEA Grapalat"/>
                <w:sz w:val="18"/>
              </w:rPr>
              <w:t>պլանով</w:t>
            </w:r>
            <w:proofErr w:type="spellEnd"/>
            <w:r w:rsidRPr="00BE24A2">
              <w:rPr>
                <w:rFonts w:ascii="GHEA Grapalat" w:hAnsi="GHEA Grapalat"/>
                <w:sz w:val="18"/>
                <w:lang w:val="es-ES"/>
              </w:rPr>
              <w:t xml:space="preserve"> </w:t>
            </w:r>
            <w:proofErr w:type="spellStart"/>
            <w:r w:rsidRPr="00BE24A2">
              <w:rPr>
                <w:rFonts w:ascii="GHEA Grapalat" w:hAnsi="GHEA Grapalat"/>
                <w:sz w:val="18"/>
              </w:rPr>
              <w:t>նախատեսված</w:t>
            </w:r>
            <w:proofErr w:type="spellEnd"/>
            <w:r w:rsidRPr="00BE24A2">
              <w:rPr>
                <w:rFonts w:ascii="GHEA Grapalat" w:hAnsi="GHEA Grapalat"/>
                <w:sz w:val="18"/>
                <w:lang w:val="es-ES"/>
              </w:rPr>
              <w:t xml:space="preserve"> </w:t>
            </w:r>
            <w:proofErr w:type="spellStart"/>
            <w:r w:rsidRPr="00BE24A2">
              <w:rPr>
                <w:rFonts w:ascii="GHEA Grapalat" w:hAnsi="GHEA Grapalat"/>
                <w:sz w:val="18"/>
              </w:rPr>
              <w:t>միջանցիկ</w:t>
            </w:r>
            <w:proofErr w:type="spellEnd"/>
            <w:r w:rsidRPr="00BE24A2">
              <w:rPr>
                <w:rFonts w:ascii="GHEA Grapalat" w:hAnsi="GHEA Grapalat"/>
                <w:sz w:val="18"/>
                <w:lang w:val="es-ES"/>
              </w:rPr>
              <w:t xml:space="preserve"> </w:t>
            </w:r>
            <w:proofErr w:type="spellStart"/>
            <w:r w:rsidRPr="00BE24A2">
              <w:rPr>
                <w:rFonts w:ascii="GHEA Grapalat" w:hAnsi="GHEA Grapalat"/>
                <w:sz w:val="18"/>
              </w:rPr>
              <w:t>ծածկագիրը</w:t>
            </w:r>
            <w:proofErr w:type="spellEnd"/>
            <w:r w:rsidRPr="00BE24A2">
              <w:rPr>
                <w:rFonts w:ascii="GHEA Grapalat" w:hAnsi="GHEA Grapalat"/>
                <w:sz w:val="18"/>
                <w:lang w:val="es-ES"/>
              </w:rPr>
              <w:t xml:space="preserve">` </w:t>
            </w:r>
            <w:proofErr w:type="spellStart"/>
            <w:r w:rsidRPr="00BE24A2">
              <w:rPr>
                <w:rFonts w:ascii="GHEA Grapalat" w:hAnsi="GHEA Grapalat"/>
                <w:sz w:val="18"/>
              </w:rPr>
              <w:t>ըստ</w:t>
            </w:r>
            <w:proofErr w:type="spellEnd"/>
            <w:r w:rsidRPr="00BE24A2">
              <w:rPr>
                <w:rFonts w:ascii="GHEA Grapalat" w:hAnsi="GHEA Grapalat"/>
                <w:sz w:val="18"/>
                <w:lang w:val="es-ES"/>
              </w:rPr>
              <w:t xml:space="preserve"> </w:t>
            </w:r>
            <w:r w:rsidRPr="00BE24A2">
              <w:rPr>
                <w:rFonts w:ascii="GHEA Grapalat" w:hAnsi="GHEA Grapalat"/>
                <w:sz w:val="18"/>
              </w:rPr>
              <w:t>ԳՄԱ</w:t>
            </w:r>
            <w:r w:rsidRPr="00BE24A2">
              <w:rPr>
                <w:rFonts w:ascii="GHEA Grapalat" w:hAnsi="GHEA Grapalat"/>
                <w:sz w:val="18"/>
                <w:lang w:val="es-ES"/>
              </w:rPr>
              <w:t xml:space="preserve"> </w:t>
            </w:r>
            <w:proofErr w:type="spellStart"/>
            <w:r w:rsidRPr="00BE24A2">
              <w:rPr>
                <w:rFonts w:ascii="GHEA Grapalat" w:hAnsi="GHEA Grapalat"/>
                <w:sz w:val="18"/>
              </w:rPr>
              <w:t>դասակարգման</w:t>
            </w:r>
            <w:proofErr w:type="spellEnd"/>
            <w:r w:rsidRPr="00BE24A2">
              <w:rPr>
                <w:rFonts w:ascii="GHEA Grapalat" w:hAnsi="GHEA Grapalat"/>
                <w:sz w:val="18"/>
                <w:lang w:val="es-ES"/>
              </w:rPr>
              <w:t xml:space="preserve"> (CPV)</w:t>
            </w:r>
          </w:p>
        </w:tc>
        <w:tc>
          <w:tcPr>
            <w:tcW w:w="4678" w:type="dxa"/>
            <w:vAlign w:val="center"/>
          </w:tcPr>
          <w:p w14:paraId="1BA4AE03" w14:textId="77777777" w:rsidR="00536C4F" w:rsidRPr="00BE24A2" w:rsidRDefault="00536C4F" w:rsidP="006E35B0">
            <w:pPr>
              <w:jc w:val="center"/>
              <w:rPr>
                <w:rFonts w:ascii="GHEA Grapalat" w:hAnsi="GHEA Grapalat"/>
                <w:sz w:val="18"/>
                <w:lang w:val="es-ES"/>
              </w:rPr>
            </w:pPr>
            <w:proofErr w:type="spellStart"/>
            <w:r w:rsidRPr="00BE24A2">
              <w:rPr>
                <w:rFonts w:ascii="GHEA Grapalat" w:hAnsi="GHEA Grapalat"/>
                <w:sz w:val="18"/>
              </w:rPr>
              <w:t>անվանումը</w:t>
            </w:r>
            <w:proofErr w:type="spellEnd"/>
          </w:p>
        </w:tc>
        <w:tc>
          <w:tcPr>
            <w:tcW w:w="9497" w:type="dxa"/>
            <w:gridSpan w:val="13"/>
            <w:vAlign w:val="center"/>
          </w:tcPr>
          <w:p w14:paraId="17B47778" w14:textId="254D9A72" w:rsidR="00536C4F" w:rsidRPr="00BE24A2" w:rsidRDefault="00536C4F" w:rsidP="006E35B0">
            <w:pPr>
              <w:jc w:val="both"/>
              <w:rPr>
                <w:rFonts w:ascii="GHEA Grapalat" w:hAnsi="GHEA Grapalat"/>
                <w:sz w:val="18"/>
                <w:lang w:val="es-ES"/>
              </w:rPr>
            </w:pPr>
            <w:r w:rsidRPr="00BE24A2">
              <w:rPr>
                <w:rFonts w:ascii="GHEA Grapalat" w:hAnsi="GHEA Grapalat"/>
                <w:sz w:val="18"/>
                <w:lang w:val="es-ES"/>
              </w:rPr>
              <w:t>դիմաց վճարումները նախատեսվում է իրականացնել 202</w:t>
            </w:r>
            <w:r w:rsidR="008470F5">
              <w:rPr>
                <w:rFonts w:ascii="GHEA Grapalat" w:hAnsi="GHEA Grapalat"/>
                <w:sz w:val="18"/>
                <w:lang w:val="es-ES"/>
              </w:rPr>
              <w:t>5</w:t>
            </w:r>
            <w:r w:rsidRPr="00BE24A2">
              <w:rPr>
                <w:rFonts w:ascii="GHEA Grapalat" w:hAnsi="GHEA Grapalat"/>
                <w:sz w:val="18"/>
                <w:lang w:val="es-ES"/>
              </w:rPr>
              <w:t>թ-ին` ըստ ամիսների, այդ թվում**</w:t>
            </w:r>
          </w:p>
        </w:tc>
      </w:tr>
      <w:tr w:rsidR="00536C4F" w:rsidRPr="00536C4F" w14:paraId="136DF5DB" w14:textId="77777777" w:rsidTr="00536C4F">
        <w:trPr>
          <w:trHeight w:val="1209"/>
        </w:trPr>
        <w:tc>
          <w:tcPr>
            <w:tcW w:w="567" w:type="dxa"/>
          </w:tcPr>
          <w:p w14:paraId="24B5C679" w14:textId="77777777" w:rsidR="00536C4F" w:rsidRPr="00BE24A2" w:rsidRDefault="00536C4F" w:rsidP="006E35B0">
            <w:pPr>
              <w:jc w:val="center"/>
              <w:rPr>
                <w:rFonts w:ascii="GHEA Grapalat" w:hAnsi="GHEA Grapalat"/>
                <w:sz w:val="20"/>
                <w:lang w:val="es-ES"/>
              </w:rPr>
            </w:pPr>
          </w:p>
        </w:tc>
        <w:tc>
          <w:tcPr>
            <w:tcW w:w="1418" w:type="dxa"/>
          </w:tcPr>
          <w:p w14:paraId="6C8BCB39" w14:textId="77777777" w:rsidR="00536C4F" w:rsidRPr="00BE24A2" w:rsidRDefault="00536C4F" w:rsidP="006E35B0">
            <w:pPr>
              <w:jc w:val="center"/>
              <w:rPr>
                <w:rFonts w:ascii="GHEA Grapalat" w:hAnsi="GHEA Grapalat"/>
                <w:sz w:val="20"/>
                <w:lang w:val="es-ES"/>
              </w:rPr>
            </w:pPr>
          </w:p>
        </w:tc>
        <w:tc>
          <w:tcPr>
            <w:tcW w:w="4678" w:type="dxa"/>
          </w:tcPr>
          <w:p w14:paraId="4A00490C" w14:textId="77777777" w:rsidR="00536C4F" w:rsidRPr="00536C4F" w:rsidRDefault="00536C4F" w:rsidP="006E35B0">
            <w:pPr>
              <w:jc w:val="center"/>
              <w:rPr>
                <w:rFonts w:ascii="GHEA Grapalat" w:hAnsi="GHEA Grapalat"/>
                <w:sz w:val="18"/>
                <w:szCs w:val="18"/>
                <w:lang w:val="es-ES"/>
              </w:rPr>
            </w:pPr>
            <w:proofErr w:type="spellStart"/>
            <w:r w:rsidRPr="00536C4F">
              <w:rPr>
                <w:rFonts w:ascii="GHEA Grapalat" w:hAnsi="GHEA Grapalat"/>
                <w:sz w:val="18"/>
                <w:szCs w:val="18"/>
                <w:lang w:val="ru-RU"/>
              </w:rPr>
              <w:t>Դեղորայք</w:t>
            </w:r>
            <w:proofErr w:type="spellEnd"/>
            <w:r w:rsidRPr="00536C4F">
              <w:rPr>
                <w:rFonts w:ascii="GHEA Grapalat" w:hAnsi="GHEA Grapalat"/>
                <w:sz w:val="18"/>
                <w:szCs w:val="18"/>
                <w:lang w:val="es-ES"/>
              </w:rPr>
              <w:t xml:space="preserve">, </w:t>
            </w:r>
            <w:proofErr w:type="spellStart"/>
            <w:r w:rsidRPr="00536C4F">
              <w:rPr>
                <w:rFonts w:ascii="GHEA Grapalat" w:hAnsi="GHEA Grapalat"/>
                <w:sz w:val="18"/>
                <w:szCs w:val="18"/>
                <w:lang w:val="ru-RU"/>
              </w:rPr>
              <w:t>պատվաստանյութեր</w:t>
            </w:r>
            <w:proofErr w:type="spellEnd"/>
            <w:r w:rsidRPr="00536C4F">
              <w:rPr>
                <w:rFonts w:ascii="GHEA Grapalat" w:hAnsi="GHEA Grapalat"/>
                <w:sz w:val="18"/>
                <w:szCs w:val="18"/>
                <w:lang w:val="es-ES"/>
              </w:rPr>
              <w:t xml:space="preserve"> </w:t>
            </w:r>
            <w:r w:rsidRPr="00536C4F">
              <w:rPr>
                <w:rFonts w:ascii="GHEA Grapalat" w:hAnsi="GHEA Grapalat"/>
                <w:sz w:val="18"/>
                <w:szCs w:val="18"/>
                <w:lang w:val="ru-RU"/>
              </w:rPr>
              <w:t>և</w:t>
            </w:r>
            <w:r w:rsidRPr="00536C4F">
              <w:rPr>
                <w:rFonts w:ascii="GHEA Grapalat" w:hAnsi="GHEA Grapalat"/>
                <w:sz w:val="18"/>
                <w:szCs w:val="18"/>
                <w:lang w:val="es-ES"/>
              </w:rPr>
              <w:t xml:space="preserve"> </w:t>
            </w:r>
            <w:proofErr w:type="spellStart"/>
            <w:r w:rsidRPr="00536C4F">
              <w:rPr>
                <w:rFonts w:ascii="GHEA Grapalat" w:hAnsi="GHEA Grapalat"/>
                <w:sz w:val="18"/>
                <w:szCs w:val="18"/>
                <w:lang w:val="ru-RU"/>
              </w:rPr>
              <w:t>լաբորատոր</w:t>
            </w:r>
            <w:proofErr w:type="spellEnd"/>
            <w:r w:rsidRPr="00536C4F">
              <w:rPr>
                <w:rFonts w:ascii="GHEA Grapalat" w:hAnsi="GHEA Grapalat"/>
                <w:sz w:val="18"/>
                <w:szCs w:val="18"/>
                <w:lang w:val="es-ES"/>
              </w:rPr>
              <w:t xml:space="preserve"> </w:t>
            </w:r>
            <w:proofErr w:type="spellStart"/>
            <w:r w:rsidRPr="00536C4F">
              <w:rPr>
                <w:rFonts w:ascii="GHEA Grapalat" w:hAnsi="GHEA Grapalat"/>
                <w:sz w:val="18"/>
                <w:szCs w:val="18"/>
                <w:lang w:val="ru-RU"/>
              </w:rPr>
              <w:t>նյութեր</w:t>
            </w:r>
            <w:proofErr w:type="spellEnd"/>
          </w:p>
        </w:tc>
        <w:tc>
          <w:tcPr>
            <w:tcW w:w="567" w:type="dxa"/>
            <w:textDirection w:val="btLr"/>
            <w:vAlign w:val="center"/>
          </w:tcPr>
          <w:p w14:paraId="07FF32D8"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հունվար</w:t>
            </w:r>
          </w:p>
        </w:tc>
        <w:tc>
          <w:tcPr>
            <w:tcW w:w="567" w:type="dxa"/>
            <w:textDirection w:val="btLr"/>
            <w:vAlign w:val="center"/>
          </w:tcPr>
          <w:p w14:paraId="644E4802" w14:textId="77777777" w:rsidR="00536C4F" w:rsidRPr="00536C4F" w:rsidRDefault="00536C4F" w:rsidP="006E35B0">
            <w:pPr>
              <w:ind w:left="113" w:right="-7"/>
              <w:jc w:val="center"/>
              <w:rPr>
                <w:rFonts w:ascii="GHEA Grapalat" w:hAnsi="GHEA Grapalat" w:cs="Sylfaen"/>
                <w:sz w:val="18"/>
                <w:szCs w:val="18"/>
                <w:lang w:val="pt-BR"/>
              </w:rPr>
            </w:pPr>
            <w:r w:rsidRPr="00536C4F">
              <w:rPr>
                <w:rFonts w:ascii="GHEA Grapalat" w:hAnsi="GHEA Grapalat" w:cs="Sylfaen"/>
                <w:sz w:val="18"/>
                <w:szCs w:val="18"/>
                <w:lang w:val="pt-BR"/>
              </w:rPr>
              <w:t>փետրվար</w:t>
            </w:r>
          </w:p>
        </w:tc>
        <w:tc>
          <w:tcPr>
            <w:tcW w:w="708" w:type="dxa"/>
            <w:textDirection w:val="btLr"/>
            <w:vAlign w:val="center"/>
          </w:tcPr>
          <w:p w14:paraId="2A2D4FC4"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մարտ</w:t>
            </w:r>
          </w:p>
        </w:tc>
        <w:tc>
          <w:tcPr>
            <w:tcW w:w="709" w:type="dxa"/>
            <w:textDirection w:val="btLr"/>
            <w:vAlign w:val="center"/>
          </w:tcPr>
          <w:p w14:paraId="2759E048" w14:textId="77777777" w:rsidR="00536C4F" w:rsidRPr="00536C4F" w:rsidRDefault="00536C4F" w:rsidP="006E35B0">
            <w:pPr>
              <w:ind w:left="113" w:right="-7"/>
              <w:jc w:val="center"/>
              <w:rPr>
                <w:rFonts w:ascii="GHEA Grapalat" w:hAnsi="GHEA Grapalat" w:cs="Sylfaen"/>
                <w:sz w:val="18"/>
                <w:szCs w:val="18"/>
                <w:lang w:val="pt-BR"/>
              </w:rPr>
            </w:pPr>
            <w:r w:rsidRPr="00536C4F">
              <w:rPr>
                <w:rFonts w:ascii="GHEA Grapalat" w:hAnsi="GHEA Grapalat" w:cs="Sylfaen"/>
                <w:sz w:val="18"/>
                <w:szCs w:val="18"/>
                <w:lang w:val="pt-BR"/>
              </w:rPr>
              <w:t>ապրիլ</w:t>
            </w:r>
          </w:p>
        </w:tc>
        <w:tc>
          <w:tcPr>
            <w:tcW w:w="709" w:type="dxa"/>
            <w:textDirection w:val="btLr"/>
            <w:vAlign w:val="center"/>
          </w:tcPr>
          <w:p w14:paraId="3DFDE7F9"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մայիս</w:t>
            </w:r>
          </w:p>
        </w:tc>
        <w:tc>
          <w:tcPr>
            <w:tcW w:w="709" w:type="dxa"/>
            <w:textDirection w:val="btLr"/>
            <w:vAlign w:val="center"/>
          </w:tcPr>
          <w:p w14:paraId="50B90FAD"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հունիս</w:t>
            </w:r>
          </w:p>
        </w:tc>
        <w:tc>
          <w:tcPr>
            <w:tcW w:w="847" w:type="dxa"/>
            <w:textDirection w:val="btLr"/>
            <w:vAlign w:val="center"/>
          </w:tcPr>
          <w:p w14:paraId="669B3FFB"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հուլիս</w:t>
            </w:r>
          </w:p>
        </w:tc>
        <w:tc>
          <w:tcPr>
            <w:tcW w:w="639" w:type="dxa"/>
            <w:textDirection w:val="btLr"/>
            <w:vAlign w:val="center"/>
          </w:tcPr>
          <w:p w14:paraId="6CF25BBE"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օգոստոս</w:t>
            </w:r>
          </w:p>
        </w:tc>
        <w:tc>
          <w:tcPr>
            <w:tcW w:w="624" w:type="dxa"/>
            <w:textDirection w:val="btLr"/>
            <w:vAlign w:val="center"/>
          </w:tcPr>
          <w:p w14:paraId="28B686E1"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սեպտեմբեր</w:t>
            </w:r>
          </w:p>
        </w:tc>
        <w:tc>
          <w:tcPr>
            <w:tcW w:w="649" w:type="dxa"/>
            <w:textDirection w:val="btLr"/>
            <w:vAlign w:val="center"/>
          </w:tcPr>
          <w:p w14:paraId="7D612D24"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հոկտեմբեր</w:t>
            </w:r>
          </w:p>
        </w:tc>
        <w:tc>
          <w:tcPr>
            <w:tcW w:w="639" w:type="dxa"/>
            <w:textDirection w:val="btLr"/>
            <w:vAlign w:val="center"/>
          </w:tcPr>
          <w:p w14:paraId="140DC241"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նոյեմբեր</w:t>
            </w:r>
          </w:p>
        </w:tc>
        <w:tc>
          <w:tcPr>
            <w:tcW w:w="854" w:type="dxa"/>
            <w:textDirection w:val="btLr"/>
            <w:vAlign w:val="center"/>
          </w:tcPr>
          <w:p w14:paraId="6EE1FAF9" w14:textId="77777777" w:rsidR="00536C4F" w:rsidRPr="00536C4F" w:rsidRDefault="00536C4F" w:rsidP="006E35B0">
            <w:pPr>
              <w:ind w:left="113" w:right="-7"/>
              <w:jc w:val="center"/>
              <w:rPr>
                <w:rFonts w:ascii="GHEA Grapalat" w:hAnsi="GHEA Grapalat"/>
                <w:sz w:val="18"/>
                <w:szCs w:val="18"/>
                <w:lang w:val="pt-BR"/>
              </w:rPr>
            </w:pPr>
            <w:r w:rsidRPr="00536C4F">
              <w:rPr>
                <w:rFonts w:ascii="GHEA Grapalat" w:hAnsi="GHEA Grapalat" w:cs="Sylfaen"/>
                <w:sz w:val="18"/>
                <w:szCs w:val="18"/>
                <w:lang w:val="pt-BR"/>
              </w:rPr>
              <w:t>դեկտեմբեր</w:t>
            </w:r>
          </w:p>
        </w:tc>
        <w:tc>
          <w:tcPr>
            <w:tcW w:w="1276" w:type="dxa"/>
            <w:vAlign w:val="center"/>
          </w:tcPr>
          <w:p w14:paraId="6E66079C" w14:textId="77777777" w:rsidR="00536C4F" w:rsidRPr="00536C4F" w:rsidRDefault="00536C4F" w:rsidP="006E35B0">
            <w:pPr>
              <w:ind w:right="-1"/>
              <w:jc w:val="center"/>
              <w:rPr>
                <w:rFonts w:ascii="GHEA Grapalat" w:hAnsi="GHEA Grapalat"/>
                <w:sz w:val="18"/>
                <w:szCs w:val="18"/>
                <w:lang w:val="pt-BR"/>
              </w:rPr>
            </w:pPr>
            <w:r w:rsidRPr="00536C4F">
              <w:rPr>
                <w:rFonts w:ascii="GHEA Grapalat" w:hAnsi="GHEA Grapalat" w:cs="Sylfaen"/>
                <w:sz w:val="18"/>
                <w:szCs w:val="18"/>
                <w:lang w:val="pt-BR"/>
              </w:rPr>
              <w:t>Ընդամենը</w:t>
            </w:r>
          </w:p>
          <w:p w14:paraId="5B3ECDE7" w14:textId="77777777" w:rsidR="00536C4F" w:rsidRPr="00536C4F" w:rsidRDefault="00536C4F" w:rsidP="006E35B0">
            <w:pPr>
              <w:jc w:val="center"/>
              <w:rPr>
                <w:rFonts w:ascii="GHEA Grapalat" w:hAnsi="GHEA Grapalat"/>
                <w:sz w:val="18"/>
                <w:szCs w:val="18"/>
                <w:lang w:val="es-ES"/>
              </w:rPr>
            </w:pPr>
          </w:p>
        </w:tc>
      </w:tr>
      <w:tr w:rsidR="002323F5" w:rsidRPr="00536C4F" w14:paraId="212BDEBE" w14:textId="77777777" w:rsidTr="00487537">
        <w:trPr>
          <w:trHeight w:val="555"/>
        </w:trPr>
        <w:tc>
          <w:tcPr>
            <w:tcW w:w="567" w:type="dxa"/>
          </w:tcPr>
          <w:p w14:paraId="7C7D8B5A" w14:textId="77777777" w:rsidR="002323F5" w:rsidRPr="00BE24A2" w:rsidRDefault="002323F5" w:rsidP="002323F5">
            <w:pPr>
              <w:jc w:val="center"/>
              <w:rPr>
                <w:rFonts w:ascii="GHEA Grapalat" w:hAnsi="GHEA Grapalat"/>
                <w:sz w:val="20"/>
                <w:lang w:val="es-ES"/>
              </w:rPr>
            </w:pPr>
            <w:r w:rsidRPr="00BE24A2">
              <w:rPr>
                <w:rFonts w:ascii="GHEA Grapalat" w:hAnsi="GHEA Grapalat"/>
                <w:sz w:val="18"/>
                <w:szCs w:val="18"/>
                <w:lang w:val="hy-AM"/>
              </w:rPr>
              <w:t>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1E863DD5" w14:textId="77777777" w:rsidR="002323F5" w:rsidRDefault="002323F5" w:rsidP="002323F5">
            <w:pPr>
              <w:rPr>
                <w:rFonts w:ascii="Calibri" w:hAnsi="Calibri" w:cs="Calibri"/>
                <w:sz w:val="22"/>
                <w:szCs w:val="22"/>
              </w:rPr>
            </w:pPr>
            <w:r>
              <w:rPr>
                <w:rFonts w:ascii="Calibri" w:hAnsi="Calibri" w:cs="Calibri"/>
                <w:sz w:val="22"/>
                <w:szCs w:val="22"/>
              </w:rPr>
              <w:t>33121150</w:t>
            </w:r>
          </w:p>
          <w:p w14:paraId="7757EFC2" w14:textId="4E72A08E" w:rsidR="002323F5" w:rsidRPr="00BE24A2" w:rsidRDefault="002323F5" w:rsidP="002323F5">
            <w:pPr>
              <w:jc w:val="center"/>
              <w:rPr>
                <w:rFonts w:ascii="GHEA Grapalat" w:hAnsi="GHEA Grapalat"/>
                <w:sz w:val="20"/>
                <w:lang w:val="es-ES"/>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395CD42" w14:textId="138EFB97" w:rsidR="002323F5" w:rsidRPr="00536C4F" w:rsidRDefault="002323F5" w:rsidP="002323F5">
            <w:pPr>
              <w:jc w:val="center"/>
              <w:rPr>
                <w:rFonts w:ascii="GHEA Grapalat" w:hAnsi="GHEA Grapalat"/>
                <w:sz w:val="18"/>
                <w:szCs w:val="18"/>
                <w:lang w:val="es-ES"/>
              </w:rPr>
            </w:pPr>
            <w:r w:rsidRPr="004C2A30">
              <w:rPr>
                <w:rFonts w:asciiTheme="minorHAnsi" w:hAnsiTheme="minorHAnsi" w:cstheme="minorHAnsi"/>
                <w:sz w:val="28"/>
                <w:szCs w:val="28"/>
                <w:u w:val="single"/>
                <w:vertAlign w:val="subscript"/>
              </w:rPr>
              <w:t xml:space="preserve">ԷՍԳ   </w:t>
            </w:r>
            <w:proofErr w:type="spellStart"/>
            <w:r w:rsidRPr="004C2A30">
              <w:rPr>
                <w:rFonts w:asciiTheme="minorHAnsi" w:hAnsiTheme="minorHAnsi" w:cstheme="minorHAnsi"/>
                <w:sz w:val="28"/>
                <w:szCs w:val="28"/>
                <w:u w:val="single"/>
                <w:vertAlign w:val="subscript"/>
              </w:rPr>
              <w:t>ապարատ</w:t>
            </w:r>
            <w:proofErr w:type="spellEnd"/>
          </w:p>
        </w:tc>
        <w:tc>
          <w:tcPr>
            <w:tcW w:w="567" w:type="dxa"/>
          </w:tcPr>
          <w:p w14:paraId="455DE0C7" w14:textId="77777777" w:rsidR="002323F5" w:rsidRPr="00536C4F" w:rsidRDefault="002323F5" w:rsidP="002323F5">
            <w:pPr>
              <w:jc w:val="center"/>
              <w:rPr>
                <w:rFonts w:ascii="GHEA Grapalat" w:hAnsi="GHEA Grapalat"/>
                <w:sz w:val="18"/>
                <w:szCs w:val="18"/>
                <w:lang w:val="pt-BR"/>
              </w:rPr>
            </w:pPr>
          </w:p>
          <w:p w14:paraId="3D84FBA6" w14:textId="77777777" w:rsidR="002323F5" w:rsidRPr="00536C4F" w:rsidRDefault="002323F5" w:rsidP="002323F5">
            <w:pPr>
              <w:jc w:val="center"/>
              <w:rPr>
                <w:rFonts w:ascii="GHEA Grapalat" w:hAnsi="GHEA Grapalat"/>
                <w:sz w:val="18"/>
                <w:szCs w:val="18"/>
                <w:lang w:val="pt-BR"/>
              </w:rPr>
            </w:pPr>
          </w:p>
          <w:p w14:paraId="350CEFCA" w14:textId="31B6E27A"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501B2D9F" w14:textId="77777777" w:rsidR="002323F5" w:rsidRPr="00536C4F" w:rsidRDefault="002323F5" w:rsidP="002323F5">
            <w:pPr>
              <w:jc w:val="center"/>
              <w:rPr>
                <w:rFonts w:ascii="GHEA Grapalat" w:hAnsi="GHEA Grapalat"/>
                <w:sz w:val="18"/>
                <w:szCs w:val="18"/>
                <w:lang w:val="pt-BR"/>
              </w:rPr>
            </w:pPr>
          </w:p>
          <w:p w14:paraId="3DB21BA8" w14:textId="77777777" w:rsidR="002323F5" w:rsidRPr="00536C4F" w:rsidRDefault="002323F5" w:rsidP="002323F5">
            <w:pPr>
              <w:jc w:val="center"/>
              <w:rPr>
                <w:rFonts w:ascii="GHEA Grapalat" w:hAnsi="GHEA Grapalat"/>
                <w:sz w:val="18"/>
                <w:szCs w:val="18"/>
                <w:lang w:val="pt-BR"/>
              </w:rPr>
            </w:pPr>
          </w:p>
          <w:p w14:paraId="577366CA" w14:textId="74DBCF4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2FABA911" w14:textId="77777777" w:rsidR="002323F5" w:rsidRPr="00536C4F" w:rsidRDefault="002323F5" w:rsidP="002323F5">
            <w:pPr>
              <w:jc w:val="center"/>
              <w:rPr>
                <w:rFonts w:ascii="GHEA Grapalat" w:hAnsi="GHEA Grapalat"/>
                <w:sz w:val="18"/>
                <w:szCs w:val="18"/>
                <w:lang w:val="pt-BR"/>
              </w:rPr>
            </w:pPr>
          </w:p>
          <w:p w14:paraId="6781B5BC" w14:textId="77777777" w:rsidR="002323F5" w:rsidRPr="00536C4F" w:rsidRDefault="002323F5" w:rsidP="002323F5">
            <w:pPr>
              <w:jc w:val="center"/>
              <w:rPr>
                <w:rFonts w:ascii="GHEA Grapalat" w:hAnsi="GHEA Grapalat"/>
                <w:sz w:val="18"/>
                <w:szCs w:val="18"/>
                <w:lang w:val="pt-BR"/>
              </w:rPr>
            </w:pPr>
          </w:p>
          <w:p w14:paraId="3C1F4D74" w14:textId="2F643277" w:rsidR="002323F5" w:rsidRPr="00536C4F" w:rsidRDefault="002323F5" w:rsidP="002323F5">
            <w:pPr>
              <w:jc w:val="center"/>
              <w:rPr>
                <w:rFonts w:ascii="GHEA Grapalat" w:hAnsi="GHEA Grapalat" w:cs="Arial"/>
                <w:sz w:val="18"/>
                <w:szCs w:val="18"/>
                <w:lang w:val="pt-BR"/>
              </w:rPr>
            </w:pPr>
            <w:r w:rsidRPr="00536C4F">
              <w:rPr>
                <w:rFonts w:ascii="GHEA Grapalat" w:hAnsi="GHEA Grapalat"/>
                <w:sz w:val="18"/>
                <w:szCs w:val="18"/>
                <w:lang w:val="pt-BR"/>
              </w:rPr>
              <w:t>%</w:t>
            </w:r>
          </w:p>
        </w:tc>
        <w:tc>
          <w:tcPr>
            <w:tcW w:w="709" w:type="dxa"/>
          </w:tcPr>
          <w:p w14:paraId="237D6E11" w14:textId="77777777" w:rsidR="002323F5" w:rsidRPr="00536C4F" w:rsidRDefault="002323F5" w:rsidP="002323F5">
            <w:pPr>
              <w:jc w:val="center"/>
              <w:rPr>
                <w:rFonts w:ascii="GHEA Grapalat" w:hAnsi="GHEA Grapalat"/>
                <w:sz w:val="18"/>
                <w:szCs w:val="18"/>
                <w:lang w:val="pt-BR"/>
              </w:rPr>
            </w:pPr>
          </w:p>
          <w:p w14:paraId="1DF4592C" w14:textId="77777777" w:rsidR="002323F5" w:rsidRPr="00536C4F" w:rsidRDefault="002323F5" w:rsidP="002323F5">
            <w:pPr>
              <w:jc w:val="center"/>
              <w:rPr>
                <w:rFonts w:ascii="GHEA Grapalat" w:hAnsi="GHEA Grapalat"/>
                <w:sz w:val="18"/>
                <w:szCs w:val="18"/>
                <w:lang w:val="pt-BR"/>
              </w:rPr>
            </w:pPr>
          </w:p>
          <w:p w14:paraId="226E1A3A" w14:textId="31F0C5E4" w:rsidR="002323F5" w:rsidRPr="00536C4F" w:rsidRDefault="002323F5" w:rsidP="002323F5">
            <w:pPr>
              <w:jc w:val="center"/>
              <w:rPr>
                <w:rFonts w:ascii="GHEA Grapalat" w:hAnsi="GHEA Grapalat" w:cs="Arial"/>
                <w:sz w:val="18"/>
                <w:szCs w:val="18"/>
                <w:lang w:val="pt-BR"/>
              </w:rPr>
            </w:pPr>
            <w:r w:rsidRPr="00536C4F">
              <w:rPr>
                <w:rFonts w:ascii="GHEA Grapalat" w:hAnsi="GHEA Grapalat"/>
                <w:sz w:val="18"/>
                <w:szCs w:val="18"/>
                <w:lang w:val="pt-BR"/>
              </w:rPr>
              <w:t>%</w:t>
            </w:r>
          </w:p>
        </w:tc>
        <w:tc>
          <w:tcPr>
            <w:tcW w:w="709" w:type="dxa"/>
          </w:tcPr>
          <w:p w14:paraId="1F28082C" w14:textId="77777777" w:rsidR="002323F5" w:rsidRPr="00536C4F" w:rsidRDefault="002323F5" w:rsidP="002323F5">
            <w:pPr>
              <w:jc w:val="center"/>
              <w:rPr>
                <w:rFonts w:ascii="GHEA Grapalat" w:hAnsi="GHEA Grapalat"/>
                <w:sz w:val="18"/>
                <w:szCs w:val="18"/>
                <w:lang w:val="pt-BR"/>
              </w:rPr>
            </w:pPr>
          </w:p>
          <w:p w14:paraId="5DCE3FF9" w14:textId="77777777" w:rsidR="002323F5" w:rsidRPr="00536C4F" w:rsidRDefault="002323F5" w:rsidP="002323F5">
            <w:pPr>
              <w:jc w:val="center"/>
              <w:rPr>
                <w:rFonts w:ascii="GHEA Grapalat" w:hAnsi="GHEA Grapalat"/>
                <w:sz w:val="18"/>
                <w:szCs w:val="18"/>
                <w:lang w:val="pt-BR"/>
              </w:rPr>
            </w:pPr>
          </w:p>
          <w:p w14:paraId="4B810A3C" w14:textId="7CE47A51" w:rsidR="002323F5" w:rsidRPr="00536C4F" w:rsidRDefault="002323F5" w:rsidP="002323F5">
            <w:pPr>
              <w:jc w:val="center"/>
              <w:rPr>
                <w:rFonts w:ascii="GHEA Grapalat" w:hAnsi="GHEA Grapalat" w:cs="Arial"/>
                <w:sz w:val="18"/>
                <w:szCs w:val="18"/>
                <w:lang w:val="pt-BR"/>
              </w:rPr>
            </w:pPr>
            <w:r w:rsidRPr="00536C4F">
              <w:rPr>
                <w:rFonts w:ascii="GHEA Grapalat" w:hAnsi="GHEA Grapalat"/>
                <w:sz w:val="18"/>
                <w:szCs w:val="18"/>
                <w:lang w:val="pt-BR"/>
              </w:rPr>
              <w:t>%</w:t>
            </w:r>
          </w:p>
        </w:tc>
        <w:tc>
          <w:tcPr>
            <w:tcW w:w="709" w:type="dxa"/>
          </w:tcPr>
          <w:p w14:paraId="5BB22643" w14:textId="77777777" w:rsidR="002323F5" w:rsidRPr="00536C4F" w:rsidRDefault="002323F5" w:rsidP="002323F5">
            <w:pPr>
              <w:jc w:val="center"/>
              <w:rPr>
                <w:rFonts w:ascii="GHEA Grapalat" w:hAnsi="GHEA Grapalat"/>
                <w:sz w:val="18"/>
                <w:szCs w:val="18"/>
                <w:lang w:val="pt-BR"/>
              </w:rPr>
            </w:pPr>
          </w:p>
          <w:p w14:paraId="5C72BEC4" w14:textId="77777777" w:rsidR="002323F5" w:rsidRPr="00536C4F" w:rsidRDefault="002323F5" w:rsidP="002323F5">
            <w:pPr>
              <w:jc w:val="center"/>
              <w:rPr>
                <w:rFonts w:ascii="GHEA Grapalat" w:hAnsi="GHEA Grapalat"/>
                <w:sz w:val="18"/>
                <w:szCs w:val="18"/>
                <w:lang w:val="pt-BR"/>
              </w:rPr>
            </w:pPr>
          </w:p>
          <w:p w14:paraId="37E45A6D" w14:textId="499D03AA" w:rsidR="002323F5" w:rsidRPr="00536C4F" w:rsidRDefault="002323F5" w:rsidP="002323F5">
            <w:pPr>
              <w:jc w:val="center"/>
              <w:rPr>
                <w:rFonts w:ascii="GHEA Grapalat" w:hAnsi="GHEA Grapalat" w:cs="Arial"/>
                <w:sz w:val="18"/>
                <w:szCs w:val="18"/>
                <w:lang w:val="pt-BR"/>
              </w:rPr>
            </w:pPr>
            <w:r w:rsidRPr="00536C4F">
              <w:rPr>
                <w:rFonts w:ascii="GHEA Grapalat" w:hAnsi="GHEA Grapalat"/>
                <w:sz w:val="18"/>
                <w:szCs w:val="18"/>
                <w:lang w:val="pt-BR"/>
              </w:rPr>
              <w:t>.%</w:t>
            </w:r>
          </w:p>
        </w:tc>
        <w:tc>
          <w:tcPr>
            <w:tcW w:w="847" w:type="dxa"/>
          </w:tcPr>
          <w:p w14:paraId="4DF5E69F" w14:textId="77777777" w:rsidR="002323F5" w:rsidRPr="00536C4F" w:rsidRDefault="002323F5" w:rsidP="002323F5">
            <w:pPr>
              <w:jc w:val="center"/>
              <w:rPr>
                <w:rFonts w:ascii="GHEA Grapalat" w:hAnsi="GHEA Grapalat"/>
                <w:sz w:val="18"/>
                <w:szCs w:val="18"/>
                <w:lang w:val="pt-BR"/>
              </w:rPr>
            </w:pPr>
          </w:p>
          <w:p w14:paraId="6D9D4890" w14:textId="77777777" w:rsidR="002323F5" w:rsidRPr="00536C4F" w:rsidRDefault="002323F5" w:rsidP="002323F5">
            <w:pPr>
              <w:jc w:val="center"/>
              <w:rPr>
                <w:rFonts w:ascii="GHEA Grapalat" w:hAnsi="GHEA Grapalat"/>
                <w:sz w:val="18"/>
                <w:szCs w:val="18"/>
                <w:lang w:val="pt-BR"/>
              </w:rPr>
            </w:pPr>
          </w:p>
          <w:p w14:paraId="38F37CA8" w14:textId="27A274F0" w:rsidR="002323F5" w:rsidRPr="00536C4F" w:rsidRDefault="002323F5" w:rsidP="002323F5">
            <w:pPr>
              <w:jc w:val="center"/>
              <w:rPr>
                <w:rFonts w:ascii="GHEA Grapalat" w:hAnsi="GHEA Grapalat" w:cs="Arial"/>
                <w:sz w:val="18"/>
                <w:szCs w:val="18"/>
                <w:lang w:val="pt-BR"/>
              </w:rPr>
            </w:pPr>
            <w:r w:rsidRPr="00536C4F">
              <w:rPr>
                <w:rFonts w:ascii="GHEA Grapalat" w:hAnsi="GHEA Grapalat"/>
                <w:sz w:val="18"/>
                <w:szCs w:val="18"/>
                <w:lang w:val="pt-BR"/>
              </w:rPr>
              <w:t>. %</w:t>
            </w:r>
          </w:p>
        </w:tc>
        <w:tc>
          <w:tcPr>
            <w:tcW w:w="639" w:type="dxa"/>
          </w:tcPr>
          <w:p w14:paraId="7AC499F2" w14:textId="77777777" w:rsidR="002323F5" w:rsidRPr="00536C4F" w:rsidRDefault="002323F5" w:rsidP="002323F5">
            <w:pPr>
              <w:jc w:val="center"/>
              <w:rPr>
                <w:rFonts w:ascii="GHEA Grapalat" w:hAnsi="GHEA Grapalat"/>
                <w:sz w:val="18"/>
                <w:szCs w:val="18"/>
                <w:lang w:val="pt-BR"/>
              </w:rPr>
            </w:pPr>
          </w:p>
          <w:p w14:paraId="6352C88E" w14:textId="77777777" w:rsidR="002323F5" w:rsidRPr="00536C4F" w:rsidRDefault="002323F5" w:rsidP="002323F5">
            <w:pPr>
              <w:jc w:val="center"/>
              <w:rPr>
                <w:rFonts w:ascii="GHEA Grapalat" w:hAnsi="GHEA Grapalat"/>
                <w:sz w:val="18"/>
                <w:szCs w:val="18"/>
                <w:lang w:val="pt-BR"/>
              </w:rPr>
            </w:pPr>
          </w:p>
          <w:p w14:paraId="7A611E32" w14:textId="1E6CEF69" w:rsidR="002323F5" w:rsidRPr="00536C4F" w:rsidRDefault="002323F5" w:rsidP="002323F5">
            <w:pPr>
              <w:jc w:val="center"/>
              <w:rPr>
                <w:rFonts w:ascii="GHEA Grapalat" w:hAnsi="GHEA Grapalat" w:cs="Arial"/>
                <w:sz w:val="18"/>
                <w:szCs w:val="18"/>
                <w:lang w:val="pt-BR"/>
              </w:rPr>
            </w:pPr>
            <w:r w:rsidRPr="00536C4F">
              <w:rPr>
                <w:rFonts w:ascii="GHEA Grapalat" w:hAnsi="GHEA Grapalat"/>
                <w:sz w:val="18"/>
                <w:szCs w:val="18"/>
                <w:lang w:val="pt-BR"/>
              </w:rPr>
              <w:t>%</w:t>
            </w:r>
          </w:p>
        </w:tc>
        <w:tc>
          <w:tcPr>
            <w:tcW w:w="624" w:type="dxa"/>
          </w:tcPr>
          <w:p w14:paraId="5CCA8155" w14:textId="77777777" w:rsidR="002323F5" w:rsidRPr="00536C4F" w:rsidRDefault="002323F5" w:rsidP="002323F5">
            <w:pPr>
              <w:jc w:val="center"/>
              <w:rPr>
                <w:rFonts w:ascii="GHEA Grapalat" w:hAnsi="GHEA Grapalat"/>
                <w:sz w:val="18"/>
                <w:szCs w:val="18"/>
                <w:lang w:val="pt-BR"/>
              </w:rPr>
            </w:pPr>
          </w:p>
          <w:p w14:paraId="5FD0804E" w14:textId="77777777" w:rsidR="002323F5" w:rsidRPr="00536C4F" w:rsidRDefault="002323F5" w:rsidP="002323F5">
            <w:pPr>
              <w:jc w:val="center"/>
              <w:rPr>
                <w:rFonts w:ascii="GHEA Grapalat" w:hAnsi="GHEA Grapalat"/>
                <w:sz w:val="18"/>
                <w:szCs w:val="18"/>
                <w:lang w:val="pt-BR"/>
              </w:rPr>
            </w:pPr>
          </w:p>
          <w:p w14:paraId="71290565" w14:textId="5CD715CA" w:rsidR="002323F5" w:rsidRPr="00536C4F" w:rsidRDefault="002323F5" w:rsidP="002323F5">
            <w:pPr>
              <w:rPr>
                <w:rFonts w:ascii="GHEA Grapalat" w:hAnsi="GHEA Grapalat" w:cs="Arial"/>
                <w:sz w:val="18"/>
                <w:szCs w:val="18"/>
                <w:lang w:val="pt-BR"/>
              </w:rPr>
            </w:pPr>
            <w:r w:rsidRPr="00536C4F">
              <w:rPr>
                <w:rFonts w:ascii="GHEA Grapalat" w:hAnsi="GHEA Grapalat"/>
                <w:sz w:val="18"/>
                <w:szCs w:val="18"/>
                <w:lang w:val="pt-BR"/>
              </w:rPr>
              <w:t>70%</w:t>
            </w:r>
          </w:p>
        </w:tc>
        <w:tc>
          <w:tcPr>
            <w:tcW w:w="649" w:type="dxa"/>
          </w:tcPr>
          <w:p w14:paraId="426BBDF9" w14:textId="77777777" w:rsidR="002323F5" w:rsidRPr="00536C4F" w:rsidRDefault="002323F5" w:rsidP="002323F5">
            <w:pPr>
              <w:jc w:val="center"/>
              <w:rPr>
                <w:rFonts w:ascii="GHEA Grapalat" w:hAnsi="GHEA Grapalat"/>
                <w:sz w:val="18"/>
                <w:szCs w:val="18"/>
                <w:lang w:val="pt-BR"/>
              </w:rPr>
            </w:pPr>
          </w:p>
          <w:p w14:paraId="3A63E042" w14:textId="77777777" w:rsidR="002323F5" w:rsidRPr="00536C4F" w:rsidRDefault="002323F5" w:rsidP="002323F5">
            <w:pPr>
              <w:jc w:val="center"/>
              <w:rPr>
                <w:rFonts w:ascii="GHEA Grapalat" w:hAnsi="GHEA Grapalat"/>
                <w:sz w:val="18"/>
                <w:szCs w:val="18"/>
                <w:lang w:val="pt-BR"/>
              </w:rPr>
            </w:pPr>
          </w:p>
          <w:p w14:paraId="0EC6C664" w14:textId="249F25E9" w:rsidR="002323F5" w:rsidRPr="00536C4F" w:rsidRDefault="002323F5" w:rsidP="002323F5">
            <w:pPr>
              <w:jc w:val="center"/>
              <w:rPr>
                <w:rFonts w:ascii="GHEA Grapalat" w:hAnsi="GHEA Grapalat" w:cs="Arial"/>
                <w:sz w:val="18"/>
                <w:szCs w:val="18"/>
                <w:lang w:val="pt-BR"/>
              </w:rPr>
            </w:pPr>
            <w:r w:rsidRPr="00536C4F">
              <w:rPr>
                <w:rFonts w:ascii="GHEA Grapalat" w:hAnsi="GHEA Grapalat"/>
                <w:sz w:val="18"/>
                <w:szCs w:val="18"/>
                <w:lang w:val="pt-BR"/>
              </w:rPr>
              <w:t>80%</w:t>
            </w:r>
          </w:p>
        </w:tc>
        <w:tc>
          <w:tcPr>
            <w:tcW w:w="639" w:type="dxa"/>
          </w:tcPr>
          <w:p w14:paraId="087E1EA2" w14:textId="77777777" w:rsidR="002323F5" w:rsidRPr="00536C4F" w:rsidRDefault="002323F5" w:rsidP="002323F5">
            <w:pPr>
              <w:jc w:val="center"/>
              <w:rPr>
                <w:rFonts w:ascii="GHEA Grapalat" w:hAnsi="GHEA Grapalat"/>
                <w:sz w:val="18"/>
                <w:szCs w:val="18"/>
                <w:lang w:val="pt-BR"/>
              </w:rPr>
            </w:pPr>
          </w:p>
          <w:p w14:paraId="6969EF29" w14:textId="77777777" w:rsidR="002323F5" w:rsidRPr="00536C4F" w:rsidRDefault="002323F5" w:rsidP="002323F5">
            <w:pPr>
              <w:jc w:val="center"/>
              <w:rPr>
                <w:rFonts w:ascii="GHEA Grapalat" w:hAnsi="GHEA Grapalat"/>
                <w:sz w:val="18"/>
                <w:szCs w:val="18"/>
                <w:lang w:val="pt-BR"/>
              </w:rPr>
            </w:pPr>
          </w:p>
          <w:p w14:paraId="55227275" w14:textId="2008EE95" w:rsidR="002323F5" w:rsidRPr="00536C4F" w:rsidRDefault="002323F5" w:rsidP="002323F5">
            <w:pPr>
              <w:rPr>
                <w:rFonts w:ascii="GHEA Grapalat" w:hAnsi="GHEA Grapalat" w:cs="Arial"/>
                <w:sz w:val="18"/>
                <w:szCs w:val="18"/>
                <w:lang w:val="pt-BR"/>
              </w:rPr>
            </w:pPr>
            <w:r w:rsidRPr="00536C4F">
              <w:rPr>
                <w:rFonts w:ascii="GHEA Grapalat" w:hAnsi="GHEA Grapalat"/>
                <w:sz w:val="18"/>
                <w:szCs w:val="18"/>
                <w:lang w:val="pt-BR"/>
              </w:rPr>
              <w:t>90%</w:t>
            </w:r>
          </w:p>
        </w:tc>
        <w:tc>
          <w:tcPr>
            <w:tcW w:w="854" w:type="dxa"/>
          </w:tcPr>
          <w:p w14:paraId="11B5992E" w14:textId="77777777" w:rsidR="002323F5" w:rsidRPr="00536C4F" w:rsidRDefault="002323F5" w:rsidP="002323F5">
            <w:pPr>
              <w:jc w:val="center"/>
              <w:rPr>
                <w:rFonts w:ascii="GHEA Grapalat" w:hAnsi="GHEA Grapalat"/>
                <w:sz w:val="18"/>
                <w:szCs w:val="18"/>
                <w:lang w:val="pt-BR"/>
              </w:rPr>
            </w:pPr>
          </w:p>
          <w:p w14:paraId="7EC24563" w14:textId="77777777" w:rsidR="002323F5" w:rsidRPr="00536C4F" w:rsidRDefault="002323F5" w:rsidP="002323F5">
            <w:pPr>
              <w:jc w:val="center"/>
              <w:rPr>
                <w:rFonts w:ascii="GHEA Grapalat" w:hAnsi="GHEA Grapalat"/>
                <w:sz w:val="18"/>
                <w:szCs w:val="18"/>
                <w:lang w:val="pt-BR"/>
              </w:rPr>
            </w:pPr>
          </w:p>
          <w:p w14:paraId="05EB8C07" w14:textId="7DECD255" w:rsidR="002323F5" w:rsidRPr="00536C4F" w:rsidRDefault="002323F5" w:rsidP="002323F5">
            <w:pPr>
              <w:jc w:val="center"/>
              <w:rPr>
                <w:rFonts w:ascii="GHEA Grapalat" w:hAnsi="GHEA Grapalat" w:cs="Arial"/>
                <w:sz w:val="18"/>
                <w:szCs w:val="18"/>
                <w:lang w:val="pt-BR"/>
              </w:rPr>
            </w:pPr>
            <w:r w:rsidRPr="00536C4F">
              <w:rPr>
                <w:rFonts w:ascii="GHEA Grapalat" w:hAnsi="GHEA Grapalat"/>
                <w:sz w:val="18"/>
                <w:szCs w:val="18"/>
                <w:lang w:val="pt-BR"/>
              </w:rPr>
              <w:t>100 %</w:t>
            </w:r>
          </w:p>
        </w:tc>
        <w:tc>
          <w:tcPr>
            <w:tcW w:w="1276" w:type="dxa"/>
          </w:tcPr>
          <w:p w14:paraId="014E1253" w14:textId="77777777" w:rsidR="002323F5" w:rsidRPr="00536C4F" w:rsidRDefault="002323F5" w:rsidP="002323F5">
            <w:pPr>
              <w:jc w:val="center"/>
              <w:rPr>
                <w:rFonts w:ascii="GHEA Grapalat" w:hAnsi="GHEA Grapalat"/>
                <w:sz w:val="18"/>
                <w:szCs w:val="18"/>
                <w:lang w:val="pt-BR"/>
              </w:rPr>
            </w:pPr>
          </w:p>
          <w:p w14:paraId="2B21AEFA" w14:textId="77777777" w:rsidR="002323F5" w:rsidRPr="00536C4F" w:rsidRDefault="002323F5" w:rsidP="002323F5">
            <w:pPr>
              <w:jc w:val="center"/>
              <w:rPr>
                <w:rFonts w:ascii="GHEA Grapalat" w:hAnsi="GHEA Grapalat"/>
                <w:sz w:val="18"/>
                <w:szCs w:val="18"/>
                <w:lang w:val="pt-BR"/>
              </w:rPr>
            </w:pPr>
          </w:p>
          <w:p w14:paraId="6EFDFEFB" w14:textId="464288D5" w:rsidR="002323F5" w:rsidRPr="00536C4F" w:rsidRDefault="002323F5" w:rsidP="002323F5">
            <w:pPr>
              <w:jc w:val="center"/>
              <w:rPr>
                <w:rFonts w:ascii="GHEA Grapalat" w:hAnsi="GHEA Grapalat"/>
                <w:b/>
                <w:sz w:val="18"/>
                <w:szCs w:val="18"/>
                <w:lang w:val="pt-BR"/>
              </w:rPr>
            </w:pPr>
            <w:r w:rsidRPr="00536C4F">
              <w:rPr>
                <w:rFonts w:ascii="GHEA Grapalat" w:hAnsi="GHEA Grapalat"/>
                <w:sz w:val="18"/>
                <w:szCs w:val="18"/>
                <w:lang w:val="pt-BR"/>
              </w:rPr>
              <w:t>100%</w:t>
            </w:r>
          </w:p>
        </w:tc>
      </w:tr>
      <w:tr w:rsidR="002323F5" w:rsidRPr="00536C4F" w14:paraId="342ECEC7" w14:textId="77777777" w:rsidTr="00487537">
        <w:trPr>
          <w:trHeight w:val="546"/>
        </w:trPr>
        <w:tc>
          <w:tcPr>
            <w:tcW w:w="567" w:type="dxa"/>
          </w:tcPr>
          <w:p w14:paraId="2B0CE6BB" w14:textId="77777777" w:rsidR="002323F5" w:rsidRPr="00BE24A2" w:rsidRDefault="002323F5" w:rsidP="002323F5">
            <w:pPr>
              <w:jc w:val="center"/>
              <w:rPr>
                <w:rFonts w:ascii="GHEA Grapalat" w:hAnsi="GHEA Grapalat"/>
                <w:sz w:val="20"/>
                <w:lang w:val="es-ES"/>
              </w:rPr>
            </w:pPr>
            <w:r w:rsidRPr="00BE24A2">
              <w:rPr>
                <w:rFonts w:ascii="GHEA Grapalat" w:hAnsi="GHEA Grapalat"/>
                <w:sz w:val="18"/>
                <w:szCs w:val="18"/>
                <w:lang w:val="hy-AM"/>
              </w:rPr>
              <w:t>2</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2FAA89B5" w14:textId="77777777" w:rsidR="002323F5" w:rsidRDefault="002323F5" w:rsidP="002323F5">
            <w:pPr>
              <w:rPr>
                <w:rFonts w:ascii="Calibri" w:hAnsi="Calibri" w:cs="Calibri"/>
                <w:sz w:val="22"/>
                <w:szCs w:val="22"/>
              </w:rPr>
            </w:pPr>
            <w:r>
              <w:rPr>
                <w:rFonts w:ascii="Calibri" w:hAnsi="Calibri" w:cs="Calibri"/>
                <w:sz w:val="22"/>
                <w:szCs w:val="22"/>
              </w:rPr>
              <w:t>33121260</w:t>
            </w:r>
          </w:p>
          <w:p w14:paraId="28FC6741" w14:textId="1EFECA7B" w:rsidR="002323F5" w:rsidRPr="00BE24A2" w:rsidRDefault="002323F5" w:rsidP="002323F5">
            <w:pPr>
              <w:jc w:val="center"/>
              <w:rPr>
                <w:rFonts w:ascii="GHEA Grapalat" w:hAnsi="GHEA Grapalat"/>
                <w:i/>
                <w:sz w:val="20"/>
                <w:szCs w:val="20"/>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61201DA" w14:textId="6901171F" w:rsidR="002323F5" w:rsidRPr="00536C4F" w:rsidRDefault="002323F5" w:rsidP="002323F5">
            <w:pPr>
              <w:jc w:val="center"/>
              <w:rPr>
                <w:rFonts w:ascii="GHEA Grapalat" w:hAnsi="GHEA Grapalat"/>
                <w:sz w:val="18"/>
                <w:szCs w:val="18"/>
                <w:lang w:val="es-ES"/>
              </w:rPr>
            </w:pPr>
            <w:proofErr w:type="spellStart"/>
            <w:r w:rsidRPr="004C2A30">
              <w:rPr>
                <w:rFonts w:ascii="Calibri" w:hAnsi="Calibri" w:cs="Calibri"/>
                <w:color w:val="000000"/>
                <w:sz w:val="20"/>
                <w:szCs w:val="20"/>
              </w:rPr>
              <w:t>ՈւՁՀ</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ապարատ</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շարժական</w:t>
            </w:r>
            <w:proofErr w:type="spellEnd"/>
            <w:r w:rsidRPr="004C2A30">
              <w:rPr>
                <w:rFonts w:ascii="Calibri" w:hAnsi="Calibri" w:cs="Calibri"/>
                <w:color w:val="000000"/>
                <w:sz w:val="20"/>
                <w:szCs w:val="20"/>
              </w:rPr>
              <w:t>/</w:t>
            </w:r>
          </w:p>
        </w:tc>
        <w:tc>
          <w:tcPr>
            <w:tcW w:w="567" w:type="dxa"/>
          </w:tcPr>
          <w:p w14:paraId="7A7D507D" w14:textId="77777777" w:rsidR="002323F5" w:rsidRPr="00536C4F" w:rsidRDefault="002323F5" w:rsidP="002323F5">
            <w:pPr>
              <w:jc w:val="center"/>
              <w:rPr>
                <w:rFonts w:ascii="GHEA Grapalat" w:hAnsi="GHEA Grapalat"/>
                <w:sz w:val="18"/>
                <w:szCs w:val="18"/>
                <w:lang w:val="pt-BR"/>
              </w:rPr>
            </w:pPr>
          </w:p>
          <w:p w14:paraId="3485B3C9" w14:textId="77777777" w:rsidR="002323F5" w:rsidRPr="00536C4F" w:rsidRDefault="002323F5" w:rsidP="002323F5">
            <w:pPr>
              <w:jc w:val="center"/>
              <w:rPr>
                <w:rFonts w:ascii="GHEA Grapalat" w:hAnsi="GHEA Grapalat"/>
                <w:sz w:val="18"/>
                <w:szCs w:val="18"/>
                <w:lang w:val="pt-BR"/>
              </w:rPr>
            </w:pPr>
          </w:p>
          <w:p w14:paraId="11B125FD" w14:textId="084F00E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67BEA713" w14:textId="77777777" w:rsidR="002323F5" w:rsidRPr="00536C4F" w:rsidRDefault="002323F5" w:rsidP="002323F5">
            <w:pPr>
              <w:jc w:val="center"/>
              <w:rPr>
                <w:rFonts w:ascii="GHEA Grapalat" w:hAnsi="GHEA Grapalat"/>
                <w:sz w:val="18"/>
                <w:szCs w:val="18"/>
                <w:lang w:val="pt-BR"/>
              </w:rPr>
            </w:pPr>
          </w:p>
          <w:p w14:paraId="181C7DBD" w14:textId="77777777" w:rsidR="002323F5" w:rsidRPr="00536C4F" w:rsidRDefault="002323F5" w:rsidP="002323F5">
            <w:pPr>
              <w:jc w:val="center"/>
              <w:rPr>
                <w:rFonts w:ascii="GHEA Grapalat" w:hAnsi="GHEA Grapalat"/>
                <w:sz w:val="18"/>
                <w:szCs w:val="18"/>
                <w:lang w:val="pt-BR"/>
              </w:rPr>
            </w:pPr>
          </w:p>
          <w:p w14:paraId="1D0006DC" w14:textId="18107C7A"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23DB46E5" w14:textId="77777777" w:rsidR="002323F5" w:rsidRPr="00536C4F" w:rsidRDefault="002323F5" w:rsidP="002323F5">
            <w:pPr>
              <w:jc w:val="center"/>
              <w:rPr>
                <w:rFonts w:ascii="GHEA Grapalat" w:hAnsi="GHEA Grapalat"/>
                <w:sz w:val="18"/>
                <w:szCs w:val="18"/>
                <w:lang w:val="pt-BR"/>
              </w:rPr>
            </w:pPr>
          </w:p>
          <w:p w14:paraId="2E3B8361" w14:textId="77777777" w:rsidR="002323F5" w:rsidRPr="00536C4F" w:rsidRDefault="002323F5" w:rsidP="002323F5">
            <w:pPr>
              <w:jc w:val="center"/>
              <w:rPr>
                <w:rFonts w:ascii="GHEA Grapalat" w:hAnsi="GHEA Grapalat"/>
                <w:sz w:val="18"/>
                <w:szCs w:val="18"/>
                <w:lang w:val="pt-BR"/>
              </w:rPr>
            </w:pPr>
          </w:p>
          <w:p w14:paraId="5467E32C" w14:textId="3C2BDEF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1556EE29" w14:textId="77777777" w:rsidR="002323F5" w:rsidRPr="00536C4F" w:rsidRDefault="002323F5" w:rsidP="002323F5">
            <w:pPr>
              <w:jc w:val="center"/>
              <w:rPr>
                <w:rFonts w:ascii="GHEA Grapalat" w:hAnsi="GHEA Grapalat"/>
                <w:sz w:val="18"/>
                <w:szCs w:val="18"/>
                <w:lang w:val="pt-BR"/>
              </w:rPr>
            </w:pPr>
          </w:p>
          <w:p w14:paraId="42FB54AA" w14:textId="77777777" w:rsidR="002323F5" w:rsidRPr="00536C4F" w:rsidRDefault="002323F5" w:rsidP="002323F5">
            <w:pPr>
              <w:jc w:val="center"/>
              <w:rPr>
                <w:rFonts w:ascii="GHEA Grapalat" w:hAnsi="GHEA Grapalat"/>
                <w:sz w:val="18"/>
                <w:szCs w:val="18"/>
                <w:lang w:val="pt-BR"/>
              </w:rPr>
            </w:pPr>
          </w:p>
          <w:p w14:paraId="37952883" w14:textId="3EEBD95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1BA74C7E" w14:textId="77777777" w:rsidR="002323F5" w:rsidRPr="00536C4F" w:rsidRDefault="002323F5" w:rsidP="002323F5">
            <w:pPr>
              <w:jc w:val="center"/>
              <w:rPr>
                <w:rFonts w:ascii="GHEA Grapalat" w:hAnsi="GHEA Grapalat"/>
                <w:sz w:val="18"/>
                <w:szCs w:val="18"/>
                <w:lang w:val="pt-BR"/>
              </w:rPr>
            </w:pPr>
          </w:p>
          <w:p w14:paraId="7C2E2E40" w14:textId="77777777" w:rsidR="002323F5" w:rsidRPr="00536C4F" w:rsidRDefault="002323F5" w:rsidP="002323F5">
            <w:pPr>
              <w:jc w:val="center"/>
              <w:rPr>
                <w:rFonts w:ascii="GHEA Grapalat" w:hAnsi="GHEA Grapalat"/>
                <w:sz w:val="18"/>
                <w:szCs w:val="18"/>
                <w:lang w:val="pt-BR"/>
              </w:rPr>
            </w:pPr>
          </w:p>
          <w:p w14:paraId="3E527A1E" w14:textId="12B13B1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6D67697A" w14:textId="77777777" w:rsidR="002323F5" w:rsidRPr="00536C4F" w:rsidRDefault="002323F5" w:rsidP="002323F5">
            <w:pPr>
              <w:jc w:val="center"/>
              <w:rPr>
                <w:rFonts w:ascii="GHEA Grapalat" w:hAnsi="GHEA Grapalat"/>
                <w:sz w:val="18"/>
                <w:szCs w:val="18"/>
                <w:lang w:val="pt-BR"/>
              </w:rPr>
            </w:pPr>
          </w:p>
          <w:p w14:paraId="334670F8" w14:textId="77777777" w:rsidR="002323F5" w:rsidRPr="00536C4F" w:rsidRDefault="002323F5" w:rsidP="002323F5">
            <w:pPr>
              <w:jc w:val="center"/>
              <w:rPr>
                <w:rFonts w:ascii="GHEA Grapalat" w:hAnsi="GHEA Grapalat"/>
                <w:sz w:val="18"/>
                <w:szCs w:val="18"/>
                <w:lang w:val="pt-BR"/>
              </w:rPr>
            </w:pPr>
          </w:p>
          <w:p w14:paraId="4729D41A" w14:textId="3068B97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6F8CE26F" w14:textId="77777777" w:rsidR="002323F5" w:rsidRPr="00536C4F" w:rsidRDefault="002323F5" w:rsidP="002323F5">
            <w:pPr>
              <w:jc w:val="center"/>
              <w:rPr>
                <w:rFonts w:ascii="GHEA Grapalat" w:hAnsi="GHEA Grapalat"/>
                <w:sz w:val="18"/>
                <w:szCs w:val="18"/>
                <w:lang w:val="pt-BR"/>
              </w:rPr>
            </w:pPr>
          </w:p>
          <w:p w14:paraId="0AD7A647" w14:textId="77777777" w:rsidR="002323F5" w:rsidRPr="00536C4F" w:rsidRDefault="002323F5" w:rsidP="002323F5">
            <w:pPr>
              <w:jc w:val="center"/>
              <w:rPr>
                <w:rFonts w:ascii="GHEA Grapalat" w:hAnsi="GHEA Grapalat"/>
                <w:sz w:val="18"/>
                <w:szCs w:val="18"/>
                <w:lang w:val="pt-BR"/>
              </w:rPr>
            </w:pPr>
          </w:p>
          <w:p w14:paraId="2E081FCD" w14:textId="0E129F4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57F629CC" w14:textId="77777777" w:rsidR="002323F5" w:rsidRPr="00536C4F" w:rsidRDefault="002323F5" w:rsidP="002323F5">
            <w:pPr>
              <w:jc w:val="center"/>
              <w:rPr>
                <w:rFonts w:ascii="GHEA Grapalat" w:hAnsi="GHEA Grapalat"/>
                <w:sz w:val="18"/>
                <w:szCs w:val="18"/>
                <w:lang w:val="pt-BR"/>
              </w:rPr>
            </w:pPr>
          </w:p>
          <w:p w14:paraId="19AE4DCE" w14:textId="77777777" w:rsidR="002323F5" w:rsidRPr="00536C4F" w:rsidRDefault="002323F5" w:rsidP="002323F5">
            <w:pPr>
              <w:jc w:val="center"/>
              <w:rPr>
                <w:rFonts w:ascii="GHEA Grapalat" w:hAnsi="GHEA Grapalat"/>
                <w:sz w:val="18"/>
                <w:szCs w:val="18"/>
                <w:lang w:val="pt-BR"/>
              </w:rPr>
            </w:pPr>
          </w:p>
          <w:p w14:paraId="031BBBAE" w14:textId="4EEB916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17967FD5" w14:textId="77777777" w:rsidR="002323F5" w:rsidRPr="00536C4F" w:rsidRDefault="002323F5" w:rsidP="002323F5">
            <w:pPr>
              <w:jc w:val="center"/>
              <w:rPr>
                <w:rFonts w:ascii="GHEA Grapalat" w:hAnsi="GHEA Grapalat"/>
                <w:sz w:val="18"/>
                <w:szCs w:val="18"/>
                <w:lang w:val="pt-BR"/>
              </w:rPr>
            </w:pPr>
          </w:p>
          <w:p w14:paraId="03B2D497" w14:textId="77777777" w:rsidR="002323F5" w:rsidRPr="00536C4F" w:rsidRDefault="002323F5" w:rsidP="002323F5">
            <w:pPr>
              <w:jc w:val="center"/>
              <w:rPr>
                <w:rFonts w:ascii="GHEA Grapalat" w:hAnsi="GHEA Grapalat"/>
                <w:sz w:val="18"/>
                <w:szCs w:val="18"/>
                <w:lang w:val="pt-BR"/>
              </w:rPr>
            </w:pPr>
          </w:p>
          <w:p w14:paraId="79ACA502" w14:textId="7E925FE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54256FA5" w14:textId="77777777" w:rsidR="002323F5" w:rsidRPr="00536C4F" w:rsidRDefault="002323F5" w:rsidP="002323F5">
            <w:pPr>
              <w:jc w:val="center"/>
              <w:rPr>
                <w:rFonts w:ascii="GHEA Grapalat" w:hAnsi="GHEA Grapalat"/>
                <w:sz w:val="18"/>
                <w:szCs w:val="18"/>
                <w:lang w:val="pt-BR"/>
              </w:rPr>
            </w:pPr>
          </w:p>
          <w:p w14:paraId="3B38E19C" w14:textId="77777777" w:rsidR="002323F5" w:rsidRPr="00536C4F" w:rsidRDefault="002323F5" w:rsidP="002323F5">
            <w:pPr>
              <w:jc w:val="center"/>
              <w:rPr>
                <w:rFonts w:ascii="GHEA Grapalat" w:hAnsi="GHEA Grapalat"/>
                <w:sz w:val="18"/>
                <w:szCs w:val="18"/>
                <w:lang w:val="pt-BR"/>
              </w:rPr>
            </w:pPr>
          </w:p>
          <w:p w14:paraId="37795AC2" w14:textId="1034014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25DC5F84" w14:textId="77777777" w:rsidR="002323F5" w:rsidRPr="00536C4F" w:rsidRDefault="002323F5" w:rsidP="002323F5">
            <w:pPr>
              <w:jc w:val="center"/>
              <w:rPr>
                <w:rFonts w:ascii="GHEA Grapalat" w:hAnsi="GHEA Grapalat"/>
                <w:sz w:val="18"/>
                <w:szCs w:val="18"/>
                <w:lang w:val="pt-BR"/>
              </w:rPr>
            </w:pPr>
          </w:p>
          <w:p w14:paraId="12492385" w14:textId="77777777" w:rsidR="002323F5" w:rsidRPr="00536C4F" w:rsidRDefault="002323F5" w:rsidP="002323F5">
            <w:pPr>
              <w:jc w:val="center"/>
              <w:rPr>
                <w:rFonts w:ascii="GHEA Grapalat" w:hAnsi="GHEA Grapalat"/>
                <w:sz w:val="18"/>
                <w:szCs w:val="18"/>
                <w:lang w:val="pt-BR"/>
              </w:rPr>
            </w:pPr>
          </w:p>
          <w:p w14:paraId="14D11BE7" w14:textId="1AE4739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7599381D" w14:textId="77777777" w:rsidR="002323F5" w:rsidRPr="00536C4F" w:rsidRDefault="002323F5" w:rsidP="002323F5">
            <w:pPr>
              <w:jc w:val="center"/>
              <w:rPr>
                <w:rFonts w:ascii="GHEA Grapalat" w:hAnsi="GHEA Grapalat"/>
                <w:sz w:val="18"/>
                <w:szCs w:val="18"/>
                <w:lang w:val="pt-BR"/>
              </w:rPr>
            </w:pPr>
          </w:p>
          <w:p w14:paraId="120AB829" w14:textId="77777777" w:rsidR="002323F5" w:rsidRPr="00536C4F" w:rsidRDefault="002323F5" w:rsidP="002323F5">
            <w:pPr>
              <w:jc w:val="center"/>
              <w:rPr>
                <w:rFonts w:ascii="GHEA Grapalat" w:hAnsi="GHEA Grapalat"/>
                <w:sz w:val="18"/>
                <w:szCs w:val="18"/>
                <w:lang w:val="pt-BR"/>
              </w:rPr>
            </w:pPr>
          </w:p>
          <w:p w14:paraId="29297836" w14:textId="4047A7A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354D2F26" w14:textId="77777777" w:rsidR="002323F5" w:rsidRPr="00536C4F" w:rsidRDefault="002323F5" w:rsidP="002323F5">
            <w:pPr>
              <w:jc w:val="center"/>
              <w:rPr>
                <w:rFonts w:ascii="GHEA Grapalat" w:hAnsi="GHEA Grapalat"/>
                <w:sz w:val="18"/>
                <w:szCs w:val="18"/>
                <w:lang w:val="pt-BR"/>
              </w:rPr>
            </w:pPr>
          </w:p>
          <w:p w14:paraId="6D168DEF" w14:textId="77777777" w:rsidR="002323F5" w:rsidRPr="00536C4F" w:rsidRDefault="002323F5" w:rsidP="002323F5">
            <w:pPr>
              <w:jc w:val="center"/>
              <w:rPr>
                <w:rFonts w:ascii="GHEA Grapalat" w:hAnsi="GHEA Grapalat"/>
                <w:sz w:val="18"/>
                <w:szCs w:val="18"/>
                <w:lang w:val="pt-BR"/>
              </w:rPr>
            </w:pPr>
          </w:p>
          <w:p w14:paraId="65B38CD6" w14:textId="154FEE7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1ADDC052" w14:textId="77777777" w:rsidTr="00C13CFC">
        <w:trPr>
          <w:trHeight w:val="636"/>
        </w:trPr>
        <w:tc>
          <w:tcPr>
            <w:tcW w:w="567" w:type="dxa"/>
          </w:tcPr>
          <w:p w14:paraId="02BF7B64" w14:textId="77777777" w:rsidR="002323F5" w:rsidRPr="00BE24A2" w:rsidRDefault="002323F5" w:rsidP="002323F5">
            <w:pPr>
              <w:jc w:val="center"/>
              <w:rPr>
                <w:rFonts w:ascii="GHEA Grapalat" w:hAnsi="GHEA Grapalat"/>
                <w:sz w:val="20"/>
                <w:lang w:val="es-ES"/>
              </w:rPr>
            </w:pPr>
            <w:r w:rsidRPr="00BE24A2">
              <w:rPr>
                <w:rFonts w:ascii="GHEA Grapalat" w:hAnsi="GHEA Grapalat"/>
                <w:color w:val="000000"/>
                <w:sz w:val="18"/>
                <w:szCs w:val="18"/>
                <w:lang w:val="hy-AM"/>
              </w:rPr>
              <w:t>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6E3A31F9" w14:textId="77777777" w:rsidR="002323F5" w:rsidRDefault="002323F5" w:rsidP="002323F5">
            <w:pPr>
              <w:rPr>
                <w:rFonts w:ascii="Calibri" w:hAnsi="Calibri" w:cs="Calibri"/>
                <w:sz w:val="22"/>
                <w:szCs w:val="22"/>
              </w:rPr>
            </w:pPr>
            <w:r>
              <w:rPr>
                <w:rFonts w:ascii="Calibri" w:hAnsi="Calibri" w:cs="Calibri"/>
                <w:sz w:val="22"/>
                <w:szCs w:val="22"/>
              </w:rPr>
              <w:t>38511110</w:t>
            </w:r>
          </w:p>
          <w:p w14:paraId="06ED6FAB" w14:textId="3C71A0FF" w:rsidR="002323F5" w:rsidRPr="00BE24A2" w:rsidRDefault="002323F5" w:rsidP="002323F5">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5DE19969" w14:textId="748E8CEC" w:rsidR="002323F5" w:rsidRPr="00536C4F" w:rsidRDefault="002323F5" w:rsidP="002323F5">
            <w:pPr>
              <w:jc w:val="center"/>
              <w:rPr>
                <w:rFonts w:ascii="GHEA Grapalat" w:hAnsi="GHEA Grapalat"/>
                <w:sz w:val="18"/>
                <w:szCs w:val="18"/>
                <w:lang w:val="es-ES"/>
              </w:rPr>
            </w:pPr>
            <w:proofErr w:type="spellStart"/>
            <w:r w:rsidRPr="004C2A30">
              <w:rPr>
                <w:rFonts w:ascii="Calibri" w:hAnsi="Calibri" w:cs="Calibri"/>
                <w:color w:val="000000"/>
                <w:sz w:val="20"/>
                <w:szCs w:val="20"/>
              </w:rPr>
              <w:t>Մանրադիտակ</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Էլեկրոնային</w:t>
            </w:r>
            <w:proofErr w:type="spellEnd"/>
            <w:r w:rsidRPr="004C2A30">
              <w:rPr>
                <w:rFonts w:ascii="Calibri" w:hAnsi="Calibri" w:cs="Calibri"/>
                <w:color w:val="000000"/>
                <w:sz w:val="20"/>
                <w:szCs w:val="20"/>
              </w:rPr>
              <w:t>/</w:t>
            </w:r>
          </w:p>
        </w:tc>
        <w:tc>
          <w:tcPr>
            <w:tcW w:w="567" w:type="dxa"/>
          </w:tcPr>
          <w:p w14:paraId="42173F7A" w14:textId="77777777" w:rsidR="002323F5" w:rsidRPr="00536C4F" w:rsidRDefault="002323F5" w:rsidP="002323F5">
            <w:pPr>
              <w:jc w:val="center"/>
              <w:rPr>
                <w:rFonts w:ascii="GHEA Grapalat" w:hAnsi="GHEA Grapalat"/>
                <w:sz w:val="18"/>
                <w:szCs w:val="18"/>
                <w:lang w:val="pt-BR"/>
              </w:rPr>
            </w:pPr>
          </w:p>
          <w:p w14:paraId="10EB0503" w14:textId="77777777" w:rsidR="002323F5" w:rsidRPr="00536C4F" w:rsidRDefault="002323F5" w:rsidP="002323F5">
            <w:pPr>
              <w:jc w:val="center"/>
              <w:rPr>
                <w:rFonts w:ascii="GHEA Grapalat" w:hAnsi="GHEA Grapalat"/>
                <w:sz w:val="18"/>
                <w:szCs w:val="18"/>
                <w:lang w:val="pt-BR"/>
              </w:rPr>
            </w:pPr>
          </w:p>
          <w:p w14:paraId="5E07FC25" w14:textId="232C07D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6CFEBCFE" w14:textId="77777777" w:rsidR="002323F5" w:rsidRPr="00536C4F" w:rsidRDefault="002323F5" w:rsidP="002323F5">
            <w:pPr>
              <w:jc w:val="center"/>
              <w:rPr>
                <w:rFonts w:ascii="GHEA Grapalat" w:hAnsi="GHEA Grapalat"/>
                <w:sz w:val="18"/>
                <w:szCs w:val="18"/>
                <w:lang w:val="pt-BR"/>
              </w:rPr>
            </w:pPr>
          </w:p>
          <w:p w14:paraId="03A55596" w14:textId="77777777" w:rsidR="002323F5" w:rsidRPr="00536C4F" w:rsidRDefault="002323F5" w:rsidP="002323F5">
            <w:pPr>
              <w:jc w:val="center"/>
              <w:rPr>
                <w:rFonts w:ascii="GHEA Grapalat" w:hAnsi="GHEA Grapalat"/>
                <w:sz w:val="18"/>
                <w:szCs w:val="18"/>
                <w:lang w:val="pt-BR"/>
              </w:rPr>
            </w:pPr>
          </w:p>
          <w:p w14:paraId="108AA53B" w14:textId="78D111F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480EF15E" w14:textId="77777777" w:rsidR="002323F5" w:rsidRPr="00536C4F" w:rsidRDefault="002323F5" w:rsidP="002323F5">
            <w:pPr>
              <w:jc w:val="center"/>
              <w:rPr>
                <w:rFonts w:ascii="GHEA Grapalat" w:hAnsi="GHEA Grapalat"/>
                <w:sz w:val="18"/>
                <w:szCs w:val="18"/>
                <w:lang w:val="pt-BR"/>
              </w:rPr>
            </w:pPr>
          </w:p>
          <w:p w14:paraId="004E8E4D" w14:textId="77777777" w:rsidR="002323F5" w:rsidRPr="00536C4F" w:rsidRDefault="002323F5" w:rsidP="002323F5">
            <w:pPr>
              <w:jc w:val="center"/>
              <w:rPr>
                <w:rFonts w:ascii="GHEA Grapalat" w:hAnsi="GHEA Grapalat"/>
                <w:sz w:val="18"/>
                <w:szCs w:val="18"/>
                <w:lang w:val="pt-BR"/>
              </w:rPr>
            </w:pPr>
          </w:p>
          <w:p w14:paraId="1F36C22B" w14:textId="60B5C9B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3BEC1C5" w14:textId="77777777" w:rsidR="002323F5" w:rsidRPr="00536C4F" w:rsidRDefault="002323F5" w:rsidP="002323F5">
            <w:pPr>
              <w:jc w:val="center"/>
              <w:rPr>
                <w:rFonts w:ascii="GHEA Grapalat" w:hAnsi="GHEA Grapalat"/>
                <w:sz w:val="18"/>
                <w:szCs w:val="18"/>
                <w:lang w:val="pt-BR"/>
              </w:rPr>
            </w:pPr>
          </w:p>
          <w:p w14:paraId="481C61A8" w14:textId="77777777" w:rsidR="002323F5" w:rsidRPr="00536C4F" w:rsidRDefault="002323F5" w:rsidP="002323F5">
            <w:pPr>
              <w:jc w:val="center"/>
              <w:rPr>
                <w:rFonts w:ascii="GHEA Grapalat" w:hAnsi="GHEA Grapalat"/>
                <w:sz w:val="18"/>
                <w:szCs w:val="18"/>
                <w:lang w:val="pt-BR"/>
              </w:rPr>
            </w:pPr>
          </w:p>
          <w:p w14:paraId="51608730" w14:textId="03DB41A0"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5039113E" w14:textId="77777777" w:rsidR="002323F5" w:rsidRPr="00536C4F" w:rsidRDefault="002323F5" w:rsidP="002323F5">
            <w:pPr>
              <w:jc w:val="center"/>
              <w:rPr>
                <w:rFonts w:ascii="GHEA Grapalat" w:hAnsi="GHEA Grapalat"/>
                <w:sz w:val="18"/>
                <w:szCs w:val="18"/>
                <w:lang w:val="pt-BR"/>
              </w:rPr>
            </w:pPr>
          </w:p>
          <w:p w14:paraId="385760E0" w14:textId="77777777" w:rsidR="002323F5" w:rsidRPr="00536C4F" w:rsidRDefault="002323F5" w:rsidP="002323F5">
            <w:pPr>
              <w:jc w:val="center"/>
              <w:rPr>
                <w:rFonts w:ascii="GHEA Grapalat" w:hAnsi="GHEA Grapalat"/>
                <w:sz w:val="18"/>
                <w:szCs w:val="18"/>
                <w:lang w:val="pt-BR"/>
              </w:rPr>
            </w:pPr>
          </w:p>
          <w:p w14:paraId="3A510614" w14:textId="0B2C33B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3DCE5464" w14:textId="77777777" w:rsidR="002323F5" w:rsidRPr="00536C4F" w:rsidRDefault="002323F5" w:rsidP="002323F5">
            <w:pPr>
              <w:jc w:val="center"/>
              <w:rPr>
                <w:rFonts w:ascii="GHEA Grapalat" w:hAnsi="GHEA Grapalat"/>
                <w:sz w:val="18"/>
                <w:szCs w:val="18"/>
                <w:lang w:val="pt-BR"/>
              </w:rPr>
            </w:pPr>
          </w:p>
          <w:p w14:paraId="2F884C02" w14:textId="77777777" w:rsidR="002323F5" w:rsidRPr="00536C4F" w:rsidRDefault="002323F5" w:rsidP="002323F5">
            <w:pPr>
              <w:jc w:val="center"/>
              <w:rPr>
                <w:rFonts w:ascii="GHEA Grapalat" w:hAnsi="GHEA Grapalat"/>
                <w:sz w:val="18"/>
                <w:szCs w:val="18"/>
                <w:lang w:val="pt-BR"/>
              </w:rPr>
            </w:pPr>
          </w:p>
          <w:p w14:paraId="63CE7C40" w14:textId="1AD8ADB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3062601E" w14:textId="77777777" w:rsidR="002323F5" w:rsidRPr="00536C4F" w:rsidRDefault="002323F5" w:rsidP="002323F5">
            <w:pPr>
              <w:jc w:val="center"/>
              <w:rPr>
                <w:rFonts w:ascii="GHEA Grapalat" w:hAnsi="GHEA Grapalat"/>
                <w:sz w:val="18"/>
                <w:szCs w:val="18"/>
                <w:lang w:val="pt-BR"/>
              </w:rPr>
            </w:pPr>
          </w:p>
          <w:p w14:paraId="490E3810" w14:textId="77777777" w:rsidR="002323F5" w:rsidRPr="00536C4F" w:rsidRDefault="002323F5" w:rsidP="002323F5">
            <w:pPr>
              <w:jc w:val="center"/>
              <w:rPr>
                <w:rFonts w:ascii="GHEA Grapalat" w:hAnsi="GHEA Grapalat"/>
                <w:sz w:val="18"/>
                <w:szCs w:val="18"/>
                <w:lang w:val="pt-BR"/>
              </w:rPr>
            </w:pPr>
          </w:p>
          <w:p w14:paraId="37B7F6C0" w14:textId="41899D7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61E02D77" w14:textId="77777777" w:rsidR="002323F5" w:rsidRPr="00536C4F" w:rsidRDefault="002323F5" w:rsidP="002323F5">
            <w:pPr>
              <w:jc w:val="center"/>
              <w:rPr>
                <w:rFonts w:ascii="GHEA Grapalat" w:hAnsi="GHEA Grapalat"/>
                <w:sz w:val="18"/>
                <w:szCs w:val="18"/>
                <w:lang w:val="pt-BR"/>
              </w:rPr>
            </w:pPr>
          </w:p>
          <w:p w14:paraId="703D19AD" w14:textId="77777777" w:rsidR="002323F5" w:rsidRPr="00536C4F" w:rsidRDefault="002323F5" w:rsidP="002323F5">
            <w:pPr>
              <w:jc w:val="center"/>
              <w:rPr>
                <w:rFonts w:ascii="GHEA Grapalat" w:hAnsi="GHEA Grapalat"/>
                <w:sz w:val="18"/>
                <w:szCs w:val="18"/>
                <w:lang w:val="pt-BR"/>
              </w:rPr>
            </w:pPr>
          </w:p>
          <w:p w14:paraId="6BDA5573" w14:textId="730EEDD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3B92F38C" w14:textId="77777777" w:rsidR="002323F5" w:rsidRPr="00536C4F" w:rsidRDefault="002323F5" w:rsidP="002323F5">
            <w:pPr>
              <w:jc w:val="center"/>
              <w:rPr>
                <w:rFonts w:ascii="GHEA Grapalat" w:hAnsi="GHEA Grapalat"/>
                <w:sz w:val="18"/>
                <w:szCs w:val="18"/>
                <w:lang w:val="pt-BR"/>
              </w:rPr>
            </w:pPr>
          </w:p>
          <w:p w14:paraId="0F9620DF" w14:textId="77777777" w:rsidR="002323F5" w:rsidRPr="00536C4F" w:rsidRDefault="002323F5" w:rsidP="002323F5">
            <w:pPr>
              <w:jc w:val="center"/>
              <w:rPr>
                <w:rFonts w:ascii="GHEA Grapalat" w:hAnsi="GHEA Grapalat"/>
                <w:sz w:val="18"/>
                <w:szCs w:val="18"/>
                <w:lang w:val="pt-BR"/>
              </w:rPr>
            </w:pPr>
          </w:p>
          <w:p w14:paraId="3FBC91D7" w14:textId="0D77CAC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05DA3C17" w14:textId="77777777" w:rsidR="002323F5" w:rsidRPr="00536C4F" w:rsidRDefault="002323F5" w:rsidP="002323F5">
            <w:pPr>
              <w:jc w:val="center"/>
              <w:rPr>
                <w:rFonts w:ascii="GHEA Grapalat" w:hAnsi="GHEA Grapalat"/>
                <w:sz w:val="18"/>
                <w:szCs w:val="18"/>
                <w:lang w:val="pt-BR"/>
              </w:rPr>
            </w:pPr>
          </w:p>
          <w:p w14:paraId="203FFD4C" w14:textId="77777777" w:rsidR="002323F5" w:rsidRPr="00536C4F" w:rsidRDefault="002323F5" w:rsidP="002323F5">
            <w:pPr>
              <w:jc w:val="center"/>
              <w:rPr>
                <w:rFonts w:ascii="GHEA Grapalat" w:hAnsi="GHEA Grapalat"/>
                <w:sz w:val="18"/>
                <w:szCs w:val="18"/>
                <w:lang w:val="pt-BR"/>
              </w:rPr>
            </w:pPr>
          </w:p>
          <w:p w14:paraId="606006FF" w14:textId="51E5164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33864BC9" w14:textId="77777777" w:rsidR="002323F5" w:rsidRPr="00536C4F" w:rsidRDefault="002323F5" w:rsidP="002323F5">
            <w:pPr>
              <w:jc w:val="center"/>
              <w:rPr>
                <w:rFonts w:ascii="GHEA Grapalat" w:hAnsi="GHEA Grapalat"/>
                <w:sz w:val="18"/>
                <w:szCs w:val="18"/>
                <w:lang w:val="pt-BR"/>
              </w:rPr>
            </w:pPr>
          </w:p>
          <w:p w14:paraId="4216280D" w14:textId="77777777" w:rsidR="002323F5" w:rsidRPr="00536C4F" w:rsidRDefault="002323F5" w:rsidP="002323F5">
            <w:pPr>
              <w:jc w:val="center"/>
              <w:rPr>
                <w:rFonts w:ascii="GHEA Grapalat" w:hAnsi="GHEA Grapalat"/>
                <w:sz w:val="18"/>
                <w:szCs w:val="18"/>
                <w:lang w:val="pt-BR"/>
              </w:rPr>
            </w:pPr>
          </w:p>
          <w:p w14:paraId="7E795C41" w14:textId="670B3FE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1EAE181E" w14:textId="77777777" w:rsidR="002323F5" w:rsidRPr="00536C4F" w:rsidRDefault="002323F5" w:rsidP="002323F5">
            <w:pPr>
              <w:jc w:val="center"/>
              <w:rPr>
                <w:rFonts w:ascii="GHEA Grapalat" w:hAnsi="GHEA Grapalat"/>
                <w:sz w:val="18"/>
                <w:szCs w:val="18"/>
                <w:lang w:val="pt-BR"/>
              </w:rPr>
            </w:pPr>
          </w:p>
          <w:p w14:paraId="17DFEA74" w14:textId="77777777" w:rsidR="002323F5" w:rsidRPr="00536C4F" w:rsidRDefault="002323F5" w:rsidP="002323F5">
            <w:pPr>
              <w:jc w:val="center"/>
              <w:rPr>
                <w:rFonts w:ascii="GHEA Grapalat" w:hAnsi="GHEA Grapalat"/>
                <w:sz w:val="18"/>
                <w:szCs w:val="18"/>
                <w:lang w:val="pt-BR"/>
              </w:rPr>
            </w:pPr>
          </w:p>
          <w:p w14:paraId="2511BFB1" w14:textId="0432166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6D141FAD" w14:textId="77777777" w:rsidR="002323F5" w:rsidRPr="00536C4F" w:rsidRDefault="002323F5" w:rsidP="002323F5">
            <w:pPr>
              <w:jc w:val="center"/>
              <w:rPr>
                <w:rFonts w:ascii="GHEA Grapalat" w:hAnsi="GHEA Grapalat"/>
                <w:sz w:val="18"/>
                <w:szCs w:val="18"/>
                <w:lang w:val="pt-BR"/>
              </w:rPr>
            </w:pPr>
          </w:p>
          <w:p w14:paraId="38101E71" w14:textId="77777777" w:rsidR="002323F5" w:rsidRPr="00536C4F" w:rsidRDefault="002323F5" w:rsidP="002323F5">
            <w:pPr>
              <w:jc w:val="center"/>
              <w:rPr>
                <w:rFonts w:ascii="GHEA Grapalat" w:hAnsi="GHEA Grapalat"/>
                <w:sz w:val="18"/>
                <w:szCs w:val="18"/>
                <w:lang w:val="pt-BR"/>
              </w:rPr>
            </w:pPr>
          </w:p>
          <w:p w14:paraId="59D6A751" w14:textId="5D6CB2C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71027208" w14:textId="77777777" w:rsidTr="00353489">
        <w:trPr>
          <w:trHeight w:val="636"/>
        </w:trPr>
        <w:tc>
          <w:tcPr>
            <w:tcW w:w="567" w:type="dxa"/>
          </w:tcPr>
          <w:p w14:paraId="4827C0DC" w14:textId="77777777" w:rsidR="002323F5" w:rsidRPr="00BE24A2" w:rsidRDefault="002323F5" w:rsidP="002323F5">
            <w:pPr>
              <w:jc w:val="center"/>
              <w:rPr>
                <w:rFonts w:ascii="GHEA Grapalat" w:hAnsi="GHEA Grapalat"/>
                <w:sz w:val="20"/>
                <w:lang w:val="es-ES"/>
              </w:rPr>
            </w:pPr>
            <w:r w:rsidRPr="00BE24A2">
              <w:rPr>
                <w:rFonts w:ascii="Calibri" w:hAnsi="Calibri"/>
                <w:bCs/>
                <w:color w:val="000000"/>
                <w:sz w:val="18"/>
                <w:szCs w:val="18"/>
                <w:lang w:val="hy-AM"/>
              </w:rPr>
              <w:t>4</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14:paraId="499C0768" w14:textId="77777777" w:rsidR="002323F5" w:rsidRDefault="002323F5" w:rsidP="002323F5">
            <w:pPr>
              <w:rPr>
                <w:rFonts w:ascii="Calibri" w:hAnsi="Calibri" w:cs="Calibri"/>
                <w:sz w:val="22"/>
                <w:szCs w:val="22"/>
              </w:rPr>
            </w:pPr>
            <w:r>
              <w:rPr>
                <w:rFonts w:ascii="Calibri" w:hAnsi="Calibri" w:cs="Calibri"/>
                <w:sz w:val="22"/>
                <w:szCs w:val="22"/>
              </w:rPr>
              <w:t>33100000</w:t>
            </w:r>
          </w:p>
          <w:p w14:paraId="381EA52B" w14:textId="0A55E996" w:rsidR="002323F5" w:rsidRPr="00BE24A2" w:rsidRDefault="002323F5" w:rsidP="002323F5">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0AB33605" w14:textId="5C601A62" w:rsidR="002323F5" w:rsidRPr="00536C4F" w:rsidRDefault="002323F5" w:rsidP="002323F5">
            <w:pPr>
              <w:jc w:val="center"/>
              <w:rPr>
                <w:rFonts w:ascii="GHEA Grapalat" w:hAnsi="GHEA Grapalat"/>
                <w:sz w:val="18"/>
                <w:szCs w:val="18"/>
                <w:lang w:val="es-ES"/>
              </w:rPr>
            </w:pPr>
            <w:proofErr w:type="spellStart"/>
            <w:r w:rsidRPr="004C2A30">
              <w:rPr>
                <w:rFonts w:ascii="Calibri" w:hAnsi="Calibri" w:cs="Calibri"/>
                <w:color w:val="000000"/>
                <w:sz w:val="20"/>
                <w:szCs w:val="20"/>
              </w:rPr>
              <w:t>Արյան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ընդհանուր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p>
        </w:tc>
        <w:tc>
          <w:tcPr>
            <w:tcW w:w="567" w:type="dxa"/>
          </w:tcPr>
          <w:p w14:paraId="43B1B434" w14:textId="77777777" w:rsidR="002323F5" w:rsidRPr="00536C4F" w:rsidRDefault="002323F5" w:rsidP="002323F5">
            <w:pPr>
              <w:jc w:val="center"/>
              <w:rPr>
                <w:rFonts w:ascii="GHEA Grapalat" w:hAnsi="GHEA Grapalat"/>
                <w:sz w:val="18"/>
                <w:szCs w:val="18"/>
                <w:lang w:val="pt-BR"/>
              </w:rPr>
            </w:pPr>
          </w:p>
          <w:p w14:paraId="135B109A" w14:textId="77777777" w:rsidR="002323F5" w:rsidRPr="00536C4F" w:rsidRDefault="002323F5" w:rsidP="002323F5">
            <w:pPr>
              <w:jc w:val="center"/>
              <w:rPr>
                <w:rFonts w:ascii="GHEA Grapalat" w:hAnsi="GHEA Grapalat"/>
                <w:sz w:val="18"/>
                <w:szCs w:val="18"/>
                <w:lang w:val="pt-BR"/>
              </w:rPr>
            </w:pPr>
          </w:p>
          <w:p w14:paraId="5488A877" w14:textId="2798920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2634648B" w14:textId="77777777" w:rsidR="002323F5" w:rsidRPr="00536C4F" w:rsidRDefault="002323F5" w:rsidP="002323F5">
            <w:pPr>
              <w:jc w:val="center"/>
              <w:rPr>
                <w:rFonts w:ascii="GHEA Grapalat" w:hAnsi="GHEA Grapalat"/>
                <w:sz w:val="18"/>
                <w:szCs w:val="18"/>
                <w:lang w:val="pt-BR"/>
              </w:rPr>
            </w:pPr>
          </w:p>
          <w:p w14:paraId="4302021C" w14:textId="77777777" w:rsidR="002323F5" w:rsidRPr="00536C4F" w:rsidRDefault="002323F5" w:rsidP="002323F5">
            <w:pPr>
              <w:jc w:val="center"/>
              <w:rPr>
                <w:rFonts w:ascii="GHEA Grapalat" w:hAnsi="GHEA Grapalat"/>
                <w:sz w:val="18"/>
                <w:szCs w:val="18"/>
                <w:lang w:val="pt-BR"/>
              </w:rPr>
            </w:pPr>
          </w:p>
          <w:p w14:paraId="4D561644" w14:textId="3F17CF4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220786AC" w14:textId="77777777" w:rsidR="002323F5" w:rsidRPr="00536C4F" w:rsidRDefault="002323F5" w:rsidP="002323F5">
            <w:pPr>
              <w:jc w:val="center"/>
              <w:rPr>
                <w:rFonts w:ascii="GHEA Grapalat" w:hAnsi="GHEA Grapalat"/>
                <w:sz w:val="18"/>
                <w:szCs w:val="18"/>
                <w:lang w:val="pt-BR"/>
              </w:rPr>
            </w:pPr>
          </w:p>
          <w:p w14:paraId="15C64ACE" w14:textId="77777777" w:rsidR="002323F5" w:rsidRPr="00536C4F" w:rsidRDefault="002323F5" w:rsidP="002323F5">
            <w:pPr>
              <w:jc w:val="center"/>
              <w:rPr>
                <w:rFonts w:ascii="GHEA Grapalat" w:hAnsi="GHEA Grapalat"/>
                <w:sz w:val="18"/>
                <w:szCs w:val="18"/>
                <w:lang w:val="pt-BR"/>
              </w:rPr>
            </w:pPr>
          </w:p>
          <w:p w14:paraId="1010BF4C" w14:textId="73307DE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7A3E1D8" w14:textId="77777777" w:rsidR="002323F5" w:rsidRPr="00536C4F" w:rsidRDefault="002323F5" w:rsidP="002323F5">
            <w:pPr>
              <w:jc w:val="center"/>
              <w:rPr>
                <w:rFonts w:ascii="GHEA Grapalat" w:hAnsi="GHEA Grapalat"/>
                <w:sz w:val="18"/>
                <w:szCs w:val="18"/>
                <w:lang w:val="pt-BR"/>
              </w:rPr>
            </w:pPr>
          </w:p>
          <w:p w14:paraId="351BDADC" w14:textId="77777777" w:rsidR="002323F5" w:rsidRPr="00536C4F" w:rsidRDefault="002323F5" w:rsidP="002323F5">
            <w:pPr>
              <w:jc w:val="center"/>
              <w:rPr>
                <w:rFonts w:ascii="GHEA Grapalat" w:hAnsi="GHEA Grapalat"/>
                <w:sz w:val="18"/>
                <w:szCs w:val="18"/>
                <w:lang w:val="pt-BR"/>
              </w:rPr>
            </w:pPr>
          </w:p>
          <w:p w14:paraId="73CA9007" w14:textId="08A7F70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F412692" w14:textId="77777777" w:rsidR="002323F5" w:rsidRPr="00536C4F" w:rsidRDefault="002323F5" w:rsidP="002323F5">
            <w:pPr>
              <w:jc w:val="center"/>
              <w:rPr>
                <w:rFonts w:ascii="GHEA Grapalat" w:hAnsi="GHEA Grapalat"/>
                <w:sz w:val="18"/>
                <w:szCs w:val="18"/>
                <w:lang w:val="pt-BR"/>
              </w:rPr>
            </w:pPr>
          </w:p>
          <w:p w14:paraId="517163F0" w14:textId="77777777" w:rsidR="002323F5" w:rsidRPr="00536C4F" w:rsidRDefault="002323F5" w:rsidP="002323F5">
            <w:pPr>
              <w:jc w:val="center"/>
              <w:rPr>
                <w:rFonts w:ascii="GHEA Grapalat" w:hAnsi="GHEA Grapalat"/>
                <w:sz w:val="18"/>
                <w:szCs w:val="18"/>
                <w:lang w:val="pt-BR"/>
              </w:rPr>
            </w:pPr>
          </w:p>
          <w:p w14:paraId="71E8F59B" w14:textId="0613D12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23D13C08" w14:textId="77777777" w:rsidR="002323F5" w:rsidRPr="00536C4F" w:rsidRDefault="002323F5" w:rsidP="002323F5">
            <w:pPr>
              <w:jc w:val="center"/>
              <w:rPr>
                <w:rFonts w:ascii="GHEA Grapalat" w:hAnsi="GHEA Grapalat"/>
                <w:sz w:val="18"/>
                <w:szCs w:val="18"/>
                <w:lang w:val="pt-BR"/>
              </w:rPr>
            </w:pPr>
          </w:p>
          <w:p w14:paraId="2CF8D47A" w14:textId="77777777" w:rsidR="002323F5" w:rsidRPr="00536C4F" w:rsidRDefault="002323F5" w:rsidP="002323F5">
            <w:pPr>
              <w:jc w:val="center"/>
              <w:rPr>
                <w:rFonts w:ascii="GHEA Grapalat" w:hAnsi="GHEA Grapalat"/>
                <w:sz w:val="18"/>
                <w:szCs w:val="18"/>
                <w:lang w:val="pt-BR"/>
              </w:rPr>
            </w:pPr>
          </w:p>
          <w:p w14:paraId="12A8AF27" w14:textId="60FC106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7DCDD3C5" w14:textId="77777777" w:rsidR="002323F5" w:rsidRPr="00536C4F" w:rsidRDefault="002323F5" w:rsidP="002323F5">
            <w:pPr>
              <w:jc w:val="center"/>
              <w:rPr>
                <w:rFonts w:ascii="GHEA Grapalat" w:hAnsi="GHEA Grapalat"/>
                <w:sz w:val="18"/>
                <w:szCs w:val="18"/>
                <w:lang w:val="pt-BR"/>
              </w:rPr>
            </w:pPr>
          </w:p>
          <w:p w14:paraId="5C422799" w14:textId="77777777" w:rsidR="002323F5" w:rsidRPr="00536C4F" w:rsidRDefault="002323F5" w:rsidP="002323F5">
            <w:pPr>
              <w:jc w:val="center"/>
              <w:rPr>
                <w:rFonts w:ascii="GHEA Grapalat" w:hAnsi="GHEA Grapalat"/>
                <w:sz w:val="18"/>
                <w:szCs w:val="18"/>
                <w:lang w:val="pt-BR"/>
              </w:rPr>
            </w:pPr>
          </w:p>
          <w:p w14:paraId="5F8DC834" w14:textId="70F5FC4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71CC3963" w14:textId="77777777" w:rsidR="002323F5" w:rsidRPr="00536C4F" w:rsidRDefault="002323F5" w:rsidP="002323F5">
            <w:pPr>
              <w:jc w:val="center"/>
              <w:rPr>
                <w:rFonts w:ascii="GHEA Grapalat" w:hAnsi="GHEA Grapalat"/>
                <w:sz w:val="18"/>
                <w:szCs w:val="18"/>
                <w:lang w:val="pt-BR"/>
              </w:rPr>
            </w:pPr>
          </w:p>
          <w:p w14:paraId="42C27237" w14:textId="77777777" w:rsidR="002323F5" w:rsidRPr="00536C4F" w:rsidRDefault="002323F5" w:rsidP="002323F5">
            <w:pPr>
              <w:jc w:val="center"/>
              <w:rPr>
                <w:rFonts w:ascii="GHEA Grapalat" w:hAnsi="GHEA Grapalat"/>
                <w:sz w:val="18"/>
                <w:szCs w:val="18"/>
                <w:lang w:val="pt-BR"/>
              </w:rPr>
            </w:pPr>
          </w:p>
          <w:p w14:paraId="0C65B574" w14:textId="38A48D8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6B6D0BB3" w14:textId="77777777" w:rsidR="002323F5" w:rsidRPr="00536C4F" w:rsidRDefault="002323F5" w:rsidP="002323F5">
            <w:pPr>
              <w:jc w:val="center"/>
              <w:rPr>
                <w:rFonts w:ascii="GHEA Grapalat" w:hAnsi="GHEA Grapalat"/>
                <w:sz w:val="18"/>
                <w:szCs w:val="18"/>
                <w:lang w:val="pt-BR"/>
              </w:rPr>
            </w:pPr>
          </w:p>
          <w:p w14:paraId="5166B455" w14:textId="77777777" w:rsidR="002323F5" w:rsidRPr="00536C4F" w:rsidRDefault="002323F5" w:rsidP="002323F5">
            <w:pPr>
              <w:jc w:val="center"/>
              <w:rPr>
                <w:rFonts w:ascii="GHEA Grapalat" w:hAnsi="GHEA Grapalat"/>
                <w:sz w:val="18"/>
                <w:szCs w:val="18"/>
                <w:lang w:val="pt-BR"/>
              </w:rPr>
            </w:pPr>
          </w:p>
          <w:p w14:paraId="7B574786" w14:textId="6C2106B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281D6E00" w14:textId="77777777" w:rsidR="002323F5" w:rsidRPr="00536C4F" w:rsidRDefault="002323F5" w:rsidP="002323F5">
            <w:pPr>
              <w:jc w:val="center"/>
              <w:rPr>
                <w:rFonts w:ascii="GHEA Grapalat" w:hAnsi="GHEA Grapalat"/>
                <w:sz w:val="18"/>
                <w:szCs w:val="18"/>
                <w:lang w:val="pt-BR"/>
              </w:rPr>
            </w:pPr>
          </w:p>
          <w:p w14:paraId="0C11C162" w14:textId="77777777" w:rsidR="002323F5" w:rsidRPr="00536C4F" w:rsidRDefault="002323F5" w:rsidP="002323F5">
            <w:pPr>
              <w:jc w:val="center"/>
              <w:rPr>
                <w:rFonts w:ascii="GHEA Grapalat" w:hAnsi="GHEA Grapalat"/>
                <w:sz w:val="18"/>
                <w:szCs w:val="18"/>
                <w:lang w:val="pt-BR"/>
              </w:rPr>
            </w:pPr>
          </w:p>
          <w:p w14:paraId="13D8E6FA" w14:textId="203475B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6292CBAA" w14:textId="77777777" w:rsidR="002323F5" w:rsidRPr="00536C4F" w:rsidRDefault="002323F5" w:rsidP="002323F5">
            <w:pPr>
              <w:jc w:val="center"/>
              <w:rPr>
                <w:rFonts w:ascii="GHEA Grapalat" w:hAnsi="GHEA Grapalat"/>
                <w:sz w:val="18"/>
                <w:szCs w:val="18"/>
                <w:lang w:val="pt-BR"/>
              </w:rPr>
            </w:pPr>
          </w:p>
          <w:p w14:paraId="349C2003" w14:textId="77777777" w:rsidR="002323F5" w:rsidRPr="00536C4F" w:rsidRDefault="002323F5" w:rsidP="002323F5">
            <w:pPr>
              <w:jc w:val="center"/>
              <w:rPr>
                <w:rFonts w:ascii="GHEA Grapalat" w:hAnsi="GHEA Grapalat"/>
                <w:sz w:val="18"/>
                <w:szCs w:val="18"/>
                <w:lang w:val="pt-BR"/>
              </w:rPr>
            </w:pPr>
          </w:p>
          <w:p w14:paraId="38B9EF25" w14:textId="6484D21A"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1A3834E3" w14:textId="77777777" w:rsidR="002323F5" w:rsidRPr="00536C4F" w:rsidRDefault="002323F5" w:rsidP="002323F5">
            <w:pPr>
              <w:jc w:val="center"/>
              <w:rPr>
                <w:rFonts w:ascii="GHEA Grapalat" w:hAnsi="GHEA Grapalat"/>
                <w:sz w:val="18"/>
                <w:szCs w:val="18"/>
                <w:lang w:val="pt-BR"/>
              </w:rPr>
            </w:pPr>
          </w:p>
          <w:p w14:paraId="7951A3A8" w14:textId="77777777" w:rsidR="002323F5" w:rsidRPr="00536C4F" w:rsidRDefault="002323F5" w:rsidP="002323F5">
            <w:pPr>
              <w:jc w:val="center"/>
              <w:rPr>
                <w:rFonts w:ascii="GHEA Grapalat" w:hAnsi="GHEA Grapalat"/>
                <w:sz w:val="18"/>
                <w:szCs w:val="18"/>
                <w:lang w:val="pt-BR"/>
              </w:rPr>
            </w:pPr>
          </w:p>
          <w:p w14:paraId="275ED9C1" w14:textId="4C0050E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1DF3B411" w14:textId="77777777" w:rsidR="002323F5" w:rsidRPr="00536C4F" w:rsidRDefault="002323F5" w:rsidP="002323F5">
            <w:pPr>
              <w:jc w:val="center"/>
              <w:rPr>
                <w:rFonts w:ascii="GHEA Grapalat" w:hAnsi="GHEA Grapalat"/>
                <w:sz w:val="18"/>
                <w:szCs w:val="18"/>
                <w:lang w:val="pt-BR"/>
              </w:rPr>
            </w:pPr>
          </w:p>
          <w:p w14:paraId="294FA65A" w14:textId="77777777" w:rsidR="002323F5" w:rsidRPr="00536C4F" w:rsidRDefault="002323F5" w:rsidP="002323F5">
            <w:pPr>
              <w:jc w:val="center"/>
              <w:rPr>
                <w:rFonts w:ascii="GHEA Grapalat" w:hAnsi="GHEA Grapalat"/>
                <w:sz w:val="18"/>
                <w:szCs w:val="18"/>
                <w:lang w:val="pt-BR"/>
              </w:rPr>
            </w:pPr>
          </w:p>
          <w:p w14:paraId="22033B30" w14:textId="6FAD8AA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1FF13F58" w14:textId="77777777" w:rsidTr="00C13CFC">
        <w:trPr>
          <w:trHeight w:val="636"/>
        </w:trPr>
        <w:tc>
          <w:tcPr>
            <w:tcW w:w="567" w:type="dxa"/>
          </w:tcPr>
          <w:p w14:paraId="05DD95B2" w14:textId="77777777" w:rsidR="002323F5" w:rsidRPr="00BE24A2" w:rsidRDefault="002323F5" w:rsidP="002323F5">
            <w:pPr>
              <w:jc w:val="center"/>
              <w:rPr>
                <w:rFonts w:ascii="GHEA Grapalat" w:hAnsi="GHEA Grapalat"/>
                <w:sz w:val="20"/>
                <w:lang w:val="es-ES"/>
              </w:rPr>
            </w:pPr>
            <w:r w:rsidRPr="00BE24A2">
              <w:rPr>
                <w:rFonts w:ascii="GHEA Grapalat" w:hAnsi="GHEA Grapalat"/>
                <w:color w:val="000000"/>
                <w:sz w:val="18"/>
                <w:szCs w:val="18"/>
                <w:lang w:val="hy-AM"/>
              </w:rPr>
              <w:lastRenderedPageBreak/>
              <w:t>5</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61B981C7" w14:textId="77777777" w:rsidR="002323F5" w:rsidRDefault="002323F5" w:rsidP="002323F5">
            <w:pPr>
              <w:rPr>
                <w:rFonts w:ascii="Calibri" w:hAnsi="Calibri" w:cs="Calibri"/>
                <w:sz w:val="22"/>
                <w:szCs w:val="22"/>
              </w:rPr>
            </w:pPr>
            <w:r>
              <w:rPr>
                <w:rFonts w:ascii="Calibri" w:hAnsi="Calibri" w:cs="Calibri"/>
                <w:sz w:val="22"/>
                <w:szCs w:val="22"/>
              </w:rPr>
              <w:t>33100000</w:t>
            </w:r>
          </w:p>
          <w:p w14:paraId="20C479A6" w14:textId="01D4F4A1" w:rsidR="002323F5" w:rsidRPr="00BE24A2" w:rsidRDefault="002323F5" w:rsidP="002323F5">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2C7BA0AF" w14:textId="6FB85A91" w:rsidR="002323F5" w:rsidRPr="00536C4F" w:rsidRDefault="002323F5" w:rsidP="002323F5">
            <w:pPr>
              <w:jc w:val="center"/>
              <w:rPr>
                <w:rFonts w:ascii="GHEA Grapalat" w:hAnsi="GHEA Grapalat"/>
                <w:sz w:val="18"/>
                <w:szCs w:val="18"/>
                <w:lang w:val="es-ES"/>
              </w:rPr>
            </w:pPr>
            <w:proofErr w:type="spellStart"/>
            <w:r w:rsidRPr="004C2A30">
              <w:rPr>
                <w:rFonts w:ascii="Calibri" w:hAnsi="Calibri" w:cs="Calibri"/>
                <w:color w:val="000000"/>
                <w:sz w:val="20"/>
                <w:szCs w:val="20"/>
              </w:rPr>
              <w:t>Արյան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բիոքիմիական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p>
        </w:tc>
        <w:tc>
          <w:tcPr>
            <w:tcW w:w="567" w:type="dxa"/>
          </w:tcPr>
          <w:p w14:paraId="09F62D3D" w14:textId="77777777" w:rsidR="002323F5" w:rsidRPr="00536C4F" w:rsidRDefault="002323F5" w:rsidP="002323F5">
            <w:pPr>
              <w:jc w:val="center"/>
              <w:rPr>
                <w:rFonts w:ascii="GHEA Grapalat" w:hAnsi="GHEA Grapalat"/>
                <w:sz w:val="18"/>
                <w:szCs w:val="18"/>
                <w:lang w:val="pt-BR"/>
              </w:rPr>
            </w:pPr>
          </w:p>
          <w:p w14:paraId="44324444" w14:textId="77777777" w:rsidR="002323F5" w:rsidRPr="00536C4F" w:rsidRDefault="002323F5" w:rsidP="002323F5">
            <w:pPr>
              <w:jc w:val="center"/>
              <w:rPr>
                <w:rFonts w:ascii="GHEA Grapalat" w:hAnsi="GHEA Grapalat"/>
                <w:sz w:val="18"/>
                <w:szCs w:val="18"/>
                <w:lang w:val="pt-BR"/>
              </w:rPr>
            </w:pPr>
          </w:p>
          <w:p w14:paraId="70631830" w14:textId="5771CD0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7B9A9BE8" w14:textId="77777777" w:rsidR="002323F5" w:rsidRPr="00536C4F" w:rsidRDefault="002323F5" w:rsidP="002323F5">
            <w:pPr>
              <w:jc w:val="center"/>
              <w:rPr>
                <w:rFonts w:ascii="GHEA Grapalat" w:hAnsi="GHEA Grapalat"/>
                <w:sz w:val="18"/>
                <w:szCs w:val="18"/>
                <w:lang w:val="pt-BR"/>
              </w:rPr>
            </w:pPr>
          </w:p>
          <w:p w14:paraId="755C0372" w14:textId="77777777" w:rsidR="002323F5" w:rsidRPr="00536C4F" w:rsidRDefault="002323F5" w:rsidP="002323F5">
            <w:pPr>
              <w:jc w:val="center"/>
              <w:rPr>
                <w:rFonts w:ascii="GHEA Grapalat" w:hAnsi="GHEA Grapalat"/>
                <w:sz w:val="18"/>
                <w:szCs w:val="18"/>
                <w:lang w:val="pt-BR"/>
              </w:rPr>
            </w:pPr>
          </w:p>
          <w:p w14:paraId="31CF14CB" w14:textId="65FD2978"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1BE4BB65" w14:textId="77777777" w:rsidR="002323F5" w:rsidRPr="00536C4F" w:rsidRDefault="002323F5" w:rsidP="002323F5">
            <w:pPr>
              <w:jc w:val="center"/>
              <w:rPr>
                <w:rFonts w:ascii="GHEA Grapalat" w:hAnsi="GHEA Grapalat"/>
                <w:sz w:val="18"/>
                <w:szCs w:val="18"/>
                <w:lang w:val="pt-BR"/>
              </w:rPr>
            </w:pPr>
          </w:p>
          <w:p w14:paraId="30F5CC10" w14:textId="77777777" w:rsidR="002323F5" w:rsidRPr="00536C4F" w:rsidRDefault="002323F5" w:rsidP="002323F5">
            <w:pPr>
              <w:jc w:val="center"/>
              <w:rPr>
                <w:rFonts w:ascii="GHEA Grapalat" w:hAnsi="GHEA Grapalat"/>
                <w:sz w:val="18"/>
                <w:szCs w:val="18"/>
                <w:lang w:val="pt-BR"/>
              </w:rPr>
            </w:pPr>
          </w:p>
          <w:p w14:paraId="7A6458B9" w14:textId="60A2486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2E18019" w14:textId="77777777" w:rsidR="002323F5" w:rsidRPr="00536C4F" w:rsidRDefault="002323F5" w:rsidP="002323F5">
            <w:pPr>
              <w:jc w:val="center"/>
              <w:rPr>
                <w:rFonts w:ascii="GHEA Grapalat" w:hAnsi="GHEA Grapalat"/>
                <w:sz w:val="18"/>
                <w:szCs w:val="18"/>
                <w:lang w:val="pt-BR"/>
              </w:rPr>
            </w:pPr>
          </w:p>
          <w:p w14:paraId="1FFBF9C1" w14:textId="77777777" w:rsidR="002323F5" w:rsidRPr="00536C4F" w:rsidRDefault="002323F5" w:rsidP="002323F5">
            <w:pPr>
              <w:jc w:val="center"/>
              <w:rPr>
                <w:rFonts w:ascii="GHEA Grapalat" w:hAnsi="GHEA Grapalat"/>
                <w:sz w:val="18"/>
                <w:szCs w:val="18"/>
                <w:lang w:val="pt-BR"/>
              </w:rPr>
            </w:pPr>
          </w:p>
          <w:p w14:paraId="4195438D" w14:textId="20A91D3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2B863C28" w14:textId="77777777" w:rsidR="002323F5" w:rsidRPr="00536C4F" w:rsidRDefault="002323F5" w:rsidP="002323F5">
            <w:pPr>
              <w:jc w:val="center"/>
              <w:rPr>
                <w:rFonts w:ascii="GHEA Grapalat" w:hAnsi="GHEA Grapalat"/>
                <w:sz w:val="18"/>
                <w:szCs w:val="18"/>
                <w:lang w:val="pt-BR"/>
              </w:rPr>
            </w:pPr>
          </w:p>
          <w:p w14:paraId="57BE9E4D" w14:textId="77777777" w:rsidR="002323F5" w:rsidRPr="00536C4F" w:rsidRDefault="002323F5" w:rsidP="002323F5">
            <w:pPr>
              <w:jc w:val="center"/>
              <w:rPr>
                <w:rFonts w:ascii="GHEA Grapalat" w:hAnsi="GHEA Grapalat"/>
                <w:sz w:val="18"/>
                <w:szCs w:val="18"/>
                <w:lang w:val="pt-BR"/>
              </w:rPr>
            </w:pPr>
          </w:p>
          <w:p w14:paraId="15AF2E5C" w14:textId="46CBCCA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60784908" w14:textId="77777777" w:rsidR="002323F5" w:rsidRPr="00536C4F" w:rsidRDefault="002323F5" w:rsidP="002323F5">
            <w:pPr>
              <w:jc w:val="center"/>
              <w:rPr>
                <w:rFonts w:ascii="GHEA Grapalat" w:hAnsi="GHEA Grapalat"/>
                <w:sz w:val="18"/>
                <w:szCs w:val="18"/>
                <w:lang w:val="pt-BR"/>
              </w:rPr>
            </w:pPr>
          </w:p>
          <w:p w14:paraId="0196945F" w14:textId="77777777" w:rsidR="002323F5" w:rsidRPr="00536C4F" w:rsidRDefault="002323F5" w:rsidP="002323F5">
            <w:pPr>
              <w:jc w:val="center"/>
              <w:rPr>
                <w:rFonts w:ascii="GHEA Grapalat" w:hAnsi="GHEA Grapalat"/>
                <w:sz w:val="18"/>
                <w:szCs w:val="18"/>
                <w:lang w:val="pt-BR"/>
              </w:rPr>
            </w:pPr>
          </w:p>
          <w:p w14:paraId="681AEB2D" w14:textId="08C6B98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07D74EEF" w14:textId="77777777" w:rsidR="002323F5" w:rsidRPr="00536C4F" w:rsidRDefault="002323F5" w:rsidP="002323F5">
            <w:pPr>
              <w:jc w:val="center"/>
              <w:rPr>
                <w:rFonts w:ascii="GHEA Grapalat" w:hAnsi="GHEA Grapalat"/>
                <w:sz w:val="18"/>
                <w:szCs w:val="18"/>
                <w:lang w:val="pt-BR"/>
              </w:rPr>
            </w:pPr>
          </w:p>
          <w:p w14:paraId="69FBD2BB" w14:textId="77777777" w:rsidR="002323F5" w:rsidRPr="00536C4F" w:rsidRDefault="002323F5" w:rsidP="002323F5">
            <w:pPr>
              <w:jc w:val="center"/>
              <w:rPr>
                <w:rFonts w:ascii="GHEA Grapalat" w:hAnsi="GHEA Grapalat"/>
                <w:sz w:val="18"/>
                <w:szCs w:val="18"/>
                <w:lang w:val="pt-BR"/>
              </w:rPr>
            </w:pPr>
          </w:p>
          <w:p w14:paraId="67BD1C10" w14:textId="7CD03AB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6700029F" w14:textId="77777777" w:rsidR="002323F5" w:rsidRPr="00536C4F" w:rsidRDefault="002323F5" w:rsidP="002323F5">
            <w:pPr>
              <w:jc w:val="center"/>
              <w:rPr>
                <w:rFonts w:ascii="GHEA Grapalat" w:hAnsi="GHEA Grapalat"/>
                <w:sz w:val="18"/>
                <w:szCs w:val="18"/>
                <w:lang w:val="pt-BR"/>
              </w:rPr>
            </w:pPr>
          </w:p>
          <w:p w14:paraId="06718A4C" w14:textId="77777777" w:rsidR="002323F5" w:rsidRPr="00536C4F" w:rsidRDefault="002323F5" w:rsidP="002323F5">
            <w:pPr>
              <w:jc w:val="center"/>
              <w:rPr>
                <w:rFonts w:ascii="GHEA Grapalat" w:hAnsi="GHEA Grapalat"/>
                <w:sz w:val="18"/>
                <w:szCs w:val="18"/>
                <w:lang w:val="pt-BR"/>
              </w:rPr>
            </w:pPr>
          </w:p>
          <w:p w14:paraId="364124E6" w14:textId="4CD334B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22479F7E" w14:textId="77777777" w:rsidR="002323F5" w:rsidRPr="00536C4F" w:rsidRDefault="002323F5" w:rsidP="002323F5">
            <w:pPr>
              <w:jc w:val="center"/>
              <w:rPr>
                <w:rFonts w:ascii="GHEA Grapalat" w:hAnsi="GHEA Grapalat"/>
                <w:sz w:val="18"/>
                <w:szCs w:val="18"/>
                <w:lang w:val="pt-BR"/>
              </w:rPr>
            </w:pPr>
          </w:p>
          <w:p w14:paraId="30BE5D45" w14:textId="77777777" w:rsidR="002323F5" w:rsidRPr="00536C4F" w:rsidRDefault="002323F5" w:rsidP="002323F5">
            <w:pPr>
              <w:jc w:val="center"/>
              <w:rPr>
                <w:rFonts w:ascii="GHEA Grapalat" w:hAnsi="GHEA Grapalat"/>
                <w:sz w:val="18"/>
                <w:szCs w:val="18"/>
                <w:lang w:val="pt-BR"/>
              </w:rPr>
            </w:pPr>
          </w:p>
          <w:p w14:paraId="642C2793" w14:textId="120CF84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188FF270" w14:textId="77777777" w:rsidR="002323F5" w:rsidRPr="00536C4F" w:rsidRDefault="002323F5" w:rsidP="002323F5">
            <w:pPr>
              <w:jc w:val="center"/>
              <w:rPr>
                <w:rFonts w:ascii="GHEA Grapalat" w:hAnsi="GHEA Grapalat"/>
                <w:sz w:val="18"/>
                <w:szCs w:val="18"/>
                <w:lang w:val="pt-BR"/>
              </w:rPr>
            </w:pPr>
          </w:p>
          <w:p w14:paraId="655478AB" w14:textId="77777777" w:rsidR="002323F5" w:rsidRPr="00536C4F" w:rsidRDefault="002323F5" w:rsidP="002323F5">
            <w:pPr>
              <w:jc w:val="center"/>
              <w:rPr>
                <w:rFonts w:ascii="GHEA Grapalat" w:hAnsi="GHEA Grapalat"/>
                <w:sz w:val="18"/>
                <w:szCs w:val="18"/>
                <w:lang w:val="pt-BR"/>
              </w:rPr>
            </w:pPr>
          </w:p>
          <w:p w14:paraId="5AD8858E" w14:textId="74A62AF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1BE36C82" w14:textId="77777777" w:rsidR="002323F5" w:rsidRPr="00536C4F" w:rsidRDefault="002323F5" w:rsidP="002323F5">
            <w:pPr>
              <w:jc w:val="center"/>
              <w:rPr>
                <w:rFonts w:ascii="GHEA Grapalat" w:hAnsi="GHEA Grapalat"/>
                <w:sz w:val="18"/>
                <w:szCs w:val="18"/>
                <w:lang w:val="pt-BR"/>
              </w:rPr>
            </w:pPr>
          </w:p>
          <w:p w14:paraId="7EC66920" w14:textId="77777777" w:rsidR="002323F5" w:rsidRPr="00536C4F" w:rsidRDefault="002323F5" w:rsidP="002323F5">
            <w:pPr>
              <w:jc w:val="center"/>
              <w:rPr>
                <w:rFonts w:ascii="GHEA Grapalat" w:hAnsi="GHEA Grapalat"/>
                <w:sz w:val="18"/>
                <w:szCs w:val="18"/>
                <w:lang w:val="pt-BR"/>
              </w:rPr>
            </w:pPr>
          </w:p>
          <w:p w14:paraId="04485A8C" w14:textId="1CBBEFC8"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70863CBA" w14:textId="77777777" w:rsidR="002323F5" w:rsidRPr="00536C4F" w:rsidRDefault="002323F5" w:rsidP="002323F5">
            <w:pPr>
              <w:jc w:val="center"/>
              <w:rPr>
                <w:rFonts w:ascii="GHEA Grapalat" w:hAnsi="GHEA Grapalat"/>
                <w:sz w:val="18"/>
                <w:szCs w:val="18"/>
                <w:lang w:val="pt-BR"/>
              </w:rPr>
            </w:pPr>
          </w:p>
          <w:p w14:paraId="68D496CA" w14:textId="77777777" w:rsidR="002323F5" w:rsidRPr="00536C4F" w:rsidRDefault="002323F5" w:rsidP="002323F5">
            <w:pPr>
              <w:jc w:val="center"/>
              <w:rPr>
                <w:rFonts w:ascii="GHEA Grapalat" w:hAnsi="GHEA Grapalat"/>
                <w:sz w:val="18"/>
                <w:szCs w:val="18"/>
                <w:lang w:val="pt-BR"/>
              </w:rPr>
            </w:pPr>
          </w:p>
          <w:p w14:paraId="654763E6" w14:textId="3EA9C0E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3787F796" w14:textId="77777777" w:rsidR="002323F5" w:rsidRPr="00536C4F" w:rsidRDefault="002323F5" w:rsidP="002323F5">
            <w:pPr>
              <w:jc w:val="center"/>
              <w:rPr>
                <w:rFonts w:ascii="GHEA Grapalat" w:hAnsi="GHEA Grapalat"/>
                <w:sz w:val="18"/>
                <w:szCs w:val="18"/>
                <w:lang w:val="pt-BR"/>
              </w:rPr>
            </w:pPr>
          </w:p>
          <w:p w14:paraId="7631F63A" w14:textId="77777777" w:rsidR="002323F5" w:rsidRPr="00536C4F" w:rsidRDefault="002323F5" w:rsidP="002323F5">
            <w:pPr>
              <w:jc w:val="center"/>
              <w:rPr>
                <w:rFonts w:ascii="GHEA Grapalat" w:hAnsi="GHEA Grapalat"/>
                <w:sz w:val="18"/>
                <w:szCs w:val="18"/>
                <w:lang w:val="pt-BR"/>
              </w:rPr>
            </w:pPr>
          </w:p>
          <w:p w14:paraId="288F63B8" w14:textId="75C00CD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7AE95ACF" w14:textId="77777777" w:rsidTr="00BC0527">
        <w:trPr>
          <w:trHeight w:val="636"/>
        </w:trPr>
        <w:tc>
          <w:tcPr>
            <w:tcW w:w="567" w:type="dxa"/>
          </w:tcPr>
          <w:p w14:paraId="0517E0F9" w14:textId="77777777" w:rsidR="002323F5" w:rsidRPr="00BE24A2" w:rsidRDefault="002323F5" w:rsidP="002323F5">
            <w:pPr>
              <w:jc w:val="center"/>
              <w:rPr>
                <w:rFonts w:ascii="GHEA Grapalat" w:hAnsi="GHEA Grapalat"/>
                <w:sz w:val="20"/>
                <w:lang w:val="es-ES"/>
              </w:rPr>
            </w:pPr>
            <w:r w:rsidRPr="00BE24A2">
              <w:rPr>
                <w:rFonts w:ascii="GHEA Grapalat" w:hAnsi="GHEA Grapalat"/>
                <w:sz w:val="18"/>
                <w:szCs w:val="18"/>
                <w:lang w:val="hy-AM"/>
              </w:rPr>
              <w:t>6</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24B49F77" w14:textId="77777777" w:rsidR="002323F5" w:rsidRDefault="002323F5" w:rsidP="002323F5">
            <w:pPr>
              <w:rPr>
                <w:rFonts w:ascii="Calibri" w:hAnsi="Calibri" w:cs="Calibri"/>
                <w:sz w:val="22"/>
                <w:szCs w:val="22"/>
              </w:rPr>
            </w:pPr>
            <w:r>
              <w:rPr>
                <w:rFonts w:ascii="Calibri" w:hAnsi="Calibri" w:cs="Calibri"/>
                <w:sz w:val="22"/>
                <w:szCs w:val="22"/>
              </w:rPr>
              <w:t>33100000</w:t>
            </w:r>
          </w:p>
          <w:p w14:paraId="001E674F" w14:textId="6E1062B7" w:rsidR="002323F5" w:rsidRPr="00BE24A2" w:rsidRDefault="002323F5" w:rsidP="002323F5">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296DF3AE" w14:textId="15AD1018" w:rsidR="002323F5" w:rsidRPr="00536C4F" w:rsidRDefault="002323F5" w:rsidP="002323F5">
            <w:pPr>
              <w:jc w:val="center"/>
              <w:rPr>
                <w:rFonts w:ascii="GHEA Grapalat" w:hAnsi="GHEA Grapalat"/>
                <w:sz w:val="18"/>
                <w:szCs w:val="18"/>
                <w:lang w:val="es-ES"/>
              </w:rPr>
            </w:pPr>
            <w:r w:rsidRPr="004C2A30">
              <w:rPr>
                <w:rFonts w:ascii="Calibri" w:hAnsi="Calibri" w:cs="Calibri"/>
                <w:color w:val="000000"/>
                <w:sz w:val="20"/>
                <w:szCs w:val="20"/>
                <w:lang w:val="hy-AM"/>
              </w:rPr>
              <w:t>Մեզի ընդհանուր քննության կիսաավտոմատ վերլուծիչ</w:t>
            </w:r>
          </w:p>
        </w:tc>
        <w:tc>
          <w:tcPr>
            <w:tcW w:w="567" w:type="dxa"/>
          </w:tcPr>
          <w:p w14:paraId="0F56DC48" w14:textId="77777777" w:rsidR="002323F5" w:rsidRPr="00536C4F" w:rsidRDefault="002323F5" w:rsidP="002323F5">
            <w:pPr>
              <w:jc w:val="center"/>
              <w:rPr>
                <w:rFonts w:ascii="GHEA Grapalat" w:hAnsi="GHEA Grapalat"/>
                <w:sz w:val="18"/>
                <w:szCs w:val="18"/>
                <w:lang w:val="pt-BR"/>
              </w:rPr>
            </w:pPr>
          </w:p>
          <w:p w14:paraId="124D7B3E" w14:textId="77777777" w:rsidR="002323F5" w:rsidRPr="00536C4F" w:rsidRDefault="002323F5" w:rsidP="002323F5">
            <w:pPr>
              <w:jc w:val="center"/>
              <w:rPr>
                <w:rFonts w:ascii="GHEA Grapalat" w:hAnsi="GHEA Grapalat"/>
                <w:sz w:val="18"/>
                <w:szCs w:val="18"/>
                <w:lang w:val="pt-BR"/>
              </w:rPr>
            </w:pPr>
          </w:p>
          <w:p w14:paraId="7D26D0AA" w14:textId="417DBF2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5BCA7B6A" w14:textId="77777777" w:rsidR="002323F5" w:rsidRPr="00536C4F" w:rsidRDefault="002323F5" w:rsidP="002323F5">
            <w:pPr>
              <w:jc w:val="center"/>
              <w:rPr>
                <w:rFonts w:ascii="GHEA Grapalat" w:hAnsi="GHEA Grapalat"/>
                <w:sz w:val="18"/>
                <w:szCs w:val="18"/>
                <w:lang w:val="pt-BR"/>
              </w:rPr>
            </w:pPr>
          </w:p>
          <w:p w14:paraId="01ED6DAC" w14:textId="77777777" w:rsidR="002323F5" w:rsidRPr="00536C4F" w:rsidRDefault="002323F5" w:rsidP="002323F5">
            <w:pPr>
              <w:jc w:val="center"/>
              <w:rPr>
                <w:rFonts w:ascii="GHEA Grapalat" w:hAnsi="GHEA Grapalat"/>
                <w:sz w:val="18"/>
                <w:szCs w:val="18"/>
                <w:lang w:val="pt-BR"/>
              </w:rPr>
            </w:pPr>
          </w:p>
          <w:p w14:paraId="29745D9A" w14:textId="0C952300"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6846A99E" w14:textId="77777777" w:rsidR="002323F5" w:rsidRPr="00536C4F" w:rsidRDefault="002323F5" w:rsidP="002323F5">
            <w:pPr>
              <w:jc w:val="center"/>
              <w:rPr>
                <w:rFonts w:ascii="GHEA Grapalat" w:hAnsi="GHEA Grapalat"/>
                <w:sz w:val="18"/>
                <w:szCs w:val="18"/>
                <w:lang w:val="pt-BR"/>
              </w:rPr>
            </w:pPr>
          </w:p>
          <w:p w14:paraId="79E5F214" w14:textId="77777777" w:rsidR="002323F5" w:rsidRPr="00536C4F" w:rsidRDefault="002323F5" w:rsidP="002323F5">
            <w:pPr>
              <w:jc w:val="center"/>
              <w:rPr>
                <w:rFonts w:ascii="GHEA Grapalat" w:hAnsi="GHEA Grapalat"/>
                <w:sz w:val="18"/>
                <w:szCs w:val="18"/>
                <w:lang w:val="pt-BR"/>
              </w:rPr>
            </w:pPr>
          </w:p>
          <w:p w14:paraId="1BBB3B88" w14:textId="0584E7C0"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6BC1F09B" w14:textId="77777777" w:rsidR="002323F5" w:rsidRPr="00536C4F" w:rsidRDefault="002323F5" w:rsidP="002323F5">
            <w:pPr>
              <w:jc w:val="center"/>
              <w:rPr>
                <w:rFonts w:ascii="GHEA Grapalat" w:hAnsi="GHEA Grapalat"/>
                <w:sz w:val="18"/>
                <w:szCs w:val="18"/>
                <w:lang w:val="pt-BR"/>
              </w:rPr>
            </w:pPr>
          </w:p>
          <w:p w14:paraId="0A385649" w14:textId="77777777" w:rsidR="002323F5" w:rsidRPr="00536C4F" w:rsidRDefault="002323F5" w:rsidP="002323F5">
            <w:pPr>
              <w:jc w:val="center"/>
              <w:rPr>
                <w:rFonts w:ascii="GHEA Grapalat" w:hAnsi="GHEA Grapalat"/>
                <w:sz w:val="18"/>
                <w:szCs w:val="18"/>
                <w:lang w:val="pt-BR"/>
              </w:rPr>
            </w:pPr>
          </w:p>
          <w:p w14:paraId="7CD64394" w14:textId="2E52D84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7E407B4D" w14:textId="77777777" w:rsidR="002323F5" w:rsidRPr="00536C4F" w:rsidRDefault="002323F5" w:rsidP="002323F5">
            <w:pPr>
              <w:jc w:val="center"/>
              <w:rPr>
                <w:rFonts w:ascii="GHEA Grapalat" w:hAnsi="GHEA Grapalat"/>
                <w:sz w:val="18"/>
                <w:szCs w:val="18"/>
                <w:lang w:val="pt-BR"/>
              </w:rPr>
            </w:pPr>
          </w:p>
          <w:p w14:paraId="0AC72339" w14:textId="77777777" w:rsidR="002323F5" w:rsidRPr="00536C4F" w:rsidRDefault="002323F5" w:rsidP="002323F5">
            <w:pPr>
              <w:jc w:val="center"/>
              <w:rPr>
                <w:rFonts w:ascii="GHEA Grapalat" w:hAnsi="GHEA Grapalat"/>
                <w:sz w:val="18"/>
                <w:szCs w:val="18"/>
                <w:lang w:val="pt-BR"/>
              </w:rPr>
            </w:pPr>
          </w:p>
          <w:p w14:paraId="58D2D73B" w14:textId="149F0B1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30889DB" w14:textId="77777777" w:rsidR="002323F5" w:rsidRPr="00536C4F" w:rsidRDefault="002323F5" w:rsidP="002323F5">
            <w:pPr>
              <w:jc w:val="center"/>
              <w:rPr>
                <w:rFonts w:ascii="GHEA Grapalat" w:hAnsi="GHEA Grapalat"/>
                <w:sz w:val="18"/>
                <w:szCs w:val="18"/>
                <w:lang w:val="pt-BR"/>
              </w:rPr>
            </w:pPr>
          </w:p>
          <w:p w14:paraId="799D38B9" w14:textId="77777777" w:rsidR="002323F5" w:rsidRPr="00536C4F" w:rsidRDefault="002323F5" w:rsidP="002323F5">
            <w:pPr>
              <w:jc w:val="center"/>
              <w:rPr>
                <w:rFonts w:ascii="GHEA Grapalat" w:hAnsi="GHEA Grapalat"/>
                <w:sz w:val="18"/>
                <w:szCs w:val="18"/>
                <w:lang w:val="pt-BR"/>
              </w:rPr>
            </w:pPr>
          </w:p>
          <w:p w14:paraId="619E4300" w14:textId="1F960AD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1317CF3D" w14:textId="77777777" w:rsidR="002323F5" w:rsidRPr="00536C4F" w:rsidRDefault="002323F5" w:rsidP="002323F5">
            <w:pPr>
              <w:jc w:val="center"/>
              <w:rPr>
                <w:rFonts w:ascii="GHEA Grapalat" w:hAnsi="GHEA Grapalat"/>
                <w:sz w:val="18"/>
                <w:szCs w:val="18"/>
                <w:lang w:val="pt-BR"/>
              </w:rPr>
            </w:pPr>
          </w:p>
          <w:p w14:paraId="1376053E" w14:textId="77777777" w:rsidR="002323F5" w:rsidRPr="00536C4F" w:rsidRDefault="002323F5" w:rsidP="002323F5">
            <w:pPr>
              <w:jc w:val="center"/>
              <w:rPr>
                <w:rFonts w:ascii="GHEA Grapalat" w:hAnsi="GHEA Grapalat"/>
                <w:sz w:val="18"/>
                <w:szCs w:val="18"/>
                <w:lang w:val="pt-BR"/>
              </w:rPr>
            </w:pPr>
          </w:p>
          <w:p w14:paraId="7F679750" w14:textId="31B3EA3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6AAD3A2F" w14:textId="77777777" w:rsidR="002323F5" w:rsidRPr="00536C4F" w:rsidRDefault="002323F5" w:rsidP="002323F5">
            <w:pPr>
              <w:jc w:val="center"/>
              <w:rPr>
                <w:rFonts w:ascii="GHEA Grapalat" w:hAnsi="GHEA Grapalat"/>
                <w:sz w:val="18"/>
                <w:szCs w:val="18"/>
                <w:lang w:val="pt-BR"/>
              </w:rPr>
            </w:pPr>
          </w:p>
          <w:p w14:paraId="129E0035" w14:textId="77777777" w:rsidR="002323F5" w:rsidRPr="00536C4F" w:rsidRDefault="002323F5" w:rsidP="002323F5">
            <w:pPr>
              <w:jc w:val="center"/>
              <w:rPr>
                <w:rFonts w:ascii="GHEA Grapalat" w:hAnsi="GHEA Grapalat"/>
                <w:sz w:val="18"/>
                <w:szCs w:val="18"/>
                <w:lang w:val="pt-BR"/>
              </w:rPr>
            </w:pPr>
          </w:p>
          <w:p w14:paraId="09EEB258" w14:textId="527AB0A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2FFEB751" w14:textId="77777777" w:rsidR="002323F5" w:rsidRPr="00536C4F" w:rsidRDefault="002323F5" w:rsidP="002323F5">
            <w:pPr>
              <w:jc w:val="center"/>
              <w:rPr>
                <w:rFonts w:ascii="GHEA Grapalat" w:hAnsi="GHEA Grapalat"/>
                <w:sz w:val="18"/>
                <w:szCs w:val="18"/>
                <w:lang w:val="pt-BR"/>
              </w:rPr>
            </w:pPr>
          </w:p>
          <w:p w14:paraId="59CB5B7E" w14:textId="77777777" w:rsidR="002323F5" w:rsidRPr="00536C4F" w:rsidRDefault="002323F5" w:rsidP="002323F5">
            <w:pPr>
              <w:jc w:val="center"/>
              <w:rPr>
                <w:rFonts w:ascii="GHEA Grapalat" w:hAnsi="GHEA Grapalat"/>
                <w:sz w:val="18"/>
                <w:szCs w:val="18"/>
                <w:lang w:val="pt-BR"/>
              </w:rPr>
            </w:pPr>
          </w:p>
          <w:p w14:paraId="64EB24BC" w14:textId="6981CC0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6AAF6710" w14:textId="77777777" w:rsidR="002323F5" w:rsidRPr="00536C4F" w:rsidRDefault="002323F5" w:rsidP="002323F5">
            <w:pPr>
              <w:jc w:val="center"/>
              <w:rPr>
                <w:rFonts w:ascii="GHEA Grapalat" w:hAnsi="GHEA Grapalat"/>
                <w:sz w:val="18"/>
                <w:szCs w:val="18"/>
                <w:lang w:val="pt-BR"/>
              </w:rPr>
            </w:pPr>
          </w:p>
          <w:p w14:paraId="6611CC84" w14:textId="77777777" w:rsidR="002323F5" w:rsidRPr="00536C4F" w:rsidRDefault="002323F5" w:rsidP="002323F5">
            <w:pPr>
              <w:jc w:val="center"/>
              <w:rPr>
                <w:rFonts w:ascii="GHEA Grapalat" w:hAnsi="GHEA Grapalat"/>
                <w:sz w:val="18"/>
                <w:szCs w:val="18"/>
                <w:lang w:val="pt-BR"/>
              </w:rPr>
            </w:pPr>
          </w:p>
          <w:p w14:paraId="7C6F1907" w14:textId="53DFDFE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703AA482" w14:textId="77777777" w:rsidR="002323F5" w:rsidRPr="00536C4F" w:rsidRDefault="002323F5" w:rsidP="002323F5">
            <w:pPr>
              <w:jc w:val="center"/>
              <w:rPr>
                <w:rFonts w:ascii="GHEA Grapalat" w:hAnsi="GHEA Grapalat"/>
                <w:sz w:val="18"/>
                <w:szCs w:val="18"/>
                <w:lang w:val="pt-BR"/>
              </w:rPr>
            </w:pPr>
          </w:p>
          <w:p w14:paraId="14C614D4" w14:textId="77777777" w:rsidR="002323F5" w:rsidRPr="00536C4F" w:rsidRDefault="002323F5" w:rsidP="002323F5">
            <w:pPr>
              <w:jc w:val="center"/>
              <w:rPr>
                <w:rFonts w:ascii="GHEA Grapalat" w:hAnsi="GHEA Grapalat"/>
                <w:sz w:val="18"/>
                <w:szCs w:val="18"/>
                <w:lang w:val="pt-BR"/>
              </w:rPr>
            </w:pPr>
          </w:p>
          <w:p w14:paraId="5A2FF805" w14:textId="0E19B76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3580713D" w14:textId="77777777" w:rsidR="002323F5" w:rsidRPr="00536C4F" w:rsidRDefault="002323F5" w:rsidP="002323F5">
            <w:pPr>
              <w:jc w:val="center"/>
              <w:rPr>
                <w:rFonts w:ascii="GHEA Grapalat" w:hAnsi="GHEA Grapalat"/>
                <w:sz w:val="18"/>
                <w:szCs w:val="18"/>
                <w:lang w:val="pt-BR"/>
              </w:rPr>
            </w:pPr>
          </w:p>
          <w:p w14:paraId="1B850C47" w14:textId="77777777" w:rsidR="002323F5" w:rsidRPr="00536C4F" w:rsidRDefault="002323F5" w:rsidP="002323F5">
            <w:pPr>
              <w:jc w:val="center"/>
              <w:rPr>
                <w:rFonts w:ascii="GHEA Grapalat" w:hAnsi="GHEA Grapalat"/>
                <w:sz w:val="18"/>
                <w:szCs w:val="18"/>
                <w:lang w:val="pt-BR"/>
              </w:rPr>
            </w:pPr>
          </w:p>
          <w:p w14:paraId="6D8B2B51" w14:textId="5A34AE7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196FC60D" w14:textId="77777777" w:rsidR="002323F5" w:rsidRPr="00536C4F" w:rsidRDefault="002323F5" w:rsidP="002323F5">
            <w:pPr>
              <w:jc w:val="center"/>
              <w:rPr>
                <w:rFonts w:ascii="GHEA Grapalat" w:hAnsi="GHEA Grapalat"/>
                <w:sz w:val="18"/>
                <w:szCs w:val="18"/>
                <w:lang w:val="pt-BR"/>
              </w:rPr>
            </w:pPr>
          </w:p>
          <w:p w14:paraId="700D96F8" w14:textId="77777777" w:rsidR="002323F5" w:rsidRPr="00536C4F" w:rsidRDefault="002323F5" w:rsidP="002323F5">
            <w:pPr>
              <w:jc w:val="center"/>
              <w:rPr>
                <w:rFonts w:ascii="GHEA Grapalat" w:hAnsi="GHEA Grapalat"/>
                <w:sz w:val="18"/>
                <w:szCs w:val="18"/>
                <w:lang w:val="pt-BR"/>
              </w:rPr>
            </w:pPr>
          </w:p>
          <w:p w14:paraId="0EDACCA4" w14:textId="5465956A"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1949DFE8" w14:textId="77777777" w:rsidTr="00BC0527">
        <w:trPr>
          <w:trHeight w:val="636"/>
        </w:trPr>
        <w:tc>
          <w:tcPr>
            <w:tcW w:w="567" w:type="dxa"/>
            <w:tcBorders>
              <w:bottom w:val="single" w:sz="4" w:space="0" w:color="auto"/>
            </w:tcBorders>
          </w:tcPr>
          <w:p w14:paraId="654DAFFB" w14:textId="77777777" w:rsidR="002323F5" w:rsidRPr="00BE24A2" w:rsidRDefault="002323F5" w:rsidP="002323F5">
            <w:pPr>
              <w:jc w:val="center"/>
              <w:rPr>
                <w:rFonts w:ascii="GHEA Grapalat" w:hAnsi="GHEA Grapalat"/>
                <w:sz w:val="20"/>
                <w:lang w:val="es-ES"/>
              </w:rPr>
            </w:pPr>
            <w:r w:rsidRPr="00BE24A2">
              <w:rPr>
                <w:rFonts w:ascii="GHEA Grapalat" w:hAnsi="GHEA Grapalat"/>
                <w:color w:val="000000"/>
                <w:sz w:val="18"/>
                <w:szCs w:val="18"/>
                <w:lang w:val="hy-AM"/>
              </w:rPr>
              <w:t>7</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4C9A0E49" w14:textId="77777777" w:rsidR="002323F5" w:rsidRDefault="002323F5" w:rsidP="002323F5">
            <w:pPr>
              <w:rPr>
                <w:rFonts w:ascii="Calibri" w:hAnsi="Calibri" w:cs="Calibri"/>
                <w:sz w:val="22"/>
                <w:szCs w:val="22"/>
              </w:rPr>
            </w:pPr>
            <w:r>
              <w:rPr>
                <w:rFonts w:ascii="Calibri" w:hAnsi="Calibri" w:cs="Calibri"/>
                <w:sz w:val="22"/>
                <w:szCs w:val="22"/>
              </w:rPr>
              <w:t>33100000</w:t>
            </w:r>
          </w:p>
          <w:p w14:paraId="706528E4" w14:textId="40565F7D" w:rsidR="002323F5" w:rsidRPr="00BE24A2" w:rsidRDefault="002323F5" w:rsidP="002323F5">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73DEA491" w14:textId="14D9DD43" w:rsidR="002323F5" w:rsidRPr="00536C4F" w:rsidRDefault="002323F5" w:rsidP="002323F5">
            <w:pPr>
              <w:jc w:val="center"/>
              <w:rPr>
                <w:rFonts w:ascii="GHEA Grapalat" w:hAnsi="GHEA Grapalat"/>
                <w:sz w:val="18"/>
                <w:szCs w:val="18"/>
                <w:lang w:val="es-ES"/>
              </w:rPr>
            </w:pPr>
            <w:proofErr w:type="spellStart"/>
            <w:r w:rsidRPr="004C2A30">
              <w:rPr>
                <w:rFonts w:ascii="Calibri" w:hAnsi="Calibri" w:cs="Calibri"/>
                <w:color w:val="000000"/>
                <w:sz w:val="20"/>
                <w:szCs w:val="20"/>
              </w:rPr>
              <w:t>Իմունաբանական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քննության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ավտոմատ</w:t>
            </w:r>
            <w:proofErr w:type="spellEnd"/>
          </w:p>
        </w:tc>
        <w:tc>
          <w:tcPr>
            <w:tcW w:w="567" w:type="dxa"/>
          </w:tcPr>
          <w:p w14:paraId="264C6FF9" w14:textId="77777777" w:rsidR="002323F5" w:rsidRPr="00536C4F" w:rsidRDefault="002323F5" w:rsidP="002323F5">
            <w:pPr>
              <w:jc w:val="center"/>
              <w:rPr>
                <w:rFonts w:ascii="GHEA Grapalat" w:hAnsi="GHEA Grapalat"/>
                <w:sz w:val="18"/>
                <w:szCs w:val="18"/>
                <w:lang w:val="pt-BR"/>
              </w:rPr>
            </w:pPr>
          </w:p>
          <w:p w14:paraId="5D705BE0" w14:textId="77777777" w:rsidR="002323F5" w:rsidRPr="00536C4F" w:rsidRDefault="002323F5" w:rsidP="002323F5">
            <w:pPr>
              <w:jc w:val="center"/>
              <w:rPr>
                <w:rFonts w:ascii="GHEA Grapalat" w:hAnsi="GHEA Grapalat"/>
                <w:sz w:val="18"/>
                <w:szCs w:val="18"/>
                <w:lang w:val="pt-BR"/>
              </w:rPr>
            </w:pPr>
          </w:p>
          <w:p w14:paraId="65043746" w14:textId="3A8197F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21F353A7" w14:textId="77777777" w:rsidR="002323F5" w:rsidRPr="00536C4F" w:rsidRDefault="002323F5" w:rsidP="002323F5">
            <w:pPr>
              <w:jc w:val="center"/>
              <w:rPr>
                <w:rFonts w:ascii="GHEA Grapalat" w:hAnsi="GHEA Grapalat"/>
                <w:sz w:val="18"/>
                <w:szCs w:val="18"/>
                <w:lang w:val="pt-BR"/>
              </w:rPr>
            </w:pPr>
          </w:p>
          <w:p w14:paraId="0EDCF72D" w14:textId="77777777" w:rsidR="002323F5" w:rsidRPr="00536C4F" w:rsidRDefault="002323F5" w:rsidP="002323F5">
            <w:pPr>
              <w:jc w:val="center"/>
              <w:rPr>
                <w:rFonts w:ascii="GHEA Grapalat" w:hAnsi="GHEA Grapalat"/>
                <w:sz w:val="18"/>
                <w:szCs w:val="18"/>
                <w:lang w:val="pt-BR"/>
              </w:rPr>
            </w:pPr>
          </w:p>
          <w:p w14:paraId="1DF98367" w14:textId="4E03341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4785A4F0" w14:textId="77777777" w:rsidR="002323F5" w:rsidRPr="00536C4F" w:rsidRDefault="002323F5" w:rsidP="002323F5">
            <w:pPr>
              <w:jc w:val="center"/>
              <w:rPr>
                <w:rFonts w:ascii="GHEA Grapalat" w:hAnsi="GHEA Grapalat"/>
                <w:sz w:val="18"/>
                <w:szCs w:val="18"/>
                <w:lang w:val="pt-BR"/>
              </w:rPr>
            </w:pPr>
          </w:p>
          <w:p w14:paraId="6D155789" w14:textId="77777777" w:rsidR="002323F5" w:rsidRPr="00536C4F" w:rsidRDefault="002323F5" w:rsidP="002323F5">
            <w:pPr>
              <w:jc w:val="center"/>
              <w:rPr>
                <w:rFonts w:ascii="GHEA Grapalat" w:hAnsi="GHEA Grapalat"/>
                <w:sz w:val="18"/>
                <w:szCs w:val="18"/>
                <w:lang w:val="pt-BR"/>
              </w:rPr>
            </w:pPr>
          </w:p>
          <w:p w14:paraId="2E94D059" w14:textId="66CC267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75A807FA" w14:textId="77777777" w:rsidR="002323F5" w:rsidRPr="00536C4F" w:rsidRDefault="002323F5" w:rsidP="002323F5">
            <w:pPr>
              <w:jc w:val="center"/>
              <w:rPr>
                <w:rFonts w:ascii="GHEA Grapalat" w:hAnsi="GHEA Grapalat"/>
                <w:sz w:val="18"/>
                <w:szCs w:val="18"/>
                <w:lang w:val="pt-BR"/>
              </w:rPr>
            </w:pPr>
          </w:p>
          <w:p w14:paraId="4A46FFC6" w14:textId="77777777" w:rsidR="002323F5" w:rsidRPr="00536C4F" w:rsidRDefault="002323F5" w:rsidP="002323F5">
            <w:pPr>
              <w:jc w:val="center"/>
              <w:rPr>
                <w:rFonts w:ascii="GHEA Grapalat" w:hAnsi="GHEA Grapalat"/>
                <w:sz w:val="18"/>
                <w:szCs w:val="18"/>
                <w:lang w:val="pt-BR"/>
              </w:rPr>
            </w:pPr>
          </w:p>
          <w:p w14:paraId="0CAF02BB" w14:textId="20CF35C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416BF986" w14:textId="77777777" w:rsidR="002323F5" w:rsidRPr="00536C4F" w:rsidRDefault="002323F5" w:rsidP="002323F5">
            <w:pPr>
              <w:jc w:val="center"/>
              <w:rPr>
                <w:rFonts w:ascii="GHEA Grapalat" w:hAnsi="GHEA Grapalat"/>
                <w:sz w:val="18"/>
                <w:szCs w:val="18"/>
                <w:lang w:val="pt-BR"/>
              </w:rPr>
            </w:pPr>
          </w:p>
          <w:p w14:paraId="665072BA" w14:textId="77777777" w:rsidR="002323F5" w:rsidRPr="00536C4F" w:rsidRDefault="002323F5" w:rsidP="002323F5">
            <w:pPr>
              <w:jc w:val="center"/>
              <w:rPr>
                <w:rFonts w:ascii="GHEA Grapalat" w:hAnsi="GHEA Grapalat"/>
                <w:sz w:val="18"/>
                <w:szCs w:val="18"/>
                <w:lang w:val="pt-BR"/>
              </w:rPr>
            </w:pPr>
          </w:p>
          <w:p w14:paraId="75C500BA" w14:textId="374E3CB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3A1AE5D" w14:textId="77777777" w:rsidR="002323F5" w:rsidRPr="00536C4F" w:rsidRDefault="002323F5" w:rsidP="002323F5">
            <w:pPr>
              <w:jc w:val="center"/>
              <w:rPr>
                <w:rFonts w:ascii="GHEA Grapalat" w:hAnsi="GHEA Grapalat"/>
                <w:sz w:val="18"/>
                <w:szCs w:val="18"/>
                <w:lang w:val="pt-BR"/>
              </w:rPr>
            </w:pPr>
          </w:p>
          <w:p w14:paraId="6CAAD92F" w14:textId="77777777" w:rsidR="002323F5" w:rsidRPr="00536C4F" w:rsidRDefault="002323F5" w:rsidP="002323F5">
            <w:pPr>
              <w:jc w:val="center"/>
              <w:rPr>
                <w:rFonts w:ascii="GHEA Grapalat" w:hAnsi="GHEA Grapalat"/>
                <w:sz w:val="18"/>
                <w:szCs w:val="18"/>
                <w:lang w:val="pt-BR"/>
              </w:rPr>
            </w:pPr>
          </w:p>
          <w:p w14:paraId="253C170D" w14:textId="715AD12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222F61A7" w14:textId="77777777" w:rsidR="002323F5" w:rsidRPr="00536C4F" w:rsidRDefault="002323F5" w:rsidP="002323F5">
            <w:pPr>
              <w:jc w:val="center"/>
              <w:rPr>
                <w:rFonts w:ascii="GHEA Grapalat" w:hAnsi="GHEA Grapalat"/>
                <w:sz w:val="18"/>
                <w:szCs w:val="18"/>
                <w:lang w:val="pt-BR"/>
              </w:rPr>
            </w:pPr>
          </w:p>
          <w:p w14:paraId="0EC215CB" w14:textId="77777777" w:rsidR="002323F5" w:rsidRPr="00536C4F" w:rsidRDefault="002323F5" w:rsidP="002323F5">
            <w:pPr>
              <w:jc w:val="center"/>
              <w:rPr>
                <w:rFonts w:ascii="GHEA Grapalat" w:hAnsi="GHEA Grapalat"/>
                <w:sz w:val="18"/>
                <w:szCs w:val="18"/>
                <w:lang w:val="pt-BR"/>
              </w:rPr>
            </w:pPr>
          </w:p>
          <w:p w14:paraId="53BC0D9C" w14:textId="46CAC338"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5D771A41" w14:textId="77777777" w:rsidR="002323F5" w:rsidRPr="00536C4F" w:rsidRDefault="002323F5" w:rsidP="002323F5">
            <w:pPr>
              <w:jc w:val="center"/>
              <w:rPr>
                <w:rFonts w:ascii="GHEA Grapalat" w:hAnsi="GHEA Grapalat"/>
                <w:sz w:val="18"/>
                <w:szCs w:val="18"/>
                <w:lang w:val="pt-BR"/>
              </w:rPr>
            </w:pPr>
          </w:p>
          <w:p w14:paraId="3D370CE6" w14:textId="77777777" w:rsidR="002323F5" w:rsidRPr="00536C4F" w:rsidRDefault="002323F5" w:rsidP="002323F5">
            <w:pPr>
              <w:jc w:val="center"/>
              <w:rPr>
                <w:rFonts w:ascii="GHEA Grapalat" w:hAnsi="GHEA Grapalat"/>
                <w:sz w:val="18"/>
                <w:szCs w:val="18"/>
                <w:lang w:val="pt-BR"/>
              </w:rPr>
            </w:pPr>
          </w:p>
          <w:p w14:paraId="161E1C33" w14:textId="03F6B2D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59F57431" w14:textId="77777777" w:rsidR="002323F5" w:rsidRPr="00536C4F" w:rsidRDefault="002323F5" w:rsidP="002323F5">
            <w:pPr>
              <w:jc w:val="center"/>
              <w:rPr>
                <w:rFonts w:ascii="GHEA Grapalat" w:hAnsi="GHEA Grapalat"/>
                <w:sz w:val="18"/>
                <w:szCs w:val="18"/>
                <w:lang w:val="pt-BR"/>
              </w:rPr>
            </w:pPr>
          </w:p>
          <w:p w14:paraId="38776560" w14:textId="77777777" w:rsidR="002323F5" w:rsidRPr="00536C4F" w:rsidRDefault="002323F5" w:rsidP="002323F5">
            <w:pPr>
              <w:jc w:val="center"/>
              <w:rPr>
                <w:rFonts w:ascii="GHEA Grapalat" w:hAnsi="GHEA Grapalat"/>
                <w:sz w:val="18"/>
                <w:szCs w:val="18"/>
                <w:lang w:val="pt-BR"/>
              </w:rPr>
            </w:pPr>
          </w:p>
          <w:p w14:paraId="32508966" w14:textId="5778EB1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262FD263" w14:textId="77777777" w:rsidR="002323F5" w:rsidRPr="00536C4F" w:rsidRDefault="002323F5" w:rsidP="002323F5">
            <w:pPr>
              <w:jc w:val="center"/>
              <w:rPr>
                <w:rFonts w:ascii="GHEA Grapalat" w:hAnsi="GHEA Grapalat"/>
                <w:sz w:val="18"/>
                <w:szCs w:val="18"/>
                <w:lang w:val="pt-BR"/>
              </w:rPr>
            </w:pPr>
          </w:p>
          <w:p w14:paraId="13A6E115" w14:textId="77777777" w:rsidR="002323F5" w:rsidRPr="00536C4F" w:rsidRDefault="002323F5" w:rsidP="002323F5">
            <w:pPr>
              <w:jc w:val="center"/>
              <w:rPr>
                <w:rFonts w:ascii="GHEA Grapalat" w:hAnsi="GHEA Grapalat"/>
                <w:sz w:val="18"/>
                <w:szCs w:val="18"/>
                <w:lang w:val="pt-BR"/>
              </w:rPr>
            </w:pPr>
          </w:p>
          <w:p w14:paraId="3E55D14B" w14:textId="04159030"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7803A9B5" w14:textId="77777777" w:rsidR="002323F5" w:rsidRPr="00536C4F" w:rsidRDefault="002323F5" w:rsidP="002323F5">
            <w:pPr>
              <w:jc w:val="center"/>
              <w:rPr>
                <w:rFonts w:ascii="GHEA Grapalat" w:hAnsi="GHEA Grapalat"/>
                <w:sz w:val="18"/>
                <w:szCs w:val="18"/>
                <w:lang w:val="pt-BR"/>
              </w:rPr>
            </w:pPr>
          </w:p>
          <w:p w14:paraId="3F92821C" w14:textId="77777777" w:rsidR="002323F5" w:rsidRPr="00536C4F" w:rsidRDefault="002323F5" w:rsidP="002323F5">
            <w:pPr>
              <w:jc w:val="center"/>
              <w:rPr>
                <w:rFonts w:ascii="GHEA Grapalat" w:hAnsi="GHEA Grapalat"/>
                <w:sz w:val="18"/>
                <w:szCs w:val="18"/>
                <w:lang w:val="pt-BR"/>
              </w:rPr>
            </w:pPr>
          </w:p>
          <w:p w14:paraId="0624164F" w14:textId="729641AA"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0ECABE93" w14:textId="77777777" w:rsidR="002323F5" w:rsidRPr="00536C4F" w:rsidRDefault="002323F5" w:rsidP="002323F5">
            <w:pPr>
              <w:jc w:val="center"/>
              <w:rPr>
                <w:rFonts w:ascii="GHEA Grapalat" w:hAnsi="GHEA Grapalat"/>
                <w:sz w:val="18"/>
                <w:szCs w:val="18"/>
                <w:lang w:val="pt-BR"/>
              </w:rPr>
            </w:pPr>
          </w:p>
          <w:p w14:paraId="12FDC5E7" w14:textId="77777777" w:rsidR="002323F5" w:rsidRPr="00536C4F" w:rsidRDefault="002323F5" w:rsidP="002323F5">
            <w:pPr>
              <w:jc w:val="center"/>
              <w:rPr>
                <w:rFonts w:ascii="GHEA Grapalat" w:hAnsi="GHEA Grapalat"/>
                <w:sz w:val="18"/>
                <w:szCs w:val="18"/>
                <w:lang w:val="pt-BR"/>
              </w:rPr>
            </w:pPr>
          </w:p>
          <w:p w14:paraId="2699B261" w14:textId="2C9DE0B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563DC594" w14:textId="77777777" w:rsidR="002323F5" w:rsidRPr="00536C4F" w:rsidRDefault="002323F5" w:rsidP="002323F5">
            <w:pPr>
              <w:jc w:val="center"/>
              <w:rPr>
                <w:rFonts w:ascii="GHEA Grapalat" w:hAnsi="GHEA Grapalat"/>
                <w:sz w:val="18"/>
                <w:szCs w:val="18"/>
                <w:lang w:val="pt-BR"/>
              </w:rPr>
            </w:pPr>
          </w:p>
          <w:p w14:paraId="1AD1AB1D" w14:textId="77777777" w:rsidR="002323F5" w:rsidRPr="00536C4F" w:rsidRDefault="002323F5" w:rsidP="002323F5">
            <w:pPr>
              <w:jc w:val="center"/>
              <w:rPr>
                <w:rFonts w:ascii="GHEA Grapalat" w:hAnsi="GHEA Grapalat"/>
                <w:sz w:val="18"/>
                <w:szCs w:val="18"/>
                <w:lang w:val="pt-BR"/>
              </w:rPr>
            </w:pPr>
          </w:p>
          <w:p w14:paraId="75F37E86" w14:textId="789E440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1164B6E9" w14:textId="77777777" w:rsidTr="00BC0527">
        <w:trPr>
          <w:trHeight w:val="636"/>
        </w:trPr>
        <w:tc>
          <w:tcPr>
            <w:tcW w:w="567" w:type="dxa"/>
            <w:tcBorders>
              <w:bottom w:val="single" w:sz="4" w:space="0" w:color="auto"/>
            </w:tcBorders>
          </w:tcPr>
          <w:p w14:paraId="421F7942" w14:textId="77777777" w:rsidR="002323F5" w:rsidRPr="00BE24A2" w:rsidRDefault="002323F5" w:rsidP="002323F5">
            <w:pPr>
              <w:jc w:val="center"/>
              <w:rPr>
                <w:rFonts w:ascii="GHEA Grapalat" w:hAnsi="GHEA Grapalat"/>
                <w:sz w:val="20"/>
                <w:lang w:val="es-ES"/>
              </w:rPr>
            </w:pPr>
            <w:r w:rsidRPr="00BE24A2">
              <w:rPr>
                <w:rFonts w:ascii="GHEA Grapalat" w:hAnsi="GHEA Grapalat"/>
                <w:color w:val="000000"/>
                <w:sz w:val="18"/>
                <w:szCs w:val="18"/>
                <w:lang w:val="hy-AM"/>
              </w:rPr>
              <w:t>8</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4BE3D3AA" w14:textId="77777777" w:rsidR="002323F5" w:rsidRDefault="002323F5" w:rsidP="002323F5">
            <w:pPr>
              <w:rPr>
                <w:rFonts w:ascii="Calibri" w:hAnsi="Calibri" w:cs="Calibri"/>
                <w:sz w:val="22"/>
                <w:szCs w:val="22"/>
              </w:rPr>
            </w:pPr>
            <w:r>
              <w:rPr>
                <w:rFonts w:ascii="Calibri" w:hAnsi="Calibri" w:cs="Calibri"/>
                <w:sz w:val="22"/>
                <w:szCs w:val="22"/>
              </w:rPr>
              <w:t>33100000</w:t>
            </w:r>
          </w:p>
          <w:p w14:paraId="4C7BB8BC" w14:textId="4D22D21F" w:rsidR="002323F5" w:rsidRPr="00BE24A2" w:rsidRDefault="002323F5" w:rsidP="002323F5">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416AE362" w14:textId="6DAE6658" w:rsidR="002323F5" w:rsidRPr="00536C4F" w:rsidRDefault="002323F5" w:rsidP="002323F5">
            <w:pPr>
              <w:jc w:val="center"/>
              <w:rPr>
                <w:rFonts w:ascii="GHEA Grapalat" w:hAnsi="GHEA Grapalat"/>
                <w:sz w:val="18"/>
                <w:szCs w:val="18"/>
                <w:lang w:val="es-ES"/>
              </w:rPr>
            </w:pPr>
            <w:proofErr w:type="spellStart"/>
            <w:r w:rsidRPr="004C2A30">
              <w:rPr>
                <w:rFonts w:ascii="Calibri" w:hAnsi="Calibri" w:cs="Calibri"/>
                <w:color w:val="000000"/>
                <w:sz w:val="20"/>
                <w:szCs w:val="20"/>
              </w:rPr>
              <w:t>Չոր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ախտահանման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պահարան</w:t>
            </w:r>
            <w:proofErr w:type="spellEnd"/>
          </w:p>
        </w:tc>
        <w:tc>
          <w:tcPr>
            <w:tcW w:w="567" w:type="dxa"/>
          </w:tcPr>
          <w:p w14:paraId="55E0B0B6" w14:textId="77777777" w:rsidR="002323F5" w:rsidRPr="00536C4F" w:rsidRDefault="002323F5" w:rsidP="002323F5">
            <w:pPr>
              <w:jc w:val="center"/>
              <w:rPr>
                <w:rFonts w:ascii="GHEA Grapalat" w:hAnsi="GHEA Grapalat"/>
                <w:sz w:val="18"/>
                <w:szCs w:val="18"/>
                <w:lang w:val="pt-BR"/>
              </w:rPr>
            </w:pPr>
          </w:p>
          <w:p w14:paraId="27E80E62" w14:textId="77777777" w:rsidR="002323F5" w:rsidRPr="00536C4F" w:rsidRDefault="002323F5" w:rsidP="002323F5">
            <w:pPr>
              <w:jc w:val="center"/>
              <w:rPr>
                <w:rFonts w:ascii="GHEA Grapalat" w:hAnsi="GHEA Grapalat"/>
                <w:sz w:val="18"/>
                <w:szCs w:val="18"/>
                <w:lang w:val="pt-BR"/>
              </w:rPr>
            </w:pPr>
          </w:p>
          <w:p w14:paraId="3C85D87A" w14:textId="0C7C9E6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47D95F21" w14:textId="77777777" w:rsidR="002323F5" w:rsidRPr="00536C4F" w:rsidRDefault="002323F5" w:rsidP="002323F5">
            <w:pPr>
              <w:jc w:val="center"/>
              <w:rPr>
                <w:rFonts w:ascii="GHEA Grapalat" w:hAnsi="GHEA Grapalat"/>
                <w:sz w:val="18"/>
                <w:szCs w:val="18"/>
                <w:lang w:val="pt-BR"/>
              </w:rPr>
            </w:pPr>
          </w:p>
          <w:p w14:paraId="79233DF7" w14:textId="77777777" w:rsidR="002323F5" w:rsidRPr="00536C4F" w:rsidRDefault="002323F5" w:rsidP="002323F5">
            <w:pPr>
              <w:jc w:val="center"/>
              <w:rPr>
                <w:rFonts w:ascii="GHEA Grapalat" w:hAnsi="GHEA Grapalat"/>
                <w:sz w:val="18"/>
                <w:szCs w:val="18"/>
                <w:lang w:val="pt-BR"/>
              </w:rPr>
            </w:pPr>
          </w:p>
          <w:p w14:paraId="579AB479" w14:textId="580D29C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4C1FC7FD" w14:textId="77777777" w:rsidR="002323F5" w:rsidRPr="00536C4F" w:rsidRDefault="002323F5" w:rsidP="002323F5">
            <w:pPr>
              <w:jc w:val="center"/>
              <w:rPr>
                <w:rFonts w:ascii="GHEA Grapalat" w:hAnsi="GHEA Grapalat"/>
                <w:sz w:val="18"/>
                <w:szCs w:val="18"/>
                <w:lang w:val="pt-BR"/>
              </w:rPr>
            </w:pPr>
          </w:p>
          <w:p w14:paraId="7A4815A4" w14:textId="77777777" w:rsidR="002323F5" w:rsidRPr="00536C4F" w:rsidRDefault="002323F5" w:rsidP="002323F5">
            <w:pPr>
              <w:jc w:val="center"/>
              <w:rPr>
                <w:rFonts w:ascii="GHEA Grapalat" w:hAnsi="GHEA Grapalat"/>
                <w:sz w:val="18"/>
                <w:szCs w:val="18"/>
                <w:lang w:val="pt-BR"/>
              </w:rPr>
            </w:pPr>
          </w:p>
          <w:p w14:paraId="520C7D0B" w14:textId="3A73218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5CCE17BF" w14:textId="77777777" w:rsidR="002323F5" w:rsidRPr="00536C4F" w:rsidRDefault="002323F5" w:rsidP="002323F5">
            <w:pPr>
              <w:jc w:val="center"/>
              <w:rPr>
                <w:rFonts w:ascii="GHEA Grapalat" w:hAnsi="GHEA Grapalat"/>
                <w:sz w:val="18"/>
                <w:szCs w:val="18"/>
                <w:lang w:val="pt-BR"/>
              </w:rPr>
            </w:pPr>
          </w:p>
          <w:p w14:paraId="6971D353" w14:textId="77777777" w:rsidR="002323F5" w:rsidRPr="00536C4F" w:rsidRDefault="002323F5" w:rsidP="002323F5">
            <w:pPr>
              <w:jc w:val="center"/>
              <w:rPr>
                <w:rFonts w:ascii="GHEA Grapalat" w:hAnsi="GHEA Grapalat"/>
                <w:sz w:val="18"/>
                <w:szCs w:val="18"/>
                <w:lang w:val="pt-BR"/>
              </w:rPr>
            </w:pPr>
          </w:p>
          <w:p w14:paraId="7CC476C7" w14:textId="4EC5084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4F6DEE4D" w14:textId="77777777" w:rsidR="002323F5" w:rsidRPr="00536C4F" w:rsidRDefault="002323F5" w:rsidP="002323F5">
            <w:pPr>
              <w:jc w:val="center"/>
              <w:rPr>
                <w:rFonts w:ascii="GHEA Grapalat" w:hAnsi="GHEA Grapalat"/>
                <w:sz w:val="18"/>
                <w:szCs w:val="18"/>
                <w:lang w:val="pt-BR"/>
              </w:rPr>
            </w:pPr>
          </w:p>
          <w:p w14:paraId="475BCF9F" w14:textId="77777777" w:rsidR="002323F5" w:rsidRPr="00536C4F" w:rsidRDefault="002323F5" w:rsidP="002323F5">
            <w:pPr>
              <w:jc w:val="center"/>
              <w:rPr>
                <w:rFonts w:ascii="GHEA Grapalat" w:hAnsi="GHEA Grapalat"/>
                <w:sz w:val="18"/>
                <w:szCs w:val="18"/>
                <w:lang w:val="pt-BR"/>
              </w:rPr>
            </w:pPr>
          </w:p>
          <w:p w14:paraId="5AAF0BAB" w14:textId="2838E3D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3086117" w14:textId="77777777" w:rsidR="002323F5" w:rsidRPr="00536C4F" w:rsidRDefault="002323F5" w:rsidP="002323F5">
            <w:pPr>
              <w:jc w:val="center"/>
              <w:rPr>
                <w:rFonts w:ascii="GHEA Grapalat" w:hAnsi="GHEA Grapalat"/>
                <w:sz w:val="18"/>
                <w:szCs w:val="18"/>
                <w:lang w:val="pt-BR"/>
              </w:rPr>
            </w:pPr>
          </w:p>
          <w:p w14:paraId="73816753" w14:textId="77777777" w:rsidR="002323F5" w:rsidRPr="00536C4F" w:rsidRDefault="002323F5" w:rsidP="002323F5">
            <w:pPr>
              <w:jc w:val="center"/>
              <w:rPr>
                <w:rFonts w:ascii="GHEA Grapalat" w:hAnsi="GHEA Grapalat"/>
                <w:sz w:val="18"/>
                <w:szCs w:val="18"/>
                <w:lang w:val="pt-BR"/>
              </w:rPr>
            </w:pPr>
          </w:p>
          <w:p w14:paraId="74890815" w14:textId="4665CF4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67D1B618" w14:textId="77777777" w:rsidR="002323F5" w:rsidRPr="00536C4F" w:rsidRDefault="002323F5" w:rsidP="002323F5">
            <w:pPr>
              <w:jc w:val="center"/>
              <w:rPr>
                <w:rFonts w:ascii="GHEA Grapalat" w:hAnsi="GHEA Grapalat"/>
                <w:sz w:val="18"/>
                <w:szCs w:val="18"/>
                <w:lang w:val="pt-BR"/>
              </w:rPr>
            </w:pPr>
          </w:p>
          <w:p w14:paraId="7343920E" w14:textId="77777777" w:rsidR="002323F5" w:rsidRPr="00536C4F" w:rsidRDefault="002323F5" w:rsidP="002323F5">
            <w:pPr>
              <w:jc w:val="center"/>
              <w:rPr>
                <w:rFonts w:ascii="GHEA Grapalat" w:hAnsi="GHEA Grapalat"/>
                <w:sz w:val="18"/>
                <w:szCs w:val="18"/>
                <w:lang w:val="pt-BR"/>
              </w:rPr>
            </w:pPr>
          </w:p>
          <w:p w14:paraId="16290162" w14:textId="02470D0A"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7B47CA30" w14:textId="77777777" w:rsidR="002323F5" w:rsidRPr="00536C4F" w:rsidRDefault="002323F5" w:rsidP="002323F5">
            <w:pPr>
              <w:jc w:val="center"/>
              <w:rPr>
                <w:rFonts w:ascii="GHEA Grapalat" w:hAnsi="GHEA Grapalat"/>
                <w:sz w:val="18"/>
                <w:szCs w:val="18"/>
                <w:lang w:val="pt-BR"/>
              </w:rPr>
            </w:pPr>
          </w:p>
          <w:p w14:paraId="0C249AB0" w14:textId="77777777" w:rsidR="002323F5" w:rsidRPr="00536C4F" w:rsidRDefault="002323F5" w:rsidP="002323F5">
            <w:pPr>
              <w:jc w:val="center"/>
              <w:rPr>
                <w:rFonts w:ascii="GHEA Grapalat" w:hAnsi="GHEA Grapalat"/>
                <w:sz w:val="18"/>
                <w:szCs w:val="18"/>
                <w:lang w:val="pt-BR"/>
              </w:rPr>
            </w:pPr>
          </w:p>
          <w:p w14:paraId="61488BA3" w14:textId="734F002A"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2AB41AC1" w14:textId="77777777" w:rsidR="002323F5" w:rsidRPr="00536C4F" w:rsidRDefault="002323F5" w:rsidP="002323F5">
            <w:pPr>
              <w:jc w:val="center"/>
              <w:rPr>
                <w:rFonts w:ascii="GHEA Grapalat" w:hAnsi="GHEA Grapalat"/>
                <w:sz w:val="18"/>
                <w:szCs w:val="18"/>
                <w:lang w:val="pt-BR"/>
              </w:rPr>
            </w:pPr>
          </w:p>
          <w:p w14:paraId="5A73387A" w14:textId="77777777" w:rsidR="002323F5" w:rsidRPr="00536C4F" w:rsidRDefault="002323F5" w:rsidP="002323F5">
            <w:pPr>
              <w:jc w:val="center"/>
              <w:rPr>
                <w:rFonts w:ascii="GHEA Grapalat" w:hAnsi="GHEA Grapalat"/>
                <w:sz w:val="18"/>
                <w:szCs w:val="18"/>
                <w:lang w:val="pt-BR"/>
              </w:rPr>
            </w:pPr>
          </w:p>
          <w:p w14:paraId="00F99009" w14:textId="114A7C6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435624C9" w14:textId="77777777" w:rsidR="002323F5" w:rsidRPr="00536C4F" w:rsidRDefault="002323F5" w:rsidP="002323F5">
            <w:pPr>
              <w:jc w:val="center"/>
              <w:rPr>
                <w:rFonts w:ascii="GHEA Grapalat" w:hAnsi="GHEA Grapalat"/>
                <w:sz w:val="18"/>
                <w:szCs w:val="18"/>
                <w:lang w:val="pt-BR"/>
              </w:rPr>
            </w:pPr>
          </w:p>
          <w:p w14:paraId="5ACE0C8F" w14:textId="77777777" w:rsidR="002323F5" w:rsidRPr="00536C4F" w:rsidRDefault="002323F5" w:rsidP="002323F5">
            <w:pPr>
              <w:jc w:val="center"/>
              <w:rPr>
                <w:rFonts w:ascii="GHEA Grapalat" w:hAnsi="GHEA Grapalat"/>
                <w:sz w:val="18"/>
                <w:szCs w:val="18"/>
                <w:lang w:val="pt-BR"/>
              </w:rPr>
            </w:pPr>
          </w:p>
          <w:p w14:paraId="07AB9D13" w14:textId="2DC4A61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72621B15" w14:textId="77777777" w:rsidR="002323F5" w:rsidRPr="00536C4F" w:rsidRDefault="002323F5" w:rsidP="002323F5">
            <w:pPr>
              <w:jc w:val="center"/>
              <w:rPr>
                <w:rFonts w:ascii="GHEA Grapalat" w:hAnsi="GHEA Grapalat"/>
                <w:sz w:val="18"/>
                <w:szCs w:val="18"/>
                <w:lang w:val="pt-BR"/>
              </w:rPr>
            </w:pPr>
          </w:p>
          <w:p w14:paraId="38B5F4D5" w14:textId="77777777" w:rsidR="002323F5" w:rsidRPr="00536C4F" w:rsidRDefault="002323F5" w:rsidP="002323F5">
            <w:pPr>
              <w:jc w:val="center"/>
              <w:rPr>
                <w:rFonts w:ascii="GHEA Grapalat" w:hAnsi="GHEA Grapalat"/>
                <w:sz w:val="18"/>
                <w:szCs w:val="18"/>
                <w:lang w:val="pt-BR"/>
              </w:rPr>
            </w:pPr>
          </w:p>
          <w:p w14:paraId="06988CB0" w14:textId="377E6120"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4ED6D5A6" w14:textId="77777777" w:rsidR="002323F5" w:rsidRPr="00536C4F" w:rsidRDefault="002323F5" w:rsidP="002323F5">
            <w:pPr>
              <w:jc w:val="center"/>
              <w:rPr>
                <w:rFonts w:ascii="GHEA Grapalat" w:hAnsi="GHEA Grapalat"/>
                <w:sz w:val="18"/>
                <w:szCs w:val="18"/>
                <w:lang w:val="pt-BR"/>
              </w:rPr>
            </w:pPr>
          </w:p>
          <w:p w14:paraId="22CF33CC" w14:textId="77777777" w:rsidR="002323F5" w:rsidRPr="00536C4F" w:rsidRDefault="002323F5" w:rsidP="002323F5">
            <w:pPr>
              <w:jc w:val="center"/>
              <w:rPr>
                <w:rFonts w:ascii="GHEA Grapalat" w:hAnsi="GHEA Grapalat"/>
                <w:sz w:val="18"/>
                <w:szCs w:val="18"/>
                <w:lang w:val="pt-BR"/>
              </w:rPr>
            </w:pPr>
          </w:p>
          <w:p w14:paraId="2200BC55" w14:textId="0202E19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29FFBE09" w14:textId="77777777" w:rsidR="002323F5" w:rsidRPr="00536C4F" w:rsidRDefault="002323F5" w:rsidP="002323F5">
            <w:pPr>
              <w:jc w:val="center"/>
              <w:rPr>
                <w:rFonts w:ascii="GHEA Grapalat" w:hAnsi="GHEA Grapalat"/>
                <w:sz w:val="18"/>
                <w:szCs w:val="18"/>
                <w:lang w:val="pt-BR"/>
              </w:rPr>
            </w:pPr>
          </w:p>
          <w:p w14:paraId="532A3A4E" w14:textId="77777777" w:rsidR="002323F5" w:rsidRPr="00536C4F" w:rsidRDefault="002323F5" w:rsidP="002323F5">
            <w:pPr>
              <w:jc w:val="center"/>
              <w:rPr>
                <w:rFonts w:ascii="GHEA Grapalat" w:hAnsi="GHEA Grapalat"/>
                <w:sz w:val="18"/>
                <w:szCs w:val="18"/>
                <w:lang w:val="pt-BR"/>
              </w:rPr>
            </w:pPr>
          </w:p>
          <w:p w14:paraId="6926D275" w14:textId="160BB6C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0334AFD5" w14:textId="77777777" w:rsidTr="00FD2A22">
        <w:trPr>
          <w:trHeight w:val="389"/>
        </w:trPr>
        <w:tc>
          <w:tcPr>
            <w:tcW w:w="567" w:type="dxa"/>
            <w:tcBorders>
              <w:bottom w:val="single" w:sz="4" w:space="0" w:color="auto"/>
            </w:tcBorders>
          </w:tcPr>
          <w:p w14:paraId="5FC9CB67" w14:textId="77777777" w:rsidR="002323F5" w:rsidRPr="00BE24A2" w:rsidRDefault="002323F5" w:rsidP="002323F5">
            <w:pPr>
              <w:jc w:val="center"/>
              <w:rPr>
                <w:rFonts w:ascii="GHEA Grapalat" w:hAnsi="GHEA Grapalat"/>
                <w:sz w:val="20"/>
                <w:lang w:val="es-ES"/>
              </w:rPr>
            </w:pPr>
            <w:r w:rsidRPr="00BE24A2">
              <w:rPr>
                <w:rFonts w:ascii="GHEA Grapalat" w:hAnsi="GHEA Grapalat"/>
                <w:color w:val="000000"/>
                <w:sz w:val="18"/>
                <w:szCs w:val="18"/>
                <w:lang w:val="hy-AM"/>
              </w:rPr>
              <w:t>9</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6053F6DF" w14:textId="77777777" w:rsidR="002323F5" w:rsidRDefault="002323F5" w:rsidP="002323F5">
            <w:pPr>
              <w:rPr>
                <w:rFonts w:ascii="Calibri" w:hAnsi="Calibri" w:cs="Calibri"/>
                <w:sz w:val="22"/>
                <w:szCs w:val="22"/>
              </w:rPr>
            </w:pPr>
            <w:r>
              <w:rPr>
                <w:rFonts w:ascii="Calibri" w:hAnsi="Calibri" w:cs="Calibri"/>
                <w:sz w:val="22"/>
                <w:szCs w:val="22"/>
              </w:rPr>
              <w:t>33100000</w:t>
            </w:r>
          </w:p>
          <w:p w14:paraId="5B8D288D" w14:textId="7E3C09E1" w:rsidR="002323F5" w:rsidRPr="00BE24A2" w:rsidRDefault="002323F5" w:rsidP="002323F5">
            <w:pPr>
              <w:jc w:val="center"/>
              <w:rPr>
                <w:rFonts w:ascii="GHEA Grapalat" w:hAnsi="GHEA Grapalat"/>
                <w:i/>
                <w:sz w:val="20"/>
                <w:szCs w:val="20"/>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515985E9" w14:textId="4DE4E753" w:rsidR="002323F5" w:rsidRPr="00536C4F" w:rsidRDefault="002323F5" w:rsidP="002323F5">
            <w:pPr>
              <w:jc w:val="center"/>
              <w:rPr>
                <w:rFonts w:ascii="GHEA Grapalat" w:hAnsi="GHEA Grapalat"/>
                <w:sz w:val="18"/>
                <w:szCs w:val="18"/>
                <w:lang w:val="es-ES"/>
              </w:rPr>
            </w:pPr>
            <w:proofErr w:type="spellStart"/>
            <w:r w:rsidRPr="004C2A30">
              <w:rPr>
                <w:rFonts w:ascii="Calibri" w:hAnsi="Calibri" w:cs="Calibri"/>
                <w:color w:val="000000"/>
                <w:sz w:val="20"/>
                <w:szCs w:val="20"/>
              </w:rPr>
              <w:t>Կարդիոմոնիտոր</w:t>
            </w:r>
            <w:proofErr w:type="spellEnd"/>
          </w:p>
        </w:tc>
        <w:tc>
          <w:tcPr>
            <w:tcW w:w="567" w:type="dxa"/>
          </w:tcPr>
          <w:p w14:paraId="09773C65" w14:textId="77777777" w:rsidR="002323F5" w:rsidRPr="00536C4F" w:rsidRDefault="002323F5" w:rsidP="002323F5">
            <w:pPr>
              <w:jc w:val="center"/>
              <w:rPr>
                <w:rFonts w:ascii="GHEA Grapalat" w:hAnsi="GHEA Grapalat"/>
                <w:sz w:val="18"/>
                <w:szCs w:val="18"/>
                <w:lang w:val="pt-BR"/>
              </w:rPr>
            </w:pPr>
          </w:p>
          <w:p w14:paraId="3E54A876" w14:textId="77777777" w:rsidR="002323F5" w:rsidRPr="00536C4F" w:rsidRDefault="002323F5" w:rsidP="002323F5">
            <w:pPr>
              <w:jc w:val="center"/>
              <w:rPr>
                <w:rFonts w:ascii="GHEA Grapalat" w:hAnsi="GHEA Grapalat"/>
                <w:sz w:val="18"/>
                <w:szCs w:val="18"/>
                <w:lang w:val="pt-BR"/>
              </w:rPr>
            </w:pPr>
          </w:p>
          <w:p w14:paraId="1ED532B2" w14:textId="50CF926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6F014F78" w14:textId="77777777" w:rsidR="002323F5" w:rsidRPr="00536C4F" w:rsidRDefault="002323F5" w:rsidP="002323F5">
            <w:pPr>
              <w:jc w:val="center"/>
              <w:rPr>
                <w:rFonts w:ascii="GHEA Grapalat" w:hAnsi="GHEA Grapalat"/>
                <w:sz w:val="18"/>
                <w:szCs w:val="18"/>
                <w:lang w:val="pt-BR"/>
              </w:rPr>
            </w:pPr>
          </w:p>
          <w:p w14:paraId="2052ABCD" w14:textId="77777777" w:rsidR="002323F5" w:rsidRPr="00536C4F" w:rsidRDefault="002323F5" w:rsidP="002323F5">
            <w:pPr>
              <w:jc w:val="center"/>
              <w:rPr>
                <w:rFonts w:ascii="GHEA Grapalat" w:hAnsi="GHEA Grapalat"/>
                <w:sz w:val="18"/>
                <w:szCs w:val="18"/>
                <w:lang w:val="pt-BR"/>
              </w:rPr>
            </w:pPr>
          </w:p>
          <w:p w14:paraId="77BEAAF4" w14:textId="1E959F08"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1CD7E75E" w14:textId="77777777" w:rsidR="002323F5" w:rsidRPr="00536C4F" w:rsidRDefault="002323F5" w:rsidP="002323F5">
            <w:pPr>
              <w:jc w:val="center"/>
              <w:rPr>
                <w:rFonts w:ascii="GHEA Grapalat" w:hAnsi="GHEA Grapalat"/>
                <w:sz w:val="18"/>
                <w:szCs w:val="18"/>
                <w:lang w:val="pt-BR"/>
              </w:rPr>
            </w:pPr>
          </w:p>
          <w:p w14:paraId="21D3C0C4" w14:textId="77777777" w:rsidR="002323F5" w:rsidRPr="00536C4F" w:rsidRDefault="002323F5" w:rsidP="002323F5">
            <w:pPr>
              <w:jc w:val="center"/>
              <w:rPr>
                <w:rFonts w:ascii="GHEA Grapalat" w:hAnsi="GHEA Grapalat"/>
                <w:sz w:val="18"/>
                <w:szCs w:val="18"/>
                <w:lang w:val="pt-BR"/>
              </w:rPr>
            </w:pPr>
          </w:p>
          <w:p w14:paraId="5B563DE9" w14:textId="5396DAD8"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5A978392" w14:textId="77777777" w:rsidR="002323F5" w:rsidRPr="00536C4F" w:rsidRDefault="002323F5" w:rsidP="002323F5">
            <w:pPr>
              <w:jc w:val="center"/>
              <w:rPr>
                <w:rFonts w:ascii="GHEA Grapalat" w:hAnsi="GHEA Grapalat"/>
                <w:sz w:val="18"/>
                <w:szCs w:val="18"/>
                <w:lang w:val="pt-BR"/>
              </w:rPr>
            </w:pPr>
          </w:p>
          <w:p w14:paraId="019F6F1B" w14:textId="77777777" w:rsidR="002323F5" w:rsidRPr="00536C4F" w:rsidRDefault="002323F5" w:rsidP="002323F5">
            <w:pPr>
              <w:jc w:val="center"/>
              <w:rPr>
                <w:rFonts w:ascii="GHEA Grapalat" w:hAnsi="GHEA Grapalat"/>
                <w:sz w:val="18"/>
                <w:szCs w:val="18"/>
                <w:lang w:val="pt-BR"/>
              </w:rPr>
            </w:pPr>
          </w:p>
          <w:p w14:paraId="0975813E" w14:textId="5C7603F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64F6D789" w14:textId="77777777" w:rsidR="002323F5" w:rsidRPr="00536C4F" w:rsidRDefault="002323F5" w:rsidP="002323F5">
            <w:pPr>
              <w:jc w:val="center"/>
              <w:rPr>
                <w:rFonts w:ascii="GHEA Grapalat" w:hAnsi="GHEA Grapalat"/>
                <w:sz w:val="18"/>
                <w:szCs w:val="18"/>
                <w:lang w:val="pt-BR"/>
              </w:rPr>
            </w:pPr>
          </w:p>
          <w:p w14:paraId="6CB79482" w14:textId="77777777" w:rsidR="002323F5" w:rsidRPr="00536C4F" w:rsidRDefault="002323F5" w:rsidP="002323F5">
            <w:pPr>
              <w:jc w:val="center"/>
              <w:rPr>
                <w:rFonts w:ascii="GHEA Grapalat" w:hAnsi="GHEA Grapalat"/>
                <w:sz w:val="18"/>
                <w:szCs w:val="18"/>
                <w:lang w:val="pt-BR"/>
              </w:rPr>
            </w:pPr>
          </w:p>
          <w:p w14:paraId="748BBEB7" w14:textId="59C9351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6FCB5B33" w14:textId="77777777" w:rsidR="002323F5" w:rsidRPr="00536C4F" w:rsidRDefault="002323F5" w:rsidP="002323F5">
            <w:pPr>
              <w:jc w:val="center"/>
              <w:rPr>
                <w:rFonts w:ascii="GHEA Grapalat" w:hAnsi="GHEA Grapalat"/>
                <w:sz w:val="18"/>
                <w:szCs w:val="18"/>
                <w:lang w:val="pt-BR"/>
              </w:rPr>
            </w:pPr>
          </w:p>
          <w:p w14:paraId="677696A8" w14:textId="77777777" w:rsidR="002323F5" w:rsidRPr="00536C4F" w:rsidRDefault="002323F5" w:rsidP="002323F5">
            <w:pPr>
              <w:jc w:val="center"/>
              <w:rPr>
                <w:rFonts w:ascii="GHEA Grapalat" w:hAnsi="GHEA Grapalat"/>
                <w:sz w:val="18"/>
                <w:szCs w:val="18"/>
                <w:lang w:val="pt-BR"/>
              </w:rPr>
            </w:pPr>
          </w:p>
          <w:p w14:paraId="4B2CA82E" w14:textId="4B7E90D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6DA6B178" w14:textId="77777777" w:rsidR="002323F5" w:rsidRPr="00536C4F" w:rsidRDefault="002323F5" w:rsidP="002323F5">
            <w:pPr>
              <w:jc w:val="center"/>
              <w:rPr>
                <w:rFonts w:ascii="GHEA Grapalat" w:hAnsi="GHEA Grapalat"/>
                <w:sz w:val="18"/>
                <w:szCs w:val="18"/>
                <w:lang w:val="pt-BR"/>
              </w:rPr>
            </w:pPr>
          </w:p>
          <w:p w14:paraId="2EF32C66" w14:textId="77777777" w:rsidR="002323F5" w:rsidRPr="00536C4F" w:rsidRDefault="002323F5" w:rsidP="002323F5">
            <w:pPr>
              <w:jc w:val="center"/>
              <w:rPr>
                <w:rFonts w:ascii="GHEA Grapalat" w:hAnsi="GHEA Grapalat"/>
                <w:sz w:val="18"/>
                <w:szCs w:val="18"/>
                <w:lang w:val="pt-BR"/>
              </w:rPr>
            </w:pPr>
          </w:p>
          <w:p w14:paraId="14F9D76C" w14:textId="41FB1CC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7FF64ABC" w14:textId="77777777" w:rsidR="002323F5" w:rsidRPr="00536C4F" w:rsidRDefault="002323F5" w:rsidP="002323F5">
            <w:pPr>
              <w:jc w:val="center"/>
              <w:rPr>
                <w:rFonts w:ascii="GHEA Grapalat" w:hAnsi="GHEA Grapalat"/>
                <w:sz w:val="18"/>
                <w:szCs w:val="18"/>
                <w:lang w:val="pt-BR"/>
              </w:rPr>
            </w:pPr>
          </w:p>
          <w:p w14:paraId="269DF866" w14:textId="77777777" w:rsidR="002323F5" w:rsidRPr="00536C4F" w:rsidRDefault="002323F5" w:rsidP="002323F5">
            <w:pPr>
              <w:jc w:val="center"/>
              <w:rPr>
                <w:rFonts w:ascii="GHEA Grapalat" w:hAnsi="GHEA Grapalat"/>
                <w:sz w:val="18"/>
                <w:szCs w:val="18"/>
                <w:lang w:val="pt-BR"/>
              </w:rPr>
            </w:pPr>
          </w:p>
          <w:p w14:paraId="19C111F3" w14:textId="154F1C5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39271849" w14:textId="77777777" w:rsidR="002323F5" w:rsidRPr="00536C4F" w:rsidRDefault="002323F5" w:rsidP="002323F5">
            <w:pPr>
              <w:jc w:val="center"/>
              <w:rPr>
                <w:rFonts w:ascii="GHEA Grapalat" w:hAnsi="GHEA Grapalat"/>
                <w:sz w:val="18"/>
                <w:szCs w:val="18"/>
                <w:lang w:val="pt-BR"/>
              </w:rPr>
            </w:pPr>
          </w:p>
          <w:p w14:paraId="2BDB7758" w14:textId="77777777" w:rsidR="002323F5" w:rsidRPr="00536C4F" w:rsidRDefault="002323F5" w:rsidP="002323F5">
            <w:pPr>
              <w:jc w:val="center"/>
              <w:rPr>
                <w:rFonts w:ascii="GHEA Grapalat" w:hAnsi="GHEA Grapalat"/>
                <w:sz w:val="18"/>
                <w:szCs w:val="18"/>
                <w:lang w:val="pt-BR"/>
              </w:rPr>
            </w:pPr>
          </w:p>
          <w:p w14:paraId="38ED5E3C" w14:textId="1D7E481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0C509998" w14:textId="77777777" w:rsidR="002323F5" w:rsidRPr="00536C4F" w:rsidRDefault="002323F5" w:rsidP="002323F5">
            <w:pPr>
              <w:jc w:val="center"/>
              <w:rPr>
                <w:rFonts w:ascii="GHEA Grapalat" w:hAnsi="GHEA Grapalat"/>
                <w:sz w:val="18"/>
                <w:szCs w:val="18"/>
                <w:lang w:val="pt-BR"/>
              </w:rPr>
            </w:pPr>
          </w:p>
          <w:p w14:paraId="0B211492" w14:textId="77777777" w:rsidR="002323F5" w:rsidRPr="00536C4F" w:rsidRDefault="002323F5" w:rsidP="002323F5">
            <w:pPr>
              <w:jc w:val="center"/>
              <w:rPr>
                <w:rFonts w:ascii="GHEA Grapalat" w:hAnsi="GHEA Grapalat"/>
                <w:sz w:val="18"/>
                <w:szCs w:val="18"/>
                <w:lang w:val="pt-BR"/>
              </w:rPr>
            </w:pPr>
          </w:p>
          <w:p w14:paraId="3457C1DF" w14:textId="0F1EC8E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002BF743" w14:textId="77777777" w:rsidR="002323F5" w:rsidRPr="00536C4F" w:rsidRDefault="002323F5" w:rsidP="002323F5">
            <w:pPr>
              <w:jc w:val="center"/>
              <w:rPr>
                <w:rFonts w:ascii="GHEA Grapalat" w:hAnsi="GHEA Grapalat"/>
                <w:sz w:val="18"/>
                <w:szCs w:val="18"/>
                <w:lang w:val="pt-BR"/>
              </w:rPr>
            </w:pPr>
          </w:p>
          <w:p w14:paraId="31B96C01" w14:textId="77777777" w:rsidR="002323F5" w:rsidRPr="00536C4F" w:rsidRDefault="002323F5" w:rsidP="002323F5">
            <w:pPr>
              <w:jc w:val="center"/>
              <w:rPr>
                <w:rFonts w:ascii="GHEA Grapalat" w:hAnsi="GHEA Grapalat"/>
                <w:sz w:val="18"/>
                <w:szCs w:val="18"/>
                <w:lang w:val="pt-BR"/>
              </w:rPr>
            </w:pPr>
          </w:p>
          <w:p w14:paraId="3BE0D311" w14:textId="317131B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63A1342D" w14:textId="77777777" w:rsidR="002323F5" w:rsidRPr="00536C4F" w:rsidRDefault="002323F5" w:rsidP="002323F5">
            <w:pPr>
              <w:jc w:val="center"/>
              <w:rPr>
                <w:rFonts w:ascii="GHEA Grapalat" w:hAnsi="GHEA Grapalat"/>
                <w:sz w:val="18"/>
                <w:szCs w:val="18"/>
                <w:lang w:val="pt-BR"/>
              </w:rPr>
            </w:pPr>
          </w:p>
          <w:p w14:paraId="3A5B973D" w14:textId="77777777" w:rsidR="002323F5" w:rsidRPr="00536C4F" w:rsidRDefault="002323F5" w:rsidP="002323F5">
            <w:pPr>
              <w:jc w:val="center"/>
              <w:rPr>
                <w:rFonts w:ascii="GHEA Grapalat" w:hAnsi="GHEA Grapalat"/>
                <w:sz w:val="18"/>
                <w:szCs w:val="18"/>
                <w:lang w:val="pt-BR"/>
              </w:rPr>
            </w:pPr>
          </w:p>
          <w:p w14:paraId="3A5EE41E" w14:textId="66C5C06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352941BD" w14:textId="77777777" w:rsidR="002323F5" w:rsidRPr="00536C4F" w:rsidRDefault="002323F5" w:rsidP="002323F5">
            <w:pPr>
              <w:jc w:val="center"/>
              <w:rPr>
                <w:rFonts w:ascii="GHEA Grapalat" w:hAnsi="GHEA Grapalat"/>
                <w:sz w:val="18"/>
                <w:szCs w:val="18"/>
                <w:lang w:val="pt-BR"/>
              </w:rPr>
            </w:pPr>
          </w:p>
          <w:p w14:paraId="0ACBB619" w14:textId="77777777" w:rsidR="002323F5" w:rsidRPr="00536C4F" w:rsidRDefault="002323F5" w:rsidP="002323F5">
            <w:pPr>
              <w:jc w:val="center"/>
              <w:rPr>
                <w:rFonts w:ascii="GHEA Grapalat" w:hAnsi="GHEA Grapalat"/>
                <w:sz w:val="18"/>
                <w:szCs w:val="18"/>
                <w:lang w:val="pt-BR"/>
              </w:rPr>
            </w:pPr>
          </w:p>
          <w:p w14:paraId="228C80C4" w14:textId="441586A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3B13E45E" w14:textId="77777777" w:rsidTr="00FD2A22">
        <w:trPr>
          <w:trHeight w:val="641"/>
        </w:trPr>
        <w:tc>
          <w:tcPr>
            <w:tcW w:w="567" w:type="dxa"/>
            <w:tcBorders>
              <w:bottom w:val="single" w:sz="4" w:space="0" w:color="auto"/>
            </w:tcBorders>
          </w:tcPr>
          <w:p w14:paraId="40E0C557" w14:textId="27072FA3" w:rsidR="002323F5" w:rsidRPr="00FD2A22" w:rsidRDefault="002323F5" w:rsidP="002323F5">
            <w:pPr>
              <w:jc w:val="center"/>
              <w:rPr>
                <w:rFonts w:ascii="GHEA Grapalat" w:hAnsi="GHEA Grapalat"/>
                <w:color w:val="000000"/>
                <w:sz w:val="18"/>
                <w:szCs w:val="18"/>
              </w:rPr>
            </w:pPr>
            <w:r>
              <w:rPr>
                <w:rFonts w:ascii="GHEA Grapalat" w:hAnsi="GHEA Grapalat"/>
                <w:color w:val="000000"/>
                <w:sz w:val="18"/>
                <w:szCs w:val="18"/>
              </w:rPr>
              <w:t>10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1032A5DA" w14:textId="77777777" w:rsidR="002323F5" w:rsidRDefault="002323F5" w:rsidP="002323F5">
            <w:pPr>
              <w:rPr>
                <w:rFonts w:ascii="Calibri" w:hAnsi="Calibri" w:cs="Calibri"/>
                <w:sz w:val="22"/>
                <w:szCs w:val="22"/>
              </w:rPr>
            </w:pPr>
            <w:r>
              <w:rPr>
                <w:rFonts w:ascii="Calibri" w:hAnsi="Calibri" w:cs="Calibri"/>
                <w:sz w:val="22"/>
                <w:szCs w:val="22"/>
              </w:rPr>
              <w:t>33181190</w:t>
            </w:r>
          </w:p>
          <w:p w14:paraId="09FF6B4F"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26C45ADE" w14:textId="618B276D" w:rsidR="002323F5" w:rsidRDefault="002323F5" w:rsidP="002323F5">
            <w:pPr>
              <w:jc w:val="center"/>
              <w:rPr>
                <w:rFonts w:ascii="Calibri" w:hAnsi="Calibri" w:cs="Calibri"/>
                <w:sz w:val="22"/>
                <w:szCs w:val="22"/>
              </w:rPr>
            </w:pPr>
            <w:proofErr w:type="spellStart"/>
            <w:r w:rsidRPr="004C2A30">
              <w:rPr>
                <w:rFonts w:ascii="Calibri" w:hAnsi="Calibri" w:cs="Calibri"/>
                <w:color w:val="000000"/>
                <w:sz w:val="20"/>
                <w:szCs w:val="20"/>
              </w:rPr>
              <w:t>Դեֆիբրիլյատոր</w:t>
            </w:r>
            <w:proofErr w:type="spellEnd"/>
          </w:p>
        </w:tc>
        <w:tc>
          <w:tcPr>
            <w:tcW w:w="567" w:type="dxa"/>
          </w:tcPr>
          <w:p w14:paraId="3DB7C14D" w14:textId="77777777" w:rsidR="002323F5" w:rsidRPr="00536C4F" w:rsidRDefault="002323F5" w:rsidP="002323F5">
            <w:pPr>
              <w:jc w:val="center"/>
              <w:rPr>
                <w:rFonts w:ascii="GHEA Grapalat" w:hAnsi="GHEA Grapalat"/>
                <w:sz w:val="18"/>
                <w:szCs w:val="18"/>
                <w:lang w:val="pt-BR"/>
              </w:rPr>
            </w:pPr>
          </w:p>
          <w:p w14:paraId="4D7F6982" w14:textId="77777777" w:rsidR="002323F5" w:rsidRPr="00536C4F" w:rsidRDefault="002323F5" w:rsidP="002323F5">
            <w:pPr>
              <w:jc w:val="center"/>
              <w:rPr>
                <w:rFonts w:ascii="GHEA Grapalat" w:hAnsi="GHEA Grapalat"/>
                <w:sz w:val="18"/>
                <w:szCs w:val="18"/>
                <w:lang w:val="pt-BR"/>
              </w:rPr>
            </w:pPr>
          </w:p>
          <w:p w14:paraId="55DEADB8" w14:textId="2BFF857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04AF9C32" w14:textId="77777777" w:rsidR="002323F5" w:rsidRPr="00536C4F" w:rsidRDefault="002323F5" w:rsidP="002323F5">
            <w:pPr>
              <w:jc w:val="center"/>
              <w:rPr>
                <w:rFonts w:ascii="GHEA Grapalat" w:hAnsi="GHEA Grapalat"/>
                <w:sz w:val="18"/>
                <w:szCs w:val="18"/>
                <w:lang w:val="pt-BR"/>
              </w:rPr>
            </w:pPr>
          </w:p>
          <w:p w14:paraId="6007D09A" w14:textId="77777777" w:rsidR="002323F5" w:rsidRPr="00536C4F" w:rsidRDefault="002323F5" w:rsidP="002323F5">
            <w:pPr>
              <w:jc w:val="center"/>
              <w:rPr>
                <w:rFonts w:ascii="GHEA Grapalat" w:hAnsi="GHEA Grapalat"/>
                <w:sz w:val="18"/>
                <w:szCs w:val="18"/>
                <w:lang w:val="pt-BR"/>
              </w:rPr>
            </w:pPr>
          </w:p>
          <w:p w14:paraId="5ABB5917" w14:textId="26DA84C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2823ADAA" w14:textId="77777777" w:rsidR="002323F5" w:rsidRPr="00536C4F" w:rsidRDefault="002323F5" w:rsidP="002323F5">
            <w:pPr>
              <w:jc w:val="center"/>
              <w:rPr>
                <w:rFonts w:ascii="GHEA Grapalat" w:hAnsi="GHEA Grapalat"/>
                <w:sz w:val="18"/>
                <w:szCs w:val="18"/>
                <w:lang w:val="pt-BR"/>
              </w:rPr>
            </w:pPr>
          </w:p>
          <w:p w14:paraId="7BCA2C85" w14:textId="77777777" w:rsidR="002323F5" w:rsidRPr="00536C4F" w:rsidRDefault="002323F5" w:rsidP="002323F5">
            <w:pPr>
              <w:jc w:val="center"/>
              <w:rPr>
                <w:rFonts w:ascii="GHEA Grapalat" w:hAnsi="GHEA Grapalat"/>
                <w:sz w:val="18"/>
                <w:szCs w:val="18"/>
                <w:lang w:val="pt-BR"/>
              </w:rPr>
            </w:pPr>
          </w:p>
          <w:p w14:paraId="60559AC0" w14:textId="161ADB6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1F5F1C30" w14:textId="77777777" w:rsidR="002323F5" w:rsidRPr="00536C4F" w:rsidRDefault="002323F5" w:rsidP="002323F5">
            <w:pPr>
              <w:jc w:val="center"/>
              <w:rPr>
                <w:rFonts w:ascii="GHEA Grapalat" w:hAnsi="GHEA Grapalat"/>
                <w:sz w:val="18"/>
                <w:szCs w:val="18"/>
                <w:lang w:val="pt-BR"/>
              </w:rPr>
            </w:pPr>
          </w:p>
          <w:p w14:paraId="1EC93242" w14:textId="77777777" w:rsidR="002323F5" w:rsidRPr="00536C4F" w:rsidRDefault="002323F5" w:rsidP="002323F5">
            <w:pPr>
              <w:jc w:val="center"/>
              <w:rPr>
                <w:rFonts w:ascii="GHEA Grapalat" w:hAnsi="GHEA Grapalat"/>
                <w:sz w:val="18"/>
                <w:szCs w:val="18"/>
                <w:lang w:val="pt-BR"/>
              </w:rPr>
            </w:pPr>
          </w:p>
          <w:p w14:paraId="4F1E97F5" w14:textId="2799D92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542BA7F2" w14:textId="77777777" w:rsidR="002323F5" w:rsidRPr="00536C4F" w:rsidRDefault="002323F5" w:rsidP="002323F5">
            <w:pPr>
              <w:jc w:val="center"/>
              <w:rPr>
                <w:rFonts w:ascii="GHEA Grapalat" w:hAnsi="GHEA Grapalat"/>
                <w:sz w:val="18"/>
                <w:szCs w:val="18"/>
                <w:lang w:val="pt-BR"/>
              </w:rPr>
            </w:pPr>
          </w:p>
          <w:p w14:paraId="29D6CA67" w14:textId="77777777" w:rsidR="002323F5" w:rsidRPr="00536C4F" w:rsidRDefault="002323F5" w:rsidP="002323F5">
            <w:pPr>
              <w:jc w:val="center"/>
              <w:rPr>
                <w:rFonts w:ascii="GHEA Grapalat" w:hAnsi="GHEA Grapalat"/>
                <w:sz w:val="18"/>
                <w:szCs w:val="18"/>
                <w:lang w:val="pt-BR"/>
              </w:rPr>
            </w:pPr>
          </w:p>
          <w:p w14:paraId="63B87488" w14:textId="301FA2F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48BAC301" w14:textId="77777777" w:rsidR="002323F5" w:rsidRPr="00536C4F" w:rsidRDefault="002323F5" w:rsidP="002323F5">
            <w:pPr>
              <w:jc w:val="center"/>
              <w:rPr>
                <w:rFonts w:ascii="GHEA Grapalat" w:hAnsi="GHEA Grapalat"/>
                <w:sz w:val="18"/>
                <w:szCs w:val="18"/>
                <w:lang w:val="pt-BR"/>
              </w:rPr>
            </w:pPr>
          </w:p>
          <w:p w14:paraId="3FD7D3D5" w14:textId="77777777" w:rsidR="002323F5" w:rsidRPr="00536C4F" w:rsidRDefault="002323F5" w:rsidP="002323F5">
            <w:pPr>
              <w:jc w:val="center"/>
              <w:rPr>
                <w:rFonts w:ascii="GHEA Grapalat" w:hAnsi="GHEA Grapalat"/>
                <w:sz w:val="18"/>
                <w:szCs w:val="18"/>
                <w:lang w:val="pt-BR"/>
              </w:rPr>
            </w:pPr>
          </w:p>
          <w:p w14:paraId="365B8024" w14:textId="55E65D6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01994BA0" w14:textId="77777777" w:rsidR="002323F5" w:rsidRPr="00536C4F" w:rsidRDefault="002323F5" w:rsidP="002323F5">
            <w:pPr>
              <w:jc w:val="center"/>
              <w:rPr>
                <w:rFonts w:ascii="GHEA Grapalat" w:hAnsi="GHEA Grapalat"/>
                <w:sz w:val="18"/>
                <w:szCs w:val="18"/>
                <w:lang w:val="pt-BR"/>
              </w:rPr>
            </w:pPr>
          </w:p>
          <w:p w14:paraId="70F6F67D" w14:textId="77777777" w:rsidR="002323F5" w:rsidRPr="00536C4F" w:rsidRDefault="002323F5" w:rsidP="002323F5">
            <w:pPr>
              <w:jc w:val="center"/>
              <w:rPr>
                <w:rFonts w:ascii="GHEA Grapalat" w:hAnsi="GHEA Grapalat"/>
                <w:sz w:val="18"/>
                <w:szCs w:val="18"/>
                <w:lang w:val="pt-BR"/>
              </w:rPr>
            </w:pPr>
          </w:p>
          <w:p w14:paraId="6F4FACC8" w14:textId="4D5B108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3996A8E5" w14:textId="77777777" w:rsidR="002323F5" w:rsidRPr="00536C4F" w:rsidRDefault="002323F5" w:rsidP="002323F5">
            <w:pPr>
              <w:jc w:val="center"/>
              <w:rPr>
                <w:rFonts w:ascii="GHEA Grapalat" w:hAnsi="GHEA Grapalat"/>
                <w:sz w:val="18"/>
                <w:szCs w:val="18"/>
                <w:lang w:val="pt-BR"/>
              </w:rPr>
            </w:pPr>
          </w:p>
          <w:p w14:paraId="63DA3174" w14:textId="77777777" w:rsidR="002323F5" w:rsidRPr="00536C4F" w:rsidRDefault="002323F5" w:rsidP="002323F5">
            <w:pPr>
              <w:jc w:val="center"/>
              <w:rPr>
                <w:rFonts w:ascii="GHEA Grapalat" w:hAnsi="GHEA Grapalat"/>
                <w:sz w:val="18"/>
                <w:szCs w:val="18"/>
                <w:lang w:val="pt-BR"/>
              </w:rPr>
            </w:pPr>
          </w:p>
          <w:p w14:paraId="5EA46E57" w14:textId="44A82E4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0304D675" w14:textId="77777777" w:rsidR="002323F5" w:rsidRPr="00536C4F" w:rsidRDefault="002323F5" w:rsidP="002323F5">
            <w:pPr>
              <w:jc w:val="center"/>
              <w:rPr>
                <w:rFonts w:ascii="GHEA Grapalat" w:hAnsi="GHEA Grapalat"/>
                <w:sz w:val="18"/>
                <w:szCs w:val="18"/>
                <w:lang w:val="pt-BR"/>
              </w:rPr>
            </w:pPr>
          </w:p>
          <w:p w14:paraId="6BA3E67F" w14:textId="77777777" w:rsidR="002323F5" w:rsidRPr="00536C4F" w:rsidRDefault="002323F5" w:rsidP="002323F5">
            <w:pPr>
              <w:jc w:val="center"/>
              <w:rPr>
                <w:rFonts w:ascii="GHEA Grapalat" w:hAnsi="GHEA Grapalat"/>
                <w:sz w:val="18"/>
                <w:szCs w:val="18"/>
                <w:lang w:val="pt-BR"/>
              </w:rPr>
            </w:pPr>
          </w:p>
          <w:p w14:paraId="6529D8D8" w14:textId="09CE857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52E3AD74" w14:textId="77777777" w:rsidR="002323F5" w:rsidRPr="00536C4F" w:rsidRDefault="002323F5" w:rsidP="002323F5">
            <w:pPr>
              <w:jc w:val="center"/>
              <w:rPr>
                <w:rFonts w:ascii="GHEA Grapalat" w:hAnsi="GHEA Grapalat"/>
                <w:sz w:val="18"/>
                <w:szCs w:val="18"/>
                <w:lang w:val="pt-BR"/>
              </w:rPr>
            </w:pPr>
          </w:p>
          <w:p w14:paraId="038218F4" w14:textId="77777777" w:rsidR="002323F5" w:rsidRPr="00536C4F" w:rsidRDefault="002323F5" w:rsidP="002323F5">
            <w:pPr>
              <w:jc w:val="center"/>
              <w:rPr>
                <w:rFonts w:ascii="GHEA Grapalat" w:hAnsi="GHEA Grapalat"/>
                <w:sz w:val="18"/>
                <w:szCs w:val="18"/>
                <w:lang w:val="pt-BR"/>
              </w:rPr>
            </w:pPr>
          </w:p>
          <w:p w14:paraId="1170BD20" w14:textId="31040C0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034D4128" w14:textId="77777777" w:rsidR="002323F5" w:rsidRPr="00536C4F" w:rsidRDefault="002323F5" w:rsidP="002323F5">
            <w:pPr>
              <w:jc w:val="center"/>
              <w:rPr>
                <w:rFonts w:ascii="GHEA Grapalat" w:hAnsi="GHEA Grapalat"/>
                <w:sz w:val="18"/>
                <w:szCs w:val="18"/>
                <w:lang w:val="pt-BR"/>
              </w:rPr>
            </w:pPr>
          </w:p>
          <w:p w14:paraId="45C95740" w14:textId="77777777" w:rsidR="002323F5" w:rsidRPr="00536C4F" w:rsidRDefault="002323F5" w:rsidP="002323F5">
            <w:pPr>
              <w:jc w:val="center"/>
              <w:rPr>
                <w:rFonts w:ascii="GHEA Grapalat" w:hAnsi="GHEA Grapalat"/>
                <w:sz w:val="18"/>
                <w:szCs w:val="18"/>
                <w:lang w:val="pt-BR"/>
              </w:rPr>
            </w:pPr>
          </w:p>
          <w:p w14:paraId="2D142242" w14:textId="5825032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1EF7A66C" w14:textId="77777777" w:rsidR="002323F5" w:rsidRPr="00536C4F" w:rsidRDefault="002323F5" w:rsidP="002323F5">
            <w:pPr>
              <w:jc w:val="center"/>
              <w:rPr>
                <w:rFonts w:ascii="GHEA Grapalat" w:hAnsi="GHEA Grapalat"/>
                <w:sz w:val="18"/>
                <w:szCs w:val="18"/>
                <w:lang w:val="pt-BR"/>
              </w:rPr>
            </w:pPr>
          </w:p>
          <w:p w14:paraId="1DB8453E" w14:textId="77777777" w:rsidR="002323F5" w:rsidRPr="00536C4F" w:rsidRDefault="002323F5" w:rsidP="002323F5">
            <w:pPr>
              <w:jc w:val="center"/>
              <w:rPr>
                <w:rFonts w:ascii="GHEA Grapalat" w:hAnsi="GHEA Grapalat"/>
                <w:sz w:val="18"/>
                <w:szCs w:val="18"/>
                <w:lang w:val="pt-BR"/>
              </w:rPr>
            </w:pPr>
          </w:p>
          <w:p w14:paraId="78730934" w14:textId="4145245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14907FD1" w14:textId="77777777" w:rsidR="002323F5" w:rsidRPr="00536C4F" w:rsidRDefault="002323F5" w:rsidP="002323F5">
            <w:pPr>
              <w:jc w:val="center"/>
              <w:rPr>
                <w:rFonts w:ascii="GHEA Grapalat" w:hAnsi="GHEA Grapalat"/>
                <w:sz w:val="18"/>
                <w:szCs w:val="18"/>
                <w:lang w:val="pt-BR"/>
              </w:rPr>
            </w:pPr>
          </w:p>
          <w:p w14:paraId="068436B7" w14:textId="77777777" w:rsidR="002323F5" w:rsidRPr="00536C4F" w:rsidRDefault="002323F5" w:rsidP="002323F5">
            <w:pPr>
              <w:jc w:val="center"/>
              <w:rPr>
                <w:rFonts w:ascii="GHEA Grapalat" w:hAnsi="GHEA Grapalat"/>
                <w:sz w:val="18"/>
                <w:szCs w:val="18"/>
                <w:lang w:val="pt-BR"/>
              </w:rPr>
            </w:pPr>
          </w:p>
          <w:p w14:paraId="7034F7D0" w14:textId="1933D06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50F14B6C" w14:textId="77777777" w:rsidTr="00C13CFC">
        <w:trPr>
          <w:trHeight w:val="636"/>
        </w:trPr>
        <w:tc>
          <w:tcPr>
            <w:tcW w:w="567" w:type="dxa"/>
            <w:tcBorders>
              <w:bottom w:val="single" w:sz="4" w:space="0" w:color="auto"/>
            </w:tcBorders>
          </w:tcPr>
          <w:p w14:paraId="01AA1123" w14:textId="7E3F1905" w:rsidR="002323F5" w:rsidRPr="00FD2A22" w:rsidRDefault="002323F5" w:rsidP="002323F5">
            <w:pPr>
              <w:jc w:val="center"/>
              <w:rPr>
                <w:rFonts w:ascii="GHEA Grapalat" w:hAnsi="GHEA Grapalat"/>
                <w:color w:val="000000"/>
                <w:sz w:val="18"/>
                <w:szCs w:val="18"/>
              </w:rPr>
            </w:pPr>
            <w:r>
              <w:rPr>
                <w:rFonts w:ascii="GHEA Grapalat" w:hAnsi="GHEA Grapalat"/>
                <w:color w:val="000000"/>
                <w:sz w:val="18"/>
                <w:szCs w:val="18"/>
              </w:rPr>
              <w:t>11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021151B3" w14:textId="77777777" w:rsidR="002323F5" w:rsidRDefault="002323F5" w:rsidP="002323F5">
            <w:pPr>
              <w:rPr>
                <w:rFonts w:ascii="Calibri" w:hAnsi="Calibri" w:cs="Calibri"/>
                <w:sz w:val="22"/>
                <w:szCs w:val="22"/>
              </w:rPr>
            </w:pPr>
            <w:r>
              <w:rPr>
                <w:rFonts w:ascii="Calibri" w:hAnsi="Calibri" w:cs="Calibri"/>
                <w:sz w:val="22"/>
                <w:szCs w:val="22"/>
              </w:rPr>
              <w:t>33100000</w:t>
            </w:r>
          </w:p>
          <w:p w14:paraId="74602C9A"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289BF554" w14:textId="32747D5B" w:rsidR="002323F5" w:rsidRDefault="002323F5" w:rsidP="002323F5">
            <w:pPr>
              <w:jc w:val="center"/>
              <w:rPr>
                <w:rFonts w:ascii="Calibri" w:hAnsi="Calibri" w:cs="Calibri"/>
                <w:sz w:val="22"/>
                <w:szCs w:val="22"/>
              </w:rPr>
            </w:pPr>
            <w:proofErr w:type="spellStart"/>
            <w:r w:rsidRPr="004C2A30">
              <w:rPr>
                <w:rFonts w:ascii="Calibri" w:hAnsi="Calibri" w:cs="Calibri"/>
                <w:color w:val="000000"/>
                <w:sz w:val="20"/>
                <w:szCs w:val="20"/>
              </w:rPr>
              <w:t>Օտոսկոպ</w:t>
            </w:r>
            <w:proofErr w:type="spellEnd"/>
          </w:p>
        </w:tc>
        <w:tc>
          <w:tcPr>
            <w:tcW w:w="567" w:type="dxa"/>
          </w:tcPr>
          <w:p w14:paraId="73CE51DC" w14:textId="77777777" w:rsidR="002323F5" w:rsidRPr="00536C4F" w:rsidRDefault="002323F5" w:rsidP="002323F5">
            <w:pPr>
              <w:jc w:val="center"/>
              <w:rPr>
                <w:rFonts w:ascii="GHEA Grapalat" w:hAnsi="GHEA Grapalat"/>
                <w:sz w:val="18"/>
                <w:szCs w:val="18"/>
                <w:lang w:val="pt-BR"/>
              </w:rPr>
            </w:pPr>
          </w:p>
          <w:p w14:paraId="4D275457" w14:textId="77777777" w:rsidR="002323F5" w:rsidRPr="00536C4F" w:rsidRDefault="002323F5" w:rsidP="002323F5">
            <w:pPr>
              <w:jc w:val="center"/>
              <w:rPr>
                <w:rFonts w:ascii="GHEA Grapalat" w:hAnsi="GHEA Grapalat"/>
                <w:sz w:val="18"/>
                <w:szCs w:val="18"/>
                <w:lang w:val="pt-BR"/>
              </w:rPr>
            </w:pPr>
          </w:p>
          <w:p w14:paraId="021F4D65" w14:textId="78DB6B5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14B1CB5D" w14:textId="77777777" w:rsidR="002323F5" w:rsidRPr="00536C4F" w:rsidRDefault="002323F5" w:rsidP="002323F5">
            <w:pPr>
              <w:jc w:val="center"/>
              <w:rPr>
                <w:rFonts w:ascii="GHEA Grapalat" w:hAnsi="GHEA Grapalat"/>
                <w:sz w:val="18"/>
                <w:szCs w:val="18"/>
                <w:lang w:val="pt-BR"/>
              </w:rPr>
            </w:pPr>
          </w:p>
          <w:p w14:paraId="03D371DA" w14:textId="77777777" w:rsidR="002323F5" w:rsidRPr="00536C4F" w:rsidRDefault="002323F5" w:rsidP="002323F5">
            <w:pPr>
              <w:jc w:val="center"/>
              <w:rPr>
                <w:rFonts w:ascii="GHEA Grapalat" w:hAnsi="GHEA Grapalat"/>
                <w:sz w:val="18"/>
                <w:szCs w:val="18"/>
                <w:lang w:val="pt-BR"/>
              </w:rPr>
            </w:pPr>
          </w:p>
          <w:p w14:paraId="05E8BFD0" w14:textId="61C35B1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1E8B33BD" w14:textId="77777777" w:rsidR="002323F5" w:rsidRPr="00536C4F" w:rsidRDefault="002323F5" w:rsidP="002323F5">
            <w:pPr>
              <w:jc w:val="center"/>
              <w:rPr>
                <w:rFonts w:ascii="GHEA Grapalat" w:hAnsi="GHEA Grapalat"/>
                <w:sz w:val="18"/>
                <w:szCs w:val="18"/>
                <w:lang w:val="pt-BR"/>
              </w:rPr>
            </w:pPr>
          </w:p>
          <w:p w14:paraId="5D4CA915" w14:textId="77777777" w:rsidR="002323F5" w:rsidRPr="00536C4F" w:rsidRDefault="002323F5" w:rsidP="002323F5">
            <w:pPr>
              <w:jc w:val="center"/>
              <w:rPr>
                <w:rFonts w:ascii="GHEA Grapalat" w:hAnsi="GHEA Grapalat"/>
                <w:sz w:val="18"/>
                <w:szCs w:val="18"/>
                <w:lang w:val="pt-BR"/>
              </w:rPr>
            </w:pPr>
          </w:p>
          <w:p w14:paraId="4D1330CE" w14:textId="60FF792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43D77D92" w14:textId="77777777" w:rsidR="002323F5" w:rsidRPr="00536C4F" w:rsidRDefault="002323F5" w:rsidP="002323F5">
            <w:pPr>
              <w:jc w:val="center"/>
              <w:rPr>
                <w:rFonts w:ascii="GHEA Grapalat" w:hAnsi="GHEA Grapalat"/>
                <w:sz w:val="18"/>
                <w:szCs w:val="18"/>
                <w:lang w:val="pt-BR"/>
              </w:rPr>
            </w:pPr>
          </w:p>
          <w:p w14:paraId="3CF930EB" w14:textId="77777777" w:rsidR="002323F5" w:rsidRPr="00536C4F" w:rsidRDefault="002323F5" w:rsidP="002323F5">
            <w:pPr>
              <w:jc w:val="center"/>
              <w:rPr>
                <w:rFonts w:ascii="GHEA Grapalat" w:hAnsi="GHEA Grapalat"/>
                <w:sz w:val="18"/>
                <w:szCs w:val="18"/>
                <w:lang w:val="pt-BR"/>
              </w:rPr>
            </w:pPr>
          </w:p>
          <w:p w14:paraId="7444400A" w14:textId="3ED669E8"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42A9CE82" w14:textId="77777777" w:rsidR="002323F5" w:rsidRPr="00536C4F" w:rsidRDefault="002323F5" w:rsidP="002323F5">
            <w:pPr>
              <w:jc w:val="center"/>
              <w:rPr>
                <w:rFonts w:ascii="GHEA Grapalat" w:hAnsi="GHEA Grapalat"/>
                <w:sz w:val="18"/>
                <w:szCs w:val="18"/>
                <w:lang w:val="pt-BR"/>
              </w:rPr>
            </w:pPr>
          </w:p>
          <w:p w14:paraId="07643A48" w14:textId="77777777" w:rsidR="002323F5" w:rsidRPr="00536C4F" w:rsidRDefault="002323F5" w:rsidP="002323F5">
            <w:pPr>
              <w:jc w:val="center"/>
              <w:rPr>
                <w:rFonts w:ascii="GHEA Grapalat" w:hAnsi="GHEA Grapalat"/>
                <w:sz w:val="18"/>
                <w:szCs w:val="18"/>
                <w:lang w:val="pt-BR"/>
              </w:rPr>
            </w:pPr>
          </w:p>
          <w:p w14:paraId="7959C228" w14:textId="2B1C829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7FCAE206" w14:textId="77777777" w:rsidR="002323F5" w:rsidRPr="00536C4F" w:rsidRDefault="002323F5" w:rsidP="002323F5">
            <w:pPr>
              <w:jc w:val="center"/>
              <w:rPr>
                <w:rFonts w:ascii="GHEA Grapalat" w:hAnsi="GHEA Grapalat"/>
                <w:sz w:val="18"/>
                <w:szCs w:val="18"/>
                <w:lang w:val="pt-BR"/>
              </w:rPr>
            </w:pPr>
          </w:p>
          <w:p w14:paraId="254DF419" w14:textId="77777777" w:rsidR="002323F5" w:rsidRPr="00536C4F" w:rsidRDefault="002323F5" w:rsidP="002323F5">
            <w:pPr>
              <w:jc w:val="center"/>
              <w:rPr>
                <w:rFonts w:ascii="GHEA Grapalat" w:hAnsi="GHEA Grapalat"/>
                <w:sz w:val="18"/>
                <w:szCs w:val="18"/>
                <w:lang w:val="pt-BR"/>
              </w:rPr>
            </w:pPr>
          </w:p>
          <w:p w14:paraId="037A628F" w14:textId="3A9A168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44603D9F" w14:textId="77777777" w:rsidR="002323F5" w:rsidRPr="00536C4F" w:rsidRDefault="002323F5" w:rsidP="002323F5">
            <w:pPr>
              <w:jc w:val="center"/>
              <w:rPr>
                <w:rFonts w:ascii="GHEA Grapalat" w:hAnsi="GHEA Grapalat"/>
                <w:sz w:val="18"/>
                <w:szCs w:val="18"/>
                <w:lang w:val="pt-BR"/>
              </w:rPr>
            </w:pPr>
          </w:p>
          <w:p w14:paraId="3B28D627" w14:textId="77777777" w:rsidR="002323F5" w:rsidRPr="00536C4F" w:rsidRDefault="002323F5" w:rsidP="002323F5">
            <w:pPr>
              <w:jc w:val="center"/>
              <w:rPr>
                <w:rFonts w:ascii="GHEA Grapalat" w:hAnsi="GHEA Grapalat"/>
                <w:sz w:val="18"/>
                <w:szCs w:val="18"/>
                <w:lang w:val="pt-BR"/>
              </w:rPr>
            </w:pPr>
          </w:p>
          <w:p w14:paraId="0923BC54" w14:textId="28AC646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78944271" w14:textId="77777777" w:rsidR="002323F5" w:rsidRPr="00536C4F" w:rsidRDefault="002323F5" w:rsidP="002323F5">
            <w:pPr>
              <w:jc w:val="center"/>
              <w:rPr>
                <w:rFonts w:ascii="GHEA Grapalat" w:hAnsi="GHEA Grapalat"/>
                <w:sz w:val="18"/>
                <w:szCs w:val="18"/>
                <w:lang w:val="pt-BR"/>
              </w:rPr>
            </w:pPr>
          </w:p>
          <w:p w14:paraId="6AC5DB64" w14:textId="77777777" w:rsidR="002323F5" w:rsidRPr="00536C4F" w:rsidRDefault="002323F5" w:rsidP="002323F5">
            <w:pPr>
              <w:jc w:val="center"/>
              <w:rPr>
                <w:rFonts w:ascii="GHEA Grapalat" w:hAnsi="GHEA Grapalat"/>
                <w:sz w:val="18"/>
                <w:szCs w:val="18"/>
                <w:lang w:val="pt-BR"/>
              </w:rPr>
            </w:pPr>
          </w:p>
          <w:p w14:paraId="3AFC94B8" w14:textId="437E6C5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640FE7F3" w14:textId="77777777" w:rsidR="002323F5" w:rsidRPr="00536C4F" w:rsidRDefault="002323F5" w:rsidP="002323F5">
            <w:pPr>
              <w:jc w:val="center"/>
              <w:rPr>
                <w:rFonts w:ascii="GHEA Grapalat" w:hAnsi="GHEA Grapalat"/>
                <w:sz w:val="18"/>
                <w:szCs w:val="18"/>
                <w:lang w:val="pt-BR"/>
              </w:rPr>
            </w:pPr>
          </w:p>
          <w:p w14:paraId="51425002" w14:textId="77777777" w:rsidR="002323F5" w:rsidRPr="00536C4F" w:rsidRDefault="002323F5" w:rsidP="002323F5">
            <w:pPr>
              <w:jc w:val="center"/>
              <w:rPr>
                <w:rFonts w:ascii="GHEA Grapalat" w:hAnsi="GHEA Grapalat"/>
                <w:sz w:val="18"/>
                <w:szCs w:val="18"/>
                <w:lang w:val="pt-BR"/>
              </w:rPr>
            </w:pPr>
          </w:p>
          <w:p w14:paraId="06E22526" w14:textId="78044AC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57B6476E" w14:textId="77777777" w:rsidR="002323F5" w:rsidRPr="00536C4F" w:rsidRDefault="002323F5" w:rsidP="002323F5">
            <w:pPr>
              <w:jc w:val="center"/>
              <w:rPr>
                <w:rFonts w:ascii="GHEA Grapalat" w:hAnsi="GHEA Grapalat"/>
                <w:sz w:val="18"/>
                <w:szCs w:val="18"/>
                <w:lang w:val="pt-BR"/>
              </w:rPr>
            </w:pPr>
          </w:p>
          <w:p w14:paraId="06DF2034" w14:textId="77777777" w:rsidR="002323F5" w:rsidRPr="00536C4F" w:rsidRDefault="002323F5" w:rsidP="002323F5">
            <w:pPr>
              <w:jc w:val="center"/>
              <w:rPr>
                <w:rFonts w:ascii="GHEA Grapalat" w:hAnsi="GHEA Grapalat"/>
                <w:sz w:val="18"/>
                <w:szCs w:val="18"/>
                <w:lang w:val="pt-BR"/>
              </w:rPr>
            </w:pPr>
          </w:p>
          <w:p w14:paraId="2CB7CF2A" w14:textId="38E32B2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7DFC57B4" w14:textId="77777777" w:rsidR="002323F5" w:rsidRPr="00536C4F" w:rsidRDefault="002323F5" w:rsidP="002323F5">
            <w:pPr>
              <w:jc w:val="center"/>
              <w:rPr>
                <w:rFonts w:ascii="GHEA Grapalat" w:hAnsi="GHEA Grapalat"/>
                <w:sz w:val="18"/>
                <w:szCs w:val="18"/>
                <w:lang w:val="pt-BR"/>
              </w:rPr>
            </w:pPr>
          </w:p>
          <w:p w14:paraId="54BD85FB" w14:textId="77777777" w:rsidR="002323F5" w:rsidRPr="00536C4F" w:rsidRDefault="002323F5" w:rsidP="002323F5">
            <w:pPr>
              <w:jc w:val="center"/>
              <w:rPr>
                <w:rFonts w:ascii="GHEA Grapalat" w:hAnsi="GHEA Grapalat"/>
                <w:sz w:val="18"/>
                <w:szCs w:val="18"/>
                <w:lang w:val="pt-BR"/>
              </w:rPr>
            </w:pPr>
          </w:p>
          <w:p w14:paraId="2293461E" w14:textId="05C9D61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2B27C78A" w14:textId="77777777" w:rsidR="002323F5" w:rsidRPr="00536C4F" w:rsidRDefault="002323F5" w:rsidP="002323F5">
            <w:pPr>
              <w:jc w:val="center"/>
              <w:rPr>
                <w:rFonts w:ascii="GHEA Grapalat" w:hAnsi="GHEA Grapalat"/>
                <w:sz w:val="18"/>
                <w:szCs w:val="18"/>
                <w:lang w:val="pt-BR"/>
              </w:rPr>
            </w:pPr>
          </w:p>
          <w:p w14:paraId="301ECB08" w14:textId="77777777" w:rsidR="002323F5" w:rsidRPr="00536C4F" w:rsidRDefault="002323F5" w:rsidP="002323F5">
            <w:pPr>
              <w:jc w:val="center"/>
              <w:rPr>
                <w:rFonts w:ascii="GHEA Grapalat" w:hAnsi="GHEA Grapalat"/>
                <w:sz w:val="18"/>
                <w:szCs w:val="18"/>
                <w:lang w:val="pt-BR"/>
              </w:rPr>
            </w:pPr>
          </w:p>
          <w:p w14:paraId="06F5A7CC" w14:textId="285FB9D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7B692EF7" w14:textId="77777777" w:rsidR="002323F5" w:rsidRPr="00536C4F" w:rsidRDefault="002323F5" w:rsidP="002323F5">
            <w:pPr>
              <w:jc w:val="center"/>
              <w:rPr>
                <w:rFonts w:ascii="GHEA Grapalat" w:hAnsi="GHEA Grapalat"/>
                <w:sz w:val="18"/>
                <w:szCs w:val="18"/>
                <w:lang w:val="pt-BR"/>
              </w:rPr>
            </w:pPr>
          </w:p>
          <w:p w14:paraId="0D3BACF9" w14:textId="77777777" w:rsidR="002323F5" w:rsidRPr="00536C4F" w:rsidRDefault="002323F5" w:rsidP="002323F5">
            <w:pPr>
              <w:jc w:val="center"/>
              <w:rPr>
                <w:rFonts w:ascii="GHEA Grapalat" w:hAnsi="GHEA Grapalat"/>
                <w:sz w:val="18"/>
                <w:szCs w:val="18"/>
                <w:lang w:val="pt-BR"/>
              </w:rPr>
            </w:pPr>
          </w:p>
          <w:p w14:paraId="1932E7BF" w14:textId="45678E0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62A35792" w14:textId="77777777" w:rsidTr="00C13CFC">
        <w:trPr>
          <w:trHeight w:val="636"/>
        </w:trPr>
        <w:tc>
          <w:tcPr>
            <w:tcW w:w="567" w:type="dxa"/>
            <w:tcBorders>
              <w:bottom w:val="single" w:sz="4" w:space="0" w:color="auto"/>
            </w:tcBorders>
          </w:tcPr>
          <w:p w14:paraId="50BCCEA9" w14:textId="55D0EF75" w:rsidR="002323F5" w:rsidRPr="00FD2A22" w:rsidRDefault="002323F5" w:rsidP="002323F5">
            <w:pPr>
              <w:jc w:val="center"/>
              <w:rPr>
                <w:rFonts w:ascii="GHEA Grapalat" w:hAnsi="GHEA Grapalat"/>
                <w:color w:val="000000"/>
                <w:sz w:val="18"/>
                <w:szCs w:val="18"/>
              </w:rPr>
            </w:pPr>
            <w:r>
              <w:rPr>
                <w:rFonts w:ascii="GHEA Grapalat" w:hAnsi="GHEA Grapalat"/>
                <w:color w:val="000000"/>
                <w:sz w:val="18"/>
                <w:szCs w:val="18"/>
              </w:rPr>
              <w:t>12</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6D77E7A9" w14:textId="77777777" w:rsidR="002323F5" w:rsidRDefault="002323F5" w:rsidP="002323F5">
            <w:pPr>
              <w:rPr>
                <w:rFonts w:ascii="Calibri" w:hAnsi="Calibri" w:cs="Calibri"/>
                <w:sz w:val="22"/>
                <w:szCs w:val="22"/>
              </w:rPr>
            </w:pPr>
            <w:r>
              <w:rPr>
                <w:rFonts w:ascii="Calibri" w:hAnsi="Calibri" w:cs="Calibri"/>
                <w:sz w:val="22"/>
                <w:szCs w:val="22"/>
              </w:rPr>
              <w:t>33100000</w:t>
            </w:r>
          </w:p>
          <w:p w14:paraId="76510507"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1D3AE35E" w14:textId="39F9D018" w:rsidR="002323F5" w:rsidRDefault="002323F5" w:rsidP="002323F5">
            <w:pPr>
              <w:jc w:val="center"/>
              <w:rPr>
                <w:rFonts w:ascii="Calibri" w:hAnsi="Calibri" w:cs="Calibri"/>
                <w:sz w:val="22"/>
                <w:szCs w:val="22"/>
              </w:rPr>
            </w:pPr>
            <w:proofErr w:type="spellStart"/>
            <w:r w:rsidRPr="004C2A30">
              <w:rPr>
                <w:rFonts w:ascii="Calibri" w:hAnsi="Calibri" w:cs="Calibri"/>
                <w:color w:val="000000"/>
                <w:sz w:val="20"/>
                <w:szCs w:val="20"/>
              </w:rPr>
              <w:t>Օֆթալմոսկոպ</w:t>
            </w:r>
            <w:proofErr w:type="spellEnd"/>
          </w:p>
        </w:tc>
        <w:tc>
          <w:tcPr>
            <w:tcW w:w="567" w:type="dxa"/>
          </w:tcPr>
          <w:p w14:paraId="30C02D2F" w14:textId="77777777" w:rsidR="002323F5" w:rsidRPr="00536C4F" w:rsidRDefault="002323F5" w:rsidP="002323F5">
            <w:pPr>
              <w:jc w:val="center"/>
              <w:rPr>
                <w:rFonts w:ascii="GHEA Grapalat" w:hAnsi="GHEA Grapalat"/>
                <w:sz w:val="18"/>
                <w:szCs w:val="18"/>
                <w:lang w:val="pt-BR"/>
              </w:rPr>
            </w:pPr>
          </w:p>
          <w:p w14:paraId="579235F8" w14:textId="77777777" w:rsidR="002323F5" w:rsidRPr="00536C4F" w:rsidRDefault="002323F5" w:rsidP="002323F5">
            <w:pPr>
              <w:jc w:val="center"/>
              <w:rPr>
                <w:rFonts w:ascii="GHEA Grapalat" w:hAnsi="GHEA Grapalat"/>
                <w:sz w:val="18"/>
                <w:szCs w:val="18"/>
                <w:lang w:val="pt-BR"/>
              </w:rPr>
            </w:pPr>
          </w:p>
          <w:p w14:paraId="77315082" w14:textId="1F2D596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29CB1331" w14:textId="77777777" w:rsidR="002323F5" w:rsidRPr="00536C4F" w:rsidRDefault="002323F5" w:rsidP="002323F5">
            <w:pPr>
              <w:jc w:val="center"/>
              <w:rPr>
                <w:rFonts w:ascii="GHEA Grapalat" w:hAnsi="GHEA Grapalat"/>
                <w:sz w:val="18"/>
                <w:szCs w:val="18"/>
                <w:lang w:val="pt-BR"/>
              </w:rPr>
            </w:pPr>
          </w:p>
          <w:p w14:paraId="6EAC0BAD" w14:textId="77777777" w:rsidR="002323F5" w:rsidRPr="00536C4F" w:rsidRDefault="002323F5" w:rsidP="002323F5">
            <w:pPr>
              <w:jc w:val="center"/>
              <w:rPr>
                <w:rFonts w:ascii="GHEA Grapalat" w:hAnsi="GHEA Grapalat"/>
                <w:sz w:val="18"/>
                <w:szCs w:val="18"/>
                <w:lang w:val="pt-BR"/>
              </w:rPr>
            </w:pPr>
          </w:p>
          <w:p w14:paraId="39EA7061" w14:textId="5948D39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59EB6AA1" w14:textId="77777777" w:rsidR="002323F5" w:rsidRPr="00536C4F" w:rsidRDefault="002323F5" w:rsidP="002323F5">
            <w:pPr>
              <w:jc w:val="center"/>
              <w:rPr>
                <w:rFonts w:ascii="GHEA Grapalat" w:hAnsi="GHEA Grapalat"/>
                <w:sz w:val="18"/>
                <w:szCs w:val="18"/>
                <w:lang w:val="pt-BR"/>
              </w:rPr>
            </w:pPr>
          </w:p>
          <w:p w14:paraId="37668399" w14:textId="77777777" w:rsidR="002323F5" w:rsidRPr="00536C4F" w:rsidRDefault="002323F5" w:rsidP="002323F5">
            <w:pPr>
              <w:jc w:val="center"/>
              <w:rPr>
                <w:rFonts w:ascii="GHEA Grapalat" w:hAnsi="GHEA Grapalat"/>
                <w:sz w:val="18"/>
                <w:szCs w:val="18"/>
                <w:lang w:val="pt-BR"/>
              </w:rPr>
            </w:pPr>
          </w:p>
          <w:p w14:paraId="71E61B77" w14:textId="72D347A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2E704E39" w14:textId="77777777" w:rsidR="002323F5" w:rsidRPr="00536C4F" w:rsidRDefault="002323F5" w:rsidP="002323F5">
            <w:pPr>
              <w:jc w:val="center"/>
              <w:rPr>
                <w:rFonts w:ascii="GHEA Grapalat" w:hAnsi="GHEA Grapalat"/>
                <w:sz w:val="18"/>
                <w:szCs w:val="18"/>
                <w:lang w:val="pt-BR"/>
              </w:rPr>
            </w:pPr>
          </w:p>
          <w:p w14:paraId="2575AD10" w14:textId="77777777" w:rsidR="002323F5" w:rsidRPr="00536C4F" w:rsidRDefault="002323F5" w:rsidP="002323F5">
            <w:pPr>
              <w:jc w:val="center"/>
              <w:rPr>
                <w:rFonts w:ascii="GHEA Grapalat" w:hAnsi="GHEA Grapalat"/>
                <w:sz w:val="18"/>
                <w:szCs w:val="18"/>
                <w:lang w:val="pt-BR"/>
              </w:rPr>
            </w:pPr>
          </w:p>
          <w:p w14:paraId="23B8A974" w14:textId="2E7CF5D0"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AEEEC7B" w14:textId="77777777" w:rsidR="002323F5" w:rsidRPr="00536C4F" w:rsidRDefault="002323F5" w:rsidP="002323F5">
            <w:pPr>
              <w:jc w:val="center"/>
              <w:rPr>
                <w:rFonts w:ascii="GHEA Grapalat" w:hAnsi="GHEA Grapalat"/>
                <w:sz w:val="18"/>
                <w:szCs w:val="18"/>
                <w:lang w:val="pt-BR"/>
              </w:rPr>
            </w:pPr>
          </w:p>
          <w:p w14:paraId="0AF2DBD7" w14:textId="77777777" w:rsidR="002323F5" w:rsidRPr="00536C4F" w:rsidRDefault="002323F5" w:rsidP="002323F5">
            <w:pPr>
              <w:jc w:val="center"/>
              <w:rPr>
                <w:rFonts w:ascii="GHEA Grapalat" w:hAnsi="GHEA Grapalat"/>
                <w:sz w:val="18"/>
                <w:szCs w:val="18"/>
                <w:lang w:val="pt-BR"/>
              </w:rPr>
            </w:pPr>
          </w:p>
          <w:p w14:paraId="7E499F7A" w14:textId="21E8809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6F996D74" w14:textId="77777777" w:rsidR="002323F5" w:rsidRPr="00536C4F" w:rsidRDefault="002323F5" w:rsidP="002323F5">
            <w:pPr>
              <w:jc w:val="center"/>
              <w:rPr>
                <w:rFonts w:ascii="GHEA Grapalat" w:hAnsi="GHEA Grapalat"/>
                <w:sz w:val="18"/>
                <w:szCs w:val="18"/>
                <w:lang w:val="pt-BR"/>
              </w:rPr>
            </w:pPr>
          </w:p>
          <w:p w14:paraId="6C08E41D" w14:textId="77777777" w:rsidR="002323F5" w:rsidRPr="00536C4F" w:rsidRDefault="002323F5" w:rsidP="002323F5">
            <w:pPr>
              <w:jc w:val="center"/>
              <w:rPr>
                <w:rFonts w:ascii="GHEA Grapalat" w:hAnsi="GHEA Grapalat"/>
                <w:sz w:val="18"/>
                <w:szCs w:val="18"/>
                <w:lang w:val="pt-BR"/>
              </w:rPr>
            </w:pPr>
          </w:p>
          <w:p w14:paraId="69781171" w14:textId="2C2418C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7FD882CE" w14:textId="77777777" w:rsidR="002323F5" w:rsidRPr="00536C4F" w:rsidRDefault="002323F5" w:rsidP="002323F5">
            <w:pPr>
              <w:jc w:val="center"/>
              <w:rPr>
                <w:rFonts w:ascii="GHEA Grapalat" w:hAnsi="GHEA Grapalat"/>
                <w:sz w:val="18"/>
                <w:szCs w:val="18"/>
                <w:lang w:val="pt-BR"/>
              </w:rPr>
            </w:pPr>
          </w:p>
          <w:p w14:paraId="301F0F39" w14:textId="77777777" w:rsidR="002323F5" w:rsidRPr="00536C4F" w:rsidRDefault="002323F5" w:rsidP="002323F5">
            <w:pPr>
              <w:jc w:val="center"/>
              <w:rPr>
                <w:rFonts w:ascii="GHEA Grapalat" w:hAnsi="GHEA Grapalat"/>
                <w:sz w:val="18"/>
                <w:szCs w:val="18"/>
                <w:lang w:val="pt-BR"/>
              </w:rPr>
            </w:pPr>
          </w:p>
          <w:p w14:paraId="3E41FB49" w14:textId="3297D73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0629680D" w14:textId="77777777" w:rsidR="002323F5" w:rsidRPr="00536C4F" w:rsidRDefault="002323F5" w:rsidP="002323F5">
            <w:pPr>
              <w:jc w:val="center"/>
              <w:rPr>
                <w:rFonts w:ascii="GHEA Grapalat" w:hAnsi="GHEA Grapalat"/>
                <w:sz w:val="18"/>
                <w:szCs w:val="18"/>
                <w:lang w:val="pt-BR"/>
              </w:rPr>
            </w:pPr>
          </w:p>
          <w:p w14:paraId="7D897E3B" w14:textId="77777777" w:rsidR="002323F5" w:rsidRPr="00536C4F" w:rsidRDefault="002323F5" w:rsidP="002323F5">
            <w:pPr>
              <w:jc w:val="center"/>
              <w:rPr>
                <w:rFonts w:ascii="GHEA Grapalat" w:hAnsi="GHEA Grapalat"/>
                <w:sz w:val="18"/>
                <w:szCs w:val="18"/>
                <w:lang w:val="pt-BR"/>
              </w:rPr>
            </w:pPr>
          </w:p>
          <w:p w14:paraId="0451F431" w14:textId="1EBC908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43013E85" w14:textId="77777777" w:rsidR="002323F5" w:rsidRPr="00536C4F" w:rsidRDefault="002323F5" w:rsidP="002323F5">
            <w:pPr>
              <w:jc w:val="center"/>
              <w:rPr>
                <w:rFonts w:ascii="GHEA Grapalat" w:hAnsi="GHEA Grapalat"/>
                <w:sz w:val="18"/>
                <w:szCs w:val="18"/>
                <w:lang w:val="pt-BR"/>
              </w:rPr>
            </w:pPr>
          </w:p>
          <w:p w14:paraId="21C845FE" w14:textId="77777777" w:rsidR="002323F5" w:rsidRPr="00536C4F" w:rsidRDefault="002323F5" w:rsidP="002323F5">
            <w:pPr>
              <w:jc w:val="center"/>
              <w:rPr>
                <w:rFonts w:ascii="GHEA Grapalat" w:hAnsi="GHEA Grapalat"/>
                <w:sz w:val="18"/>
                <w:szCs w:val="18"/>
                <w:lang w:val="pt-BR"/>
              </w:rPr>
            </w:pPr>
          </w:p>
          <w:p w14:paraId="5711B904" w14:textId="1B31D44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61AA5C32" w14:textId="77777777" w:rsidR="002323F5" w:rsidRPr="00536C4F" w:rsidRDefault="002323F5" w:rsidP="002323F5">
            <w:pPr>
              <w:jc w:val="center"/>
              <w:rPr>
                <w:rFonts w:ascii="GHEA Grapalat" w:hAnsi="GHEA Grapalat"/>
                <w:sz w:val="18"/>
                <w:szCs w:val="18"/>
                <w:lang w:val="pt-BR"/>
              </w:rPr>
            </w:pPr>
          </w:p>
          <w:p w14:paraId="5F9FDC47" w14:textId="77777777" w:rsidR="002323F5" w:rsidRPr="00536C4F" w:rsidRDefault="002323F5" w:rsidP="002323F5">
            <w:pPr>
              <w:jc w:val="center"/>
              <w:rPr>
                <w:rFonts w:ascii="GHEA Grapalat" w:hAnsi="GHEA Grapalat"/>
                <w:sz w:val="18"/>
                <w:szCs w:val="18"/>
                <w:lang w:val="pt-BR"/>
              </w:rPr>
            </w:pPr>
          </w:p>
          <w:p w14:paraId="5DF3B7A7" w14:textId="12D2822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30D7333C" w14:textId="77777777" w:rsidR="002323F5" w:rsidRPr="00536C4F" w:rsidRDefault="002323F5" w:rsidP="002323F5">
            <w:pPr>
              <w:jc w:val="center"/>
              <w:rPr>
                <w:rFonts w:ascii="GHEA Grapalat" w:hAnsi="GHEA Grapalat"/>
                <w:sz w:val="18"/>
                <w:szCs w:val="18"/>
                <w:lang w:val="pt-BR"/>
              </w:rPr>
            </w:pPr>
          </w:p>
          <w:p w14:paraId="4AD55951" w14:textId="77777777" w:rsidR="002323F5" w:rsidRPr="00536C4F" w:rsidRDefault="002323F5" w:rsidP="002323F5">
            <w:pPr>
              <w:jc w:val="center"/>
              <w:rPr>
                <w:rFonts w:ascii="GHEA Grapalat" w:hAnsi="GHEA Grapalat"/>
                <w:sz w:val="18"/>
                <w:szCs w:val="18"/>
                <w:lang w:val="pt-BR"/>
              </w:rPr>
            </w:pPr>
          </w:p>
          <w:p w14:paraId="69D95C67" w14:textId="75D04E1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534FD39E" w14:textId="77777777" w:rsidR="002323F5" w:rsidRPr="00536C4F" w:rsidRDefault="002323F5" w:rsidP="002323F5">
            <w:pPr>
              <w:jc w:val="center"/>
              <w:rPr>
                <w:rFonts w:ascii="GHEA Grapalat" w:hAnsi="GHEA Grapalat"/>
                <w:sz w:val="18"/>
                <w:szCs w:val="18"/>
                <w:lang w:val="pt-BR"/>
              </w:rPr>
            </w:pPr>
          </w:p>
          <w:p w14:paraId="38762E8A" w14:textId="77777777" w:rsidR="002323F5" w:rsidRPr="00536C4F" w:rsidRDefault="002323F5" w:rsidP="002323F5">
            <w:pPr>
              <w:jc w:val="center"/>
              <w:rPr>
                <w:rFonts w:ascii="GHEA Grapalat" w:hAnsi="GHEA Grapalat"/>
                <w:sz w:val="18"/>
                <w:szCs w:val="18"/>
                <w:lang w:val="pt-BR"/>
              </w:rPr>
            </w:pPr>
          </w:p>
          <w:p w14:paraId="52BADA58" w14:textId="28E42B5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545E8B55" w14:textId="77777777" w:rsidR="002323F5" w:rsidRPr="00536C4F" w:rsidRDefault="002323F5" w:rsidP="002323F5">
            <w:pPr>
              <w:jc w:val="center"/>
              <w:rPr>
                <w:rFonts w:ascii="GHEA Grapalat" w:hAnsi="GHEA Grapalat"/>
                <w:sz w:val="18"/>
                <w:szCs w:val="18"/>
                <w:lang w:val="pt-BR"/>
              </w:rPr>
            </w:pPr>
          </w:p>
          <w:p w14:paraId="4A140B9A" w14:textId="77777777" w:rsidR="002323F5" w:rsidRPr="00536C4F" w:rsidRDefault="002323F5" w:rsidP="002323F5">
            <w:pPr>
              <w:jc w:val="center"/>
              <w:rPr>
                <w:rFonts w:ascii="GHEA Grapalat" w:hAnsi="GHEA Grapalat"/>
                <w:sz w:val="18"/>
                <w:szCs w:val="18"/>
                <w:lang w:val="pt-BR"/>
              </w:rPr>
            </w:pPr>
          </w:p>
          <w:p w14:paraId="655756A1" w14:textId="7E0DF6F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777DDF5F" w14:textId="77777777" w:rsidTr="00C13CFC">
        <w:trPr>
          <w:trHeight w:val="636"/>
        </w:trPr>
        <w:tc>
          <w:tcPr>
            <w:tcW w:w="567" w:type="dxa"/>
            <w:tcBorders>
              <w:bottom w:val="single" w:sz="4" w:space="0" w:color="auto"/>
            </w:tcBorders>
          </w:tcPr>
          <w:p w14:paraId="6BDBA40F" w14:textId="6D953B74" w:rsidR="002323F5" w:rsidRPr="00FD2A22" w:rsidRDefault="002323F5" w:rsidP="002323F5">
            <w:pPr>
              <w:jc w:val="center"/>
              <w:rPr>
                <w:rFonts w:ascii="GHEA Grapalat" w:hAnsi="GHEA Grapalat"/>
                <w:color w:val="000000"/>
                <w:sz w:val="18"/>
                <w:szCs w:val="18"/>
              </w:rPr>
            </w:pPr>
            <w:r>
              <w:rPr>
                <w:rFonts w:ascii="GHEA Grapalat" w:hAnsi="GHEA Grapalat"/>
                <w:color w:val="000000"/>
                <w:sz w:val="18"/>
                <w:szCs w:val="18"/>
              </w:rPr>
              <w:t>13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2BFF41F9" w14:textId="77777777" w:rsidR="002323F5" w:rsidRDefault="002323F5" w:rsidP="002323F5">
            <w:pPr>
              <w:rPr>
                <w:rFonts w:ascii="Calibri" w:hAnsi="Calibri" w:cs="Calibri"/>
                <w:sz w:val="22"/>
                <w:szCs w:val="22"/>
              </w:rPr>
            </w:pPr>
            <w:r>
              <w:rPr>
                <w:rFonts w:ascii="Calibri" w:hAnsi="Calibri" w:cs="Calibri"/>
                <w:sz w:val="22"/>
                <w:szCs w:val="22"/>
              </w:rPr>
              <w:t>42921180</w:t>
            </w:r>
          </w:p>
          <w:p w14:paraId="6431D18D"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66410309" w14:textId="3FB0FFDC" w:rsidR="002323F5" w:rsidRDefault="002323F5" w:rsidP="002323F5">
            <w:pPr>
              <w:jc w:val="center"/>
              <w:rPr>
                <w:rFonts w:ascii="Calibri" w:hAnsi="Calibri" w:cs="Calibri"/>
                <w:sz w:val="22"/>
                <w:szCs w:val="22"/>
              </w:rPr>
            </w:pPr>
            <w:proofErr w:type="spellStart"/>
            <w:r w:rsidRPr="004C2A30">
              <w:rPr>
                <w:rFonts w:ascii="Calibri" w:hAnsi="Calibri" w:cs="Calibri"/>
                <w:color w:val="000000"/>
                <w:sz w:val="20"/>
                <w:szCs w:val="20"/>
              </w:rPr>
              <w:t>Կշեռք</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մեծ</w:t>
            </w:r>
            <w:proofErr w:type="spellEnd"/>
            <w:r w:rsidRPr="004C2A30">
              <w:rPr>
                <w:rFonts w:ascii="Calibri" w:hAnsi="Calibri" w:cs="Calibri"/>
                <w:color w:val="000000"/>
                <w:sz w:val="20"/>
                <w:szCs w:val="20"/>
              </w:rPr>
              <w:t>/</w:t>
            </w:r>
          </w:p>
        </w:tc>
        <w:tc>
          <w:tcPr>
            <w:tcW w:w="567" w:type="dxa"/>
          </w:tcPr>
          <w:p w14:paraId="78C89B1A" w14:textId="77777777" w:rsidR="002323F5" w:rsidRPr="00536C4F" w:rsidRDefault="002323F5" w:rsidP="002323F5">
            <w:pPr>
              <w:jc w:val="center"/>
              <w:rPr>
                <w:rFonts w:ascii="GHEA Grapalat" w:hAnsi="GHEA Grapalat"/>
                <w:sz w:val="18"/>
                <w:szCs w:val="18"/>
                <w:lang w:val="pt-BR"/>
              </w:rPr>
            </w:pPr>
          </w:p>
          <w:p w14:paraId="42F31CF8" w14:textId="77777777" w:rsidR="002323F5" w:rsidRPr="00536C4F" w:rsidRDefault="002323F5" w:rsidP="002323F5">
            <w:pPr>
              <w:jc w:val="center"/>
              <w:rPr>
                <w:rFonts w:ascii="GHEA Grapalat" w:hAnsi="GHEA Grapalat"/>
                <w:sz w:val="18"/>
                <w:szCs w:val="18"/>
                <w:lang w:val="pt-BR"/>
              </w:rPr>
            </w:pPr>
          </w:p>
          <w:p w14:paraId="671E50ED" w14:textId="03AB3EE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5B999BA1" w14:textId="77777777" w:rsidR="002323F5" w:rsidRPr="00536C4F" w:rsidRDefault="002323F5" w:rsidP="002323F5">
            <w:pPr>
              <w:jc w:val="center"/>
              <w:rPr>
                <w:rFonts w:ascii="GHEA Grapalat" w:hAnsi="GHEA Grapalat"/>
                <w:sz w:val="18"/>
                <w:szCs w:val="18"/>
                <w:lang w:val="pt-BR"/>
              </w:rPr>
            </w:pPr>
          </w:p>
          <w:p w14:paraId="2EF45CA9" w14:textId="77777777" w:rsidR="002323F5" w:rsidRPr="00536C4F" w:rsidRDefault="002323F5" w:rsidP="002323F5">
            <w:pPr>
              <w:jc w:val="center"/>
              <w:rPr>
                <w:rFonts w:ascii="GHEA Grapalat" w:hAnsi="GHEA Grapalat"/>
                <w:sz w:val="18"/>
                <w:szCs w:val="18"/>
                <w:lang w:val="pt-BR"/>
              </w:rPr>
            </w:pPr>
          </w:p>
          <w:p w14:paraId="11137A14" w14:textId="6F938BD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0A67DB9F" w14:textId="77777777" w:rsidR="002323F5" w:rsidRPr="00536C4F" w:rsidRDefault="002323F5" w:rsidP="002323F5">
            <w:pPr>
              <w:jc w:val="center"/>
              <w:rPr>
                <w:rFonts w:ascii="GHEA Grapalat" w:hAnsi="GHEA Grapalat"/>
                <w:sz w:val="18"/>
                <w:szCs w:val="18"/>
                <w:lang w:val="pt-BR"/>
              </w:rPr>
            </w:pPr>
          </w:p>
          <w:p w14:paraId="4D611EA1" w14:textId="77777777" w:rsidR="002323F5" w:rsidRPr="00536C4F" w:rsidRDefault="002323F5" w:rsidP="002323F5">
            <w:pPr>
              <w:jc w:val="center"/>
              <w:rPr>
                <w:rFonts w:ascii="GHEA Grapalat" w:hAnsi="GHEA Grapalat"/>
                <w:sz w:val="18"/>
                <w:szCs w:val="18"/>
                <w:lang w:val="pt-BR"/>
              </w:rPr>
            </w:pPr>
          </w:p>
          <w:p w14:paraId="333F0CE9" w14:textId="21E0E55A"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4BCB5F86" w14:textId="77777777" w:rsidR="002323F5" w:rsidRPr="00536C4F" w:rsidRDefault="002323F5" w:rsidP="002323F5">
            <w:pPr>
              <w:jc w:val="center"/>
              <w:rPr>
                <w:rFonts w:ascii="GHEA Grapalat" w:hAnsi="GHEA Grapalat"/>
                <w:sz w:val="18"/>
                <w:szCs w:val="18"/>
                <w:lang w:val="pt-BR"/>
              </w:rPr>
            </w:pPr>
          </w:p>
          <w:p w14:paraId="541C6980" w14:textId="77777777" w:rsidR="002323F5" w:rsidRPr="00536C4F" w:rsidRDefault="002323F5" w:rsidP="002323F5">
            <w:pPr>
              <w:jc w:val="center"/>
              <w:rPr>
                <w:rFonts w:ascii="GHEA Grapalat" w:hAnsi="GHEA Grapalat"/>
                <w:sz w:val="18"/>
                <w:szCs w:val="18"/>
                <w:lang w:val="pt-BR"/>
              </w:rPr>
            </w:pPr>
          </w:p>
          <w:p w14:paraId="14DF109A" w14:textId="61083AD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13C59D00" w14:textId="77777777" w:rsidR="002323F5" w:rsidRPr="00536C4F" w:rsidRDefault="002323F5" w:rsidP="002323F5">
            <w:pPr>
              <w:jc w:val="center"/>
              <w:rPr>
                <w:rFonts w:ascii="GHEA Grapalat" w:hAnsi="GHEA Grapalat"/>
                <w:sz w:val="18"/>
                <w:szCs w:val="18"/>
                <w:lang w:val="pt-BR"/>
              </w:rPr>
            </w:pPr>
          </w:p>
          <w:p w14:paraId="1F24D581" w14:textId="77777777" w:rsidR="002323F5" w:rsidRPr="00536C4F" w:rsidRDefault="002323F5" w:rsidP="002323F5">
            <w:pPr>
              <w:jc w:val="center"/>
              <w:rPr>
                <w:rFonts w:ascii="GHEA Grapalat" w:hAnsi="GHEA Grapalat"/>
                <w:sz w:val="18"/>
                <w:szCs w:val="18"/>
                <w:lang w:val="pt-BR"/>
              </w:rPr>
            </w:pPr>
          </w:p>
          <w:p w14:paraId="4C8CA223" w14:textId="631F7AC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49B6C225" w14:textId="77777777" w:rsidR="002323F5" w:rsidRPr="00536C4F" w:rsidRDefault="002323F5" w:rsidP="002323F5">
            <w:pPr>
              <w:jc w:val="center"/>
              <w:rPr>
                <w:rFonts w:ascii="GHEA Grapalat" w:hAnsi="GHEA Grapalat"/>
                <w:sz w:val="18"/>
                <w:szCs w:val="18"/>
                <w:lang w:val="pt-BR"/>
              </w:rPr>
            </w:pPr>
          </w:p>
          <w:p w14:paraId="0342DDB6" w14:textId="77777777" w:rsidR="002323F5" w:rsidRPr="00536C4F" w:rsidRDefault="002323F5" w:rsidP="002323F5">
            <w:pPr>
              <w:jc w:val="center"/>
              <w:rPr>
                <w:rFonts w:ascii="GHEA Grapalat" w:hAnsi="GHEA Grapalat"/>
                <w:sz w:val="18"/>
                <w:szCs w:val="18"/>
                <w:lang w:val="pt-BR"/>
              </w:rPr>
            </w:pPr>
          </w:p>
          <w:p w14:paraId="4A34E96A" w14:textId="3740418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371F54B4" w14:textId="77777777" w:rsidR="002323F5" w:rsidRPr="00536C4F" w:rsidRDefault="002323F5" w:rsidP="002323F5">
            <w:pPr>
              <w:jc w:val="center"/>
              <w:rPr>
                <w:rFonts w:ascii="GHEA Grapalat" w:hAnsi="GHEA Grapalat"/>
                <w:sz w:val="18"/>
                <w:szCs w:val="18"/>
                <w:lang w:val="pt-BR"/>
              </w:rPr>
            </w:pPr>
          </w:p>
          <w:p w14:paraId="48015AC0" w14:textId="77777777" w:rsidR="002323F5" w:rsidRPr="00536C4F" w:rsidRDefault="002323F5" w:rsidP="002323F5">
            <w:pPr>
              <w:jc w:val="center"/>
              <w:rPr>
                <w:rFonts w:ascii="GHEA Grapalat" w:hAnsi="GHEA Grapalat"/>
                <w:sz w:val="18"/>
                <w:szCs w:val="18"/>
                <w:lang w:val="pt-BR"/>
              </w:rPr>
            </w:pPr>
          </w:p>
          <w:p w14:paraId="6AEB5309" w14:textId="77035E0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573B0A0F" w14:textId="77777777" w:rsidR="002323F5" w:rsidRPr="00536C4F" w:rsidRDefault="002323F5" w:rsidP="002323F5">
            <w:pPr>
              <w:jc w:val="center"/>
              <w:rPr>
                <w:rFonts w:ascii="GHEA Grapalat" w:hAnsi="GHEA Grapalat"/>
                <w:sz w:val="18"/>
                <w:szCs w:val="18"/>
                <w:lang w:val="pt-BR"/>
              </w:rPr>
            </w:pPr>
          </w:p>
          <w:p w14:paraId="0EFDC149" w14:textId="77777777" w:rsidR="002323F5" w:rsidRPr="00536C4F" w:rsidRDefault="002323F5" w:rsidP="002323F5">
            <w:pPr>
              <w:jc w:val="center"/>
              <w:rPr>
                <w:rFonts w:ascii="GHEA Grapalat" w:hAnsi="GHEA Grapalat"/>
                <w:sz w:val="18"/>
                <w:szCs w:val="18"/>
                <w:lang w:val="pt-BR"/>
              </w:rPr>
            </w:pPr>
          </w:p>
          <w:p w14:paraId="60DD5DB4" w14:textId="37ECCD3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1289533B" w14:textId="77777777" w:rsidR="002323F5" w:rsidRPr="00536C4F" w:rsidRDefault="002323F5" w:rsidP="002323F5">
            <w:pPr>
              <w:jc w:val="center"/>
              <w:rPr>
                <w:rFonts w:ascii="GHEA Grapalat" w:hAnsi="GHEA Grapalat"/>
                <w:sz w:val="18"/>
                <w:szCs w:val="18"/>
                <w:lang w:val="pt-BR"/>
              </w:rPr>
            </w:pPr>
          </w:p>
          <w:p w14:paraId="394AC444" w14:textId="77777777" w:rsidR="002323F5" w:rsidRPr="00536C4F" w:rsidRDefault="002323F5" w:rsidP="002323F5">
            <w:pPr>
              <w:jc w:val="center"/>
              <w:rPr>
                <w:rFonts w:ascii="GHEA Grapalat" w:hAnsi="GHEA Grapalat"/>
                <w:sz w:val="18"/>
                <w:szCs w:val="18"/>
                <w:lang w:val="pt-BR"/>
              </w:rPr>
            </w:pPr>
          </w:p>
          <w:p w14:paraId="2760AFB6" w14:textId="045849A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4A0D9907" w14:textId="77777777" w:rsidR="002323F5" w:rsidRPr="00536C4F" w:rsidRDefault="002323F5" w:rsidP="002323F5">
            <w:pPr>
              <w:jc w:val="center"/>
              <w:rPr>
                <w:rFonts w:ascii="GHEA Grapalat" w:hAnsi="GHEA Grapalat"/>
                <w:sz w:val="18"/>
                <w:szCs w:val="18"/>
                <w:lang w:val="pt-BR"/>
              </w:rPr>
            </w:pPr>
          </w:p>
          <w:p w14:paraId="06B47ED5" w14:textId="77777777" w:rsidR="002323F5" w:rsidRPr="00536C4F" w:rsidRDefault="002323F5" w:rsidP="002323F5">
            <w:pPr>
              <w:jc w:val="center"/>
              <w:rPr>
                <w:rFonts w:ascii="GHEA Grapalat" w:hAnsi="GHEA Grapalat"/>
                <w:sz w:val="18"/>
                <w:szCs w:val="18"/>
                <w:lang w:val="pt-BR"/>
              </w:rPr>
            </w:pPr>
          </w:p>
          <w:p w14:paraId="4341B37B" w14:textId="55726A5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2165CDCB" w14:textId="77777777" w:rsidR="002323F5" w:rsidRPr="00536C4F" w:rsidRDefault="002323F5" w:rsidP="002323F5">
            <w:pPr>
              <w:jc w:val="center"/>
              <w:rPr>
                <w:rFonts w:ascii="GHEA Grapalat" w:hAnsi="GHEA Grapalat"/>
                <w:sz w:val="18"/>
                <w:szCs w:val="18"/>
                <w:lang w:val="pt-BR"/>
              </w:rPr>
            </w:pPr>
          </w:p>
          <w:p w14:paraId="59949DD7" w14:textId="77777777" w:rsidR="002323F5" w:rsidRPr="00536C4F" w:rsidRDefault="002323F5" w:rsidP="002323F5">
            <w:pPr>
              <w:jc w:val="center"/>
              <w:rPr>
                <w:rFonts w:ascii="GHEA Grapalat" w:hAnsi="GHEA Grapalat"/>
                <w:sz w:val="18"/>
                <w:szCs w:val="18"/>
                <w:lang w:val="pt-BR"/>
              </w:rPr>
            </w:pPr>
          </w:p>
          <w:p w14:paraId="4A8F51C5" w14:textId="35782AA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5E0A2C6D" w14:textId="77777777" w:rsidR="002323F5" w:rsidRPr="00536C4F" w:rsidRDefault="002323F5" w:rsidP="002323F5">
            <w:pPr>
              <w:jc w:val="center"/>
              <w:rPr>
                <w:rFonts w:ascii="GHEA Grapalat" w:hAnsi="GHEA Grapalat"/>
                <w:sz w:val="18"/>
                <w:szCs w:val="18"/>
                <w:lang w:val="pt-BR"/>
              </w:rPr>
            </w:pPr>
          </w:p>
          <w:p w14:paraId="47573BEC" w14:textId="77777777" w:rsidR="002323F5" w:rsidRPr="00536C4F" w:rsidRDefault="002323F5" w:rsidP="002323F5">
            <w:pPr>
              <w:jc w:val="center"/>
              <w:rPr>
                <w:rFonts w:ascii="GHEA Grapalat" w:hAnsi="GHEA Grapalat"/>
                <w:sz w:val="18"/>
                <w:szCs w:val="18"/>
                <w:lang w:val="pt-BR"/>
              </w:rPr>
            </w:pPr>
          </w:p>
          <w:p w14:paraId="7740D578" w14:textId="78A29CE8"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116A57C3" w14:textId="77777777" w:rsidR="002323F5" w:rsidRPr="00536C4F" w:rsidRDefault="002323F5" w:rsidP="002323F5">
            <w:pPr>
              <w:jc w:val="center"/>
              <w:rPr>
                <w:rFonts w:ascii="GHEA Grapalat" w:hAnsi="GHEA Grapalat"/>
                <w:sz w:val="18"/>
                <w:szCs w:val="18"/>
                <w:lang w:val="pt-BR"/>
              </w:rPr>
            </w:pPr>
          </w:p>
          <w:p w14:paraId="37B58179" w14:textId="77777777" w:rsidR="002323F5" w:rsidRPr="00536C4F" w:rsidRDefault="002323F5" w:rsidP="002323F5">
            <w:pPr>
              <w:jc w:val="center"/>
              <w:rPr>
                <w:rFonts w:ascii="GHEA Grapalat" w:hAnsi="GHEA Grapalat"/>
                <w:sz w:val="18"/>
                <w:szCs w:val="18"/>
                <w:lang w:val="pt-BR"/>
              </w:rPr>
            </w:pPr>
          </w:p>
          <w:p w14:paraId="0D4A53CF" w14:textId="4934CA2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574FB243" w14:textId="77777777" w:rsidTr="00C13CFC">
        <w:trPr>
          <w:trHeight w:val="636"/>
        </w:trPr>
        <w:tc>
          <w:tcPr>
            <w:tcW w:w="567" w:type="dxa"/>
            <w:tcBorders>
              <w:bottom w:val="single" w:sz="4" w:space="0" w:color="auto"/>
            </w:tcBorders>
          </w:tcPr>
          <w:p w14:paraId="76C59D55" w14:textId="3030F3C2" w:rsidR="002323F5" w:rsidRPr="00FD2A22" w:rsidRDefault="002323F5" w:rsidP="002323F5">
            <w:pPr>
              <w:jc w:val="center"/>
              <w:rPr>
                <w:rFonts w:ascii="GHEA Grapalat" w:hAnsi="GHEA Grapalat"/>
                <w:color w:val="000000"/>
                <w:sz w:val="18"/>
                <w:szCs w:val="18"/>
              </w:rPr>
            </w:pPr>
            <w:r>
              <w:rPr>
                <w:rFonts w:ascii="GHEA Grapalat" w:hAnsi="GHEA Grapalat"/>
                <w:color w:val="000000"/>
                <w:sz w:val="18"/>
                <w:szCs w:val="18"/>
              </w:rPr>
              <w:t>14</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7A92B682" w14:textId="77777777" w:rsidR="002323F5" w:rsidRDefault="002323F5" w:rsidP="002323F5">
            <w:pPr>
              <w:rPr>
                <w:rFonts w:ascii="Calibri" w:hAnsi="Calibri" w:cs="Calibri"/>
                <w:sz w:val="22"/>
                <w:szCs w:val="22"/>
              </w:rPr>
            </w:pPr>
            <w:r>
              <w:rPr>
                <w:rFonts w:ascii="Calibri" w:hAnsi="Calibri" w:cs="Calibri"/>
                <w:sz w:val="22"/>
                <w:szCs w:val="22"/>
              </w:rPr>
              <w:t>42921180</w:t>
            </w:r>
          </w:p>
          <w:p w14:paraId="1631B141"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0B69C955" w14:textId="04547E48" w:rsidR="002323F5" w:rsidRDefault="002323F5" w:rsidP="002323F5">
            <w:pPr>
              <w:jc w:val="center"/>
              <w:rPr>
                <w:rFonts w:ascii="Calibri" w:hAnsi="Calibri" w:cs="Calibri"/>
                <w:sz w:val="22"/>
                <w:szCs w:val="22"/>
              </w:rPr>
            </w:pPr>
            <w:proofErr w:type="spellStart"/>
            <w:r w:rsidRPr="004C2A30">
              <w:rPr>
                <w:rFonts w:ascii="Calibri" w:hAnsi="Calibri" w:cs="Calibri"/>
                <w:color w:val="000000"/>
                <w:sz w:val="20"/>
                <w:szCs w:val="20"/>
              </w:rPr>
              <w:t>Կշեռք</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մանկական</w:t>
            </w:r>
            <w:proofErr w:type="spellEnd"/>
            <w:r w:rsidRPr="004C2A30">
              <w:rPr>
                <w:rFonts w:ascii="Calibri" w:hAnsi="Calibri" w:cs="Calibri"/>
                <w:color w:val="000000"/>
                <w:sz w:val="20"/>
                <w:szCs w:val="20"/>
              </w:rPr>
              <w:t>/</w:t>
            </w:r>
          </w:p>
        </w:tc>
        <w:tc>
          <w:tcPr>
            <w:tcW w:w="567" w:type="dxa"/>
          </w:tcPr>
          <w:p w14:paraId="093D5501" w14:textId="77777777" w:rsidR="002323F5" w:rsidRPr="00536C4F" w:rsidRDefault="002323F5" w:rsidP="002323F5">
            <w:pPr>
              <w:jc w:val="center"/>
              <w:rPr>
                <w:rFonts w:ascii="GHEA Grapalat" w:hAnsi="GHEA Grapalat"/>
                <w:sz w:val="18"/>
                <w:szCs w:val="18"/>
                <w:lang w:val="pt-BR"/>
              </w:rPr>
            </w:pPr>
          </w:p>
          <w:p w14:paraId="10F2B85F" w14:textId="77777777" w:rsidR="002323F5" w:rsidRPr="00536C4F" w:rsidRDefault="002323F5" w:rsidP="002323F5">
            <w:pPr>
              <w:jc w:val="center"/>
              <w:rPr>
                <w:rFonts w:ascii="GHEA Grapalat" w:hAnsi="GHEA Grapalat"/>
                <w:sz w:val="18"/>
                <w:szCs w:val="18"/>
                <w:lang w:val="pt-BR"/>
              </w:rPr>
            </w:pPr>
          </w:p>
          <w:p w14:paraId="745D76A0" w14:textId="4A97C00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3AAF544B" w14:textId="77777777" w:rsidR="002323F5" w:rsidRPr="00536C4F" w:rsidRDefault="002323F5" w:rsidP="002323F5">
            <w:pPr>
              <w:jc w:val="center"/>
              <w:rPr>
                <w:rFonts w:ascii="GHEA Grapalat" w:hAnsi="GHEA Grapalat"/>
                <w:sz w:val="18"/>
                <w:szCs w:val="18"/>
                <w:lang w:val="pt-BR"/>
              </w:rPr>
            </w:pPr>
          </w:p>
          <w:p w14:paraId="7341831B" w14:textId="77777777" w:rsidR="002323F5" w:rsidRPr="00536C4F" w:rsidRDefault="002323F5" w:rsidP="002323F5">
            <w:pPr>
              <w:jc w:val="center"/>
              <w:rPr>
                <w:rFonts w:ascii="GHEA Grapalat" w:hAnsi="GHEA Grapalat"/>
                <w:sz w:val="18"/>
                <w:szCs w:val="18"/>
                <w:lang w:val="pt-BR"/>
              </w:rPr>
            </w:pPr>
          </w:p>
          <w:p w14:paraId="409CD388" w14:textId="334F960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0F3C324A" w14:textId="77777777" w:rsidR="002323F5" w:rsidRPr="00536C4F" w:rsidRDefault="002323F5" w:rsidP="002323F5">
            <w:pPr>
              <w:jc w:val="center"/>
              <w:rPr>
                <w:rFonts w:ascii="GHEA Grapalat" w:hAnsi="GHEA Grapalat"/>
                <w:sz w:val="18"/>
                <w:szCs w:val="18"/>
                <w:lang w:val="pt-BR"/>
              </w:rPr>
            </w:pPr>
          </w:p>
          <w:p w14:paraId="1361F1E4" w14:textId="77777777" w:rsidR="002323F5" w:rsidRPr="00536C4F" w:rsidRDefault="002323F5" w:rsidP="002323F5">
            <w:pPr>
              <w:jc w:val="center"/>
              <w:rPr>
                <w:rFonts w:ascii="GHEA Grapalat" w:hAnsi="GHEA Grapalat"/>
                <w:sz w:val="18"/>
                <w:szCs w:val="18"/>
                <w:lang w:val="pt-BR"/>
              </w:rPr>
            </w:pPr>
          </w:p>
          <w:p w14:paraId="5B6BE88A" w14:textId="2F89635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44B5AEB7" w14:textId="77777777" w:rsidR="002323F5" w:rsidRPr="00536C4F" w:rsidRDefault="002323F5" w:rsidP="002323F5">
            <w:pPr>
              <w:jc w:val="center"/>
              <w:rPr>
                <w:rFonts w:ascii="GHEA Grapalat" w:hAnsi="GHEA Grapalat"/>
                <w:sz w:val="18"/>
                <w:szCs w:val="18"/>
                <w:lang w:val="pt-BR"/>
              </w:rPr>
            </w:pPr>
          </w:p>
          <w:p w14:paraId="08FC8AB6" w14:textId="77777777" w:rsidR="002323F5" w:rsidRPr="00536C4F" w:rsidRDefault="002323F5" w:rsidP="002323F5">
            <w:pPr>
              <w:jc w:val="center"/>
              <w:rPr>
                <w:rFonts w:ascii="GHEA Grapalat" w:hAnsi="GHEA Grapalat"/>
                <w:sz w:val="18"/>
                <w:szCs w:val="18"/>
                <w:lang w:val="pt-BR"/>
              </w:rPr>
            </w:pPr>
          </w:p>
          <w:p w14:paraId="55C4D1B2" w14:textId="5B620EA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5BD81E43" w14:textId="77777777" w:rsidR="002323F5" w:rsidRPr="00536C4F" w:rsidRDefault="002323F5" w:rsidP="002323F5">
            <w:pPr>
              <w:jc w:val="center"/>
              <w:rPr>
                <w:rFonts w:ascii="GHEA Grapalat" w:hAnsi="GHEA Grapalat"/>
                <w:sz w:val="18"/>
                <w:szCs w:val="18"/>
                <w:lang w:val="pt-BR"/>
              </w:rPr>
            </w:pPr>
          </w:p>
          <w:p w14:paraId="0D0DE023" w14:textId="77777777" w:rsidR="002323F5" w:rsidRPr="00536C4F" w:rsidRDefault="002323F5" w:rsidP="002323F5">
            <w:pPr>
              <w:jc w:val="center"/>
              <w:rPr>
                <w:rFonts w:ascii="GHEA Grapalat" w:hAnsi="GHEA Grapalat"/>
                <w:sz w:val="18"/>
                <w:szCs w:val="18"/>
                <w:lang w:val="pt-BR"/>
              </w:rPr>
            </w:pPr>
          </w:p>
          <w:p w14:paraId="7AAD7227" w14:textId="685C527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38D572F5" w14:textId="77777777" w:rsidR="002323F5" w:rsidRPr="00536C4F" w:rsidRDefault="002323F5" w:rsidP="002323F5">
            <w:pPr>
              <w:jc w:val="center"/>
              <w:rPr>
                <w:rFonts w:ascii="GHEA Grapalat" w:hAnsi="GHEA Grapalat"/>
                <w:sz w:val="18"/>
                <w:szCs w:val="18"/>
                <w:lang w:val="pt-BR"/>
              </w:rPr>
            </w:pPr>
          </w:p>
          <w:p w14:paraId="6FA7E9E8" w14:textId="77777777" w:rsidR="002323F5" w:rsidRPr="00536C4F" w:rsidRDefault="002323F5" w:rsidP="002323F5">
            <w:pPr>
              <w:jc w:val="center"/>
              <w:rPr>
                <w:rFonts w:ascii="GHEA Grapalat" w:hAnsi="GHEA Grapalat"/>
                <w:sz w:val="18"/>
                <w:szCs w:val="18"/>
                <w:lang w:val="pt-BR"/>
              </w:rPr>
            </w:pPr>
          </w:p>
          <w:p w14:paraId="6B012FDC" w14:textId="17C55F5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09E87D2E" w14:textId="77777777" w:rsidR="002323F5" w:rsidRPr="00536C4F" w:rsidRDefault="002323F5" w:rsidP="002323F5">
            <w:pPr>
              <w:jc w:val="center"/>
              <w:rPr>
                <w:rFonts w:ascii="GHEA Grapalat" w:hAnsi="GHEA Grapalat"/>
                <w:sz w:val="18"/>
                <w:szCs w:val="18"/>
                <w:lang w:val="pt-BR"/>
              </w:rPr>
            </w:pPr>
          </w:p>
          <w:p w14:paraId="371713FF" w14:textId="77777777" w:rsidR="002323F5" w:rsidRPr="00536C4F" w:rsidRDefault="002323F5" w:rsidP="002323F5">
            <w:pPr>
              <w:jc w:val="center"/>
              <w:rPr>
                <w:rFonts w:ascii="GHEA Grapalat" w:hAnsi="GHEA Grapalat"/>
                <w:sz w:val="18"/>
                <w:szCs w:val="18"/>
                <w:lang w:val="pt-BR"/>
              </w:rPr>
            </w:pPr>
          </w:p>
          <w:p w14:paraId="27960821" w14:textId="0B66DFA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049EBE1F" w14:textId="77777777" w:rsidR="002323F5" w:rsidRPr="00536C4F" w:rsidRDefault="002323F5" w:rsidP="002323F5">
            <w:pPr>
              <w:jc w:val="center"/>
              <w:rPr>
                <w:rFonts w:ascii="GHEA Grapalat" w:hAnsi="GHEA Grapalat"/>
                <w:sz w:val="18"/>
                <w:szCs w:val="18"/>
                <w:lang w:val="pt-BR"/>
              </w:rPr>
            </w:pPr>
          </w:p>
          <w:p w14:paraId="58F0646E" w14:textId="77777777" w:rsidR="002323F5" w:rsidRPr="00536C4F" w:rsidRDefault="002323F5" w:rsidP="002323F5">
            <w:pPr>
              <w:jc w:val="center"/>
              <w:rPr>
                <w:rFonts w:ascii="GHEA Grapalat" w:hAnsi="GHEA Grapalat"/>
                <w:sz w:val="18"/>
                <w:szCs w:val="18"/>
                <w:lang w:val="pt-BR"/>
              </w:rPr>
            </w:pPr>
          </w:p>
          <w:p w14:paraId="41C2A18C" w14:textId="1949C08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3D6AE7F6" w14:textId="77777777" w:rsidR="002323F5" w:rsidRPr="00536C4F" w:rsidRDefault="002323F5" w:rsidP="002323F5">
            <w:pPr>
              <w:jc w:val="center"/>
              <w:rPr>
                <w:rFonts w:ascii="GHEA Grapalat" w:hAnsi="GHEA Grapalat"/>
                <w:sz w:val="18"/>
                <w:szCs w:val="18"/>
                <w:lang w:val="pt-BR"/>
              </w:rPr>
            </w:pPr>
          </w:p>
          <w:p w14:paraId="49518CB4" w14:textId="77777777" w:rsidR="002323F5" w:rsidRPr="00536C4F" w:rsidRDefault="002323F5" w:rsidP="002323F5">
            <w:pPr>
              <w:jc w:val="center"/>
              <w:rPr>
                <w:rFonts w:ascii="GHEA Grapalat" w:hAnsi="GHEA Grapalat"/>
                <w:sz w:val="18"/>
                <w:szCs w:val="18"/>
                <w:lang w:val="pt-BR"/>
              </w:rPr>
            </w:pPr>
          </w:p>
          <w:p w14:paraId="62BC3D3E" w14:textId="588FA20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194852DF" w14:textId="77777777" w:rsidR="002323F5" w:rsidRPr="00536C4F" w:rsidRDefault="002323F5" w:rsidP="002323F5">
            <w:pPr>
              <w:jc w:val="center"/>
              <w:rPr>
                <w:rFonts w:ascii="GHEA Grapalat" w:hAnsi="GHEA Grapalat"/>
                <w:sz w:val="18"/>
                <w:szCs w:val="18"/>
                <w:lang w:val="pt-BR"/>
              </w:rPr>
            </w:pPr>
          </w:p>
          <w:p w14:paraId="069FE472" w14:textId="77777777" w:rsidR="002323F5" w:rsidRPr="00536C4F" w:rsidRDefault="002323F5" w:rsidP="002323F5">
            <w:pPr>
              <w:jc w:val="center"/>
              <w:rPr>
                <w:rFonts w:ascii="GHEA Grapalat" w:hAnsi="GHEA Grapalat"/>
                <w:sz w:val="18"/>
                <w:szCs w:val="18"/>
                <w:lang w:val="pt-BR"/>
              </w:rPr>
            </w:pPr>
          </w:p>
          <w:p w14:paraId="6A865501" w14:textId="3F0B9C1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3B6F09EC" w14:textId="77777777" w:rsidR="002323F5" w:rsidRPr="00536C4F" w:rsidRDefault="002323F5" w:rsidP="002323F5">
            <w:pPr>
              <w:jc w:val="center"/>
              <w:rPr>
                <w:rFonts w:ascii="GHEA Grapalat" w:hAnsi="GHEA Grapalat"/>
                <w:sz w:val="18"/>
                <w:szCs w:val="18"/>
                <w:lang w:val="pt-BR"/>
              </w:rPr>
            </w:pPr>
          </w:p>
          <w:p w14:paraId="2DDC8318" w14:textId="77777777" w:rsidR="002323F5" w:rsidRPr="00536C4F" w:rsidRDefault="002323F5" w:rsidP="002323F5">
            <w:pPr>
              <w:jc w:val="center"/>
              <w:rPr>
                <w:rFonts w:ascii="GHEA Grapalat" w:hAnsi="GHEA Grapalat"/>
                <w:sz w:val="18"/>
                <w:szCs w:val="18"/>
                <w:lang w:val="pt-BR"/>
              </w:rPr>
            </w:pPr>
          </w:p>
          <w:p w14:paraId="3E77ED44" w14:textId="7F9DF9D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6A85DFC7" w14:textId="77777777" w:rsidR="002323F5" w:rsidRPr="00536C4F" w:rsidRDefault="002323F5" w:rsidP="002323F5">
            <w:pPr>
              <w:jc w:val="center"/>
              <w:rPr>
                <w:rFonts w:ascii="GHEA Grapalat" w:hAnsi="GHEA Grapalat"/>
                <w:sz w:val="18"/>
                <w:szCs w:val="18"/>
                <w:lang w:val="pt-BR"/>
              </w:rPr>
            </w:pPr>
          </w:p>
          <w:p w14:paraId="2CE6C41D" w14:textId="77777777" w:rsidR="002323F5" w:rsidRPr="00536C4F" w:rsidRDefault="002323F5" w:rsidP="002323F5">
            <w:pPr>
              <w:jc w:val="center"/>
              <w:rPr>
                <w:rFonts w:ascii="GHEA Grapalat" w:hAnsi="GHEA Grapalat"/>
                <w:sz w:val="18"/>
                <w:szCs w:val="18"/>
                <w:lang w:val="pt-BR"/>
              </w:rPr>
            </w:pPr>
          </w:p>
          <w:p w14:paraId="19D624BE" w14:textId="2BFE58D0"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57A1F9F4" w14:textId="77777777" w:rsidR="002323F5" w:rsidRPr="00536C4F" w:rsidRDefault="002323F5" w:rsidP="002323F5">
            <w:pPr>
              <w:jc w:val="center"/>
              <w:rPr>
                <w:rFonts w:ascii="GHEA Grapalat" w:hAnsi="GHEA Grapalat"/>
                <w:sz w:val="18"/>
                <w:szCs w:val="18"/>
                <w:lang w:val="pt-BR"/>
              </w:rPr>
            </w:pPr>
          </w:p>
          <w:p w14:paraId="7BFEF009" w14:textId="77777777" w:rsidR="002323F5" w:rsidRPr="00536C4F" w:rsidRDefault="002323F5" w:rsidP="002323F5">
            <w:pPr>
              <w:jc w:val="center"/>
              <w:rPr>
                <w:rFonts w:ascii="GHEA Grapalat" w:hAnsi="GHEA Grapalat"/>
                <w:sz w:val="18"/>
                <w:szCs w:val="18"/>
                <w:lang w:val="pt-BR"/>
              </w:rPr>
            </w:pPr>
          </w:p>
          <w:p w14:paraId="474C5B19" w14:textId="7E4B86C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5547B3D0" w14:textId="77777777" w:rsidTr="00C13CFC">
        <w:trPr>
          <w:trHeight w:val="636"/>
        </w:trPr>
        <w:tc>
          <w:tcPr>
            <w:tcW w:w="567" w:type="dxa"/>
            <w:tcBorders>
              <w:bottom w:val="single" w:sz="4" w:space="0" w:color="auto"/>
            </w:tcBorders>
          </w:tcPr>
          <w:p w14:paraId="7FF70914" w14:textId="7826281F" w:rsidR="002323F5" w:rsidRPr="00FD2A22" w:rsidRDefault="002323F5" w:rsidP="002323F5">
            <w:pPr>
              <w:jc w:val="center"/>
              <w:rPr>
                <w:rFonts w:ascii="GHEA Grapalat" w:hAnsi="GHEA Grapalat"/>
                <w:color w:val="000000"/>
                <w:sz w:val="18"/>
                <w:szCs w:val="18"/>
              </w:rPr>
            </w:pPr>
            <w:r>
              <w:rPr>
                <w:rFonts w:ascii="GHEA Grapalat" w:hAnsi="GHEA Grapalat"/>
                <w:color w:val="000000"/>
                <w:sz w:val="18"/>
                <w:szCs w:val="18"/>
              </w:rPr>
              <w:t>15</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69709D3F" w14:textId="77777777" w:rsidR="002323F5" w:rsidRDefault="002323F5" w:rsidP="002323F5">
            <w:pPr>
              <w:rPr>
                <w:rFonts w:ascii="Calibri" w:hAnsi="Calibri" w:cs="Calibri"/>
                <w:sz w:val="22"/>
                <w:szCs w:val="22"/>
              </w:rPr>
            </w:pPr>
            <w:r>
              <w:rPr>
                <w:rFonts w:ascii="Calibri" w:hAnsi="Calibri" w:cs="Calibri"/>
                <w:sz w:val="22"/>
                <w:szCs w:val="22"/>
              </w:rPr>
              <w:t>33141223</w:t>
            </w:r>
          </w:p>
          <w:p w14:paraId="43244E49"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62DC1079" w14:textId="387D3E17" w:rsidR="002323F5" w:rsidRDefault="002323F5" w:rsidP="002323F5">
            <w:pPr>
              <w:jc w:val="center"/>
              <w:rPr>
                <w:rFonts w:ascii="Calibri" w:hAnsi="Calibri" w:cs="Calibri"/>
                <w:sz w:val="22"/>
                <w:szCs w:val="22"/>
              </w:rPr>
            </w:pPr>
            <w:proofErr w:type="spellStart"/>
            <w:r w:rsidRPr="004C2A30">
              <w:rPr>
                <w:rFonts w:ascii="Calibri" w:hAnsi="Calibri" w:cs="Calibri"/>
                <w:color w:val="000000"/>
                <w:sz w:val="20"/>
                <w:szCs w:val="20"/>
              </w:rPr>
              <w:t>Ամբու</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պարկ</w:t>
            </w:r>
            <w:proofErr w:type="spellEnd"/>
            <w:r w:rsidRPr="004C2A30">
              <w:rPr>
                <w:rFonts w:ascii="Calibri" w:hAnsi="Calibri" w:cs="Calibri"/>
                <w:color w:val="000000"/>
                <w:sz w:val="20"/>
                <w:szCs w:val="20"/>
              </w:rPr>
              <w:t>/</w:t>
            </w:r>
            <w:proofErr w:type="spellStart"/>
            <w:r w:rsidRPr="004C2A30">
              <w:rPr>
                <w:rFonts w:ascii="Calibri" w:hAnsi="Calibri" w:cs="Calibri"/>
                <w:color w:val="000000"/>
                <w:sz w:val="20"/>
                <w:szCs w:val="20"/>
              </w:rPr>
              <w:t>հավաքածու</w:t>
            </w:r>
            <w:proofErr w:type="spellEnd"/>
            <w:r w:rsidRPr="004C2A30">
              <w:rPr>
                <w:rFonts w:ascii="Calibri" w:hAnsi="Calibri" w:cs="Calibri"/>
                <w:color w:val="000000"/>
                <w:sz w:val="20"/>
                <w:szCs w:val="20"/>
              </w:rPr>
              <w:t>/</w:t>
            </w:r>
          </w:p>
        </w:tc>
        <w:tc>
          <w:tcPr>
            <w:tcW w:w="567" w:type="dxa"/>
          </w:tcPr>
          <w:p w14:paraId="327E3D5C" w14:textId="77777777" w:rsidR="002323F5" w:rsidRPr="00536C4F" w:rsidRDefault="002323F5" w:rsidP="002323F5">
            <w:pPr>
              <w:jc w:val="center"/>
              <w:rPr>
                <w:rFonts w:ascii="GHEA Grapalat" w:hAnsi="GHEA Grapalat"/>
                <w:sz w:val="18"/>
                <w:szCs w:val="18"/>
                <w:lang w:val="pt-BR"/>
              </w:rPr>
            </w:pPr>
          </w:p>
          <w:p w14:paraId="3004CDC3" w14:textId="77777777" w:rsidR="002323F5" w:rsidRPr="00536C4F" w:rsidRDefault="002323F5" w:rsidP="002323F5">
            <w:pPr>
              <w:jc w:val="center"/>
              <w:rPr>
                <w:rFonts w:ascii="GHEA Grapalat" w:hAnsi="GHEA Grapalat"/>
                <w:sz w:val="18"/>
                <w:szCs w:val="18"/>
                <w:lang w:val="pt-BR"/>
              </w:rPr>
            </w:pPr>
          </w:p>
          <w:p w14:paraId="2F70D683" w14:textId="4356756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66E3AA4A" w14:textId="77777777" w:rsidR="002323F5" w:rsidRPr="00536C4F" w:rsidRDefault="002323F5" w:rsidP="002323F5">
            <w:pPr>
              <w:jc w:val="center"/>
              <w:rPr>
                <w:rFonts w:ascii="GHEA Grapalat" w:hAnsi="GHEA Grapalat"/>
                <w:sz w:val="18"/>
                <w:szCs w:val="18"/>
                <w:lang w:val="pt-BR"/>
              </w:rPr>
            </w:pPr>
          </w:p>
          <w:p w14:paraId="4708D4F7" w14:textId="77777777" w:rsidR="002323F5" w:rsidRPr="00536C4F" w:rsidRDefault="002323F5" w:rsidP="002323F5">
            <w:pPr>
              <w:jc w:val="center"/>
              <w:rPr>
                <w:rFonts w:ascii="GHEA Grapalat" w:hAnsi="GHEA Grapalat"/>
                <w:sz w:val="18"/>
                <w:szCs w:val="18"/>
                <w:lang w:val="pt-BR"/>
              </w:rPr>
            </w:pPr>
          </w:p>
          <w:p w14:paraId="16E2304A" w14:textId="38DED9C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58557D29" w14:textId="77777777" w:rsidR="002323F5" w:rsidRPr="00536C4F" w:rsidRDefault="002323F5" w:rsidP="002323F5">
            <w:pPr>
              <w:jc w:val="center"/>
              <w:rPr>
                <w:rFonts w:ascii="GHEA Grapalat" w:hAnsi="GHEA Grapalat"/>
                <w:sz w:val="18"/>
                <w:szCs w:val="18"/>
                <w:lang w:val="pt-BR"/>
              </w:rPr>
            </w:pPr>
          </w:p>
          <w:p w14:paraId="62AF6DE0" w14:textId="77777777" w:rsidR="002323F5" w:rsidRPr="00536C4F" w:rsidRDefault="002323F5" w:rsidP="002323F5">
            <w:pPr>
              <w:jc w:val="center"/>
              <w:rPr>
                <w:rFonts w:ascii="GHEA Grapalat" w:hAnsi="GHEA Grapalat"/>
                <w:sz w:val="18"/>
                <w:szCs w:val="18"/>
                <w:lang w:val="pt-BR"/>
              </w:rPr>
            </w:pPr>
          </w:p>
          <w:p w14:paraId="7E635268" w14:textId="7F171E5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34F4B685" w14:textId="77777777" w:rsidR="002323F5" w:rsidRPr="00536C4F" w:rsidRDefault="002323F5" w:rsidP="002323F5">
            <w:pPr>
              <w:jc w:val="center"/>
              <w:rPr>
                <w:rFonts w:ascii="GHEA Grapalat" w:hAnsi="GHEA Grapalat"/>
                <w:sz w:val="18"/>
                <w:szCs w:val="18"/>
                <w:lang w:val="pt-BR"/>
              </w:rPr>
            </w:pPr>
          </w:p>
          <w:p w14:paraId="2B0AD2FA" w14:textId="77777777" w:rsidR="002323F5" w:rsidRPr="00536C4F" w:rsidRDefault="002323F5" w:rsidP="002323F5">
            <w:pPr>
              <w:jc w:val="center"/>
              <w:rPr>
                <w:rFonts w:ascii="GHEA Grapalat" w:hAnsi="GHEA Grapalat"/>
                <w:sz w:val="18"/>
                <w:szCs w:val="18"/>
                <w:lang w:val="pt-BR"/>
              </w:rPr>
            </w:pPr>
          </w:p>
          <w:p w14:paraId="435D6395" w14:textId="594C7F4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66BCE645" w14:textId="77777777" w:rsidR="002323F5" w:rsidRPr="00536C4F" w:rsidRDefault="002323F5" w:rsidP="002323F5">
            <w:pPr>
              <w:jc w:val="center"/>
              <w:rPr>
                <w:rFonts w:ascii="GHEA Grapalat" w:hAnsi="GHEA Grapalat"/>
                <w:sz w:val="18"/>
                <w:szCs w:val="18"/>
                <w:lang w:val="pt-BR"/>
              </w:rPr>
            </w:pPr>
          </w:p>
          <w:p w14:paraId="77DAC678" w14:textId="77777777" w:rsidR="002323F5" w:rsidRPr="00536C4F" w:rsidRDefault="002323F5" w:rsidP="002323F5">
            <w:pPr>
              <w:jc w:val="center"/>
              <w:rPr>
                <w:rFonts w:ascii="GHEA Grapalat" w:hAnsi="GHEA Grapalat"/>
                <w:sz w:val="18"/>
                <w:szCs w:val="18"/>
                <w:lang w:val="pt-BR"/>
              </w:rPr>
            </w:pPr>
          </w:p>
          <w:p w14:paraId="70C21215" w14:textId="1EFCEEE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6865800F" w14:textId="77777777" w:rsidR="002323F5" w:rsidRPr="00536C4F" w:rsidRDefault="002323F5" w:rsidP="002323F5">
            <w:pPr>
              <w:jc w:val="center"/>
              <w:rPr>
                <w:rFonts w:ascii="GHEA Grapalat" w:hAnsi="GHEA Grapalat"/>
                <w:sz w:val="18"/>
                <w:szCs w:val="18"/>
                <w:lang w:val="pt-BR"/>
              </w:rPr>
            </w:pPr>
          </w:p>
          <w:p w14:paraId="18EEBA7C" w14:textId="77777777" w:rsidR="002323F5" w:rsidRPr="00536C4F" w:rsidRDefault="002323F5" w:rsidP="002323F5">
            <w:pPr>
              <w:jc w:val="center"/>
              <w:rPr>
                <w:rFonts w:ascii="GHEA Grapalat" w:hAnsi="GHEA Grapalat"/>
                <w:sz w:val="18"/>
                <w:szCs w:val="18"/>
                <w:lang w:val="pt-BR"/>
              </w:rPr>
            </w:pPr>
          </w:p>
          <w:p w14:paraId="603CB05B" w14:textId="1974E44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3465C78A" w14:textId="77777777" w:rsidR="002323F5" w:rsidRPr="00536C4F" w:rsidRDefault="002323F5" w:rsidP="002323F5">
            <w:pPr>
              <w:jc w:val="center"/>
              <w:rPr>
                <w:rFonts w:ascii="GHEA Grapalat" w:hAnsi="GHEA Grapalat"/>
                <w:sz w:val="18"/>
                <w:szCs w:val="18"/>
                <w:lang w:val="pt-BR"/>
              </w:rPr>
            </w:pPr>
          </w:p>
          <w:p w14:paraId="3FA4D3DF" w14:textId="77777777" w:rsidR="002323F5" w:rsidRPr="00536C4F" w:rsidRDefault="002323F5" w:rsidP="002323F5">
            <w:pPr>
              <w:jc w:val="center"/>
              <w:rPr>
                <w:rFonts w:ascii="GHEA Grapalat" w:hAnsi="GHEA Grapalat"/>
                <w:sz w:val="18"/>
                <w:szCs w:val="18"/>
                <w:lang w:val="pt-BR"/>
              </w:rPr>
            </w:pPr>
          </w:p>
          <w:p w14:paraId="13466F4C" w14:textId="3160EA9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6E13FE10" w14:textId="77777777" w:rsidR="002323F5" w:rsidRPr="00536C4F" w:rsidRDefault="002323F5" w:rsidP="002323F5">
            <w:pPr>
              <w:jc w:val="center"/>
              <w:rPr>
                <w:rFonts w:ascii="GHEA Grapalat" w:hAnsi="GHEA Grapalat"/>
                <w:sz w:val="18"/>
                <w:szCs w:val="18"/>
                <w:lang w:val="pt-BR"/>
              </w:rPr>
            </w:pPr>
          </w:p>
          <w:p w14:paraId="1006A4E6" w14:textId="77777777" w:rsidR="002323F5" w:rsidRPr="00536C4F" w:rsidRDefault="002323F5" w:rsidP="002323F5">
            <w:pPr>
              <w:jc w:val="center"/>
              <w:rPr>
                <w:rFonts w:ascii="GHEA Grapalat" w:hAnsi="GHEA Grapalat"/>
                <w:sz w:val="18"/>
                <w:szCs w:val="18"/>
                <w:lang w:val="pt-BR"/>
              </w:rPr>
            </w:pPr>
          </w:p>
          <w:p w14:paraId="10288117" w14:textId="69F0D36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56EB4466" w14:textId="77777777" w:rsidR="002323F5" w:rsidRPr="00536C4F" w:rsidRDefault="002323F5" w:rsidP="002323F5">
            <w:pPr>
              <w:jc w:val="center"/>
              <w:rPr>
                <w:rFonts w:ascii="GHEA Grapalat" w:hAnsi="GHEA Grapalat"/>
                <w:sz w:val="18"/>
                <w:szCs w:val="18"/>
                <w:lang w:val="pt-BR"/>
              </w:rPr>
            </w:pPr>
          </w:p>
          <w:p w14:paraId="1AABF46B" w14:textId="77777777" w:rsidR="002323F5" w:rsidRPr="00536C4F" w:rsidRDefault="002323F5" w:rsidP="002323F5">
            <w:pPr>
              <w:jc w:val="center"/>
              <w:rPr>
                <w:rFonts w:ascii="GHEA Grapalat" w:hAnsi="GHEA Grapalat"/>
                <w:sz w:val="18"/>
                <w:szCs w:val="18"/>
                <w:lang w:val="pt-BR"/>
              </w:rPr>
            </w:pPr>
          </w:p>
          <w:p w14:paraId="7CED17F5" w14:textId="51CC6DE8"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2AA15099" w14:textId="77777777" w:rsidR="002323F5" w:rsidRPr="00536C4F" w:rsidRDefault="002323F5" w:rsidP="002323F5">
            <w:pPr>
              <w:jc w:val="center"/>
              <w:rPr>
                <w:rFonts w:ascii="GHEA Grapalat" w:hAnsi="GHEA Grapalat"/>
                <w:sz w:val="18"/>
                <w:szCs w:val="18"/>
                <w:lang w:val="pt-BR"/>
              </w:rPr>
            </w:pPr>
          </w:p>
          <w:p w14:paraId="099DC5F7" w14:textId="77777777" w:rsidR="002323F5" w:rsidRPr="00536C4F" w:rsidRDefault="002323F5" w:rsidP="002323F5">
            <w:pPr>
              <w:jc w:val="center"/>
              <w:rPr>
                <w:rFonts w:ascii="GHEA Grapalat" w:hAnsi="GHEA Grapalat"/>
                <w:sz w:val="18"/>
                <w:szCs w:val="18"/>
                <w:lang w:val="pt-BR"/>
              </w:rPr>
            </w:pPr>
          </w:p>
          <w:p w14:paraId="2EBD1295" w14:textId="04C05A0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624B0C25" w14:textId="77777777" w:rsidR="002323F5" w:rsidRPr="00536C4F" w:rsidRDefault="002323F5" w:rsidP="002323F5">
            <w:pPr>
              <w:jc w:val="center"/>
              <w:rPr>
                <w:rFonts w:ascii="GHEA Grapalat" w:hAnsi="GHEA Grapalat"/>
                <w:sz w:val="18"/>
                <w:szCs w:val="18"/>
                <w:lang w:val="pt-BR"/>
              </w:rPr>
            </w:pPr>
          </w:p>
          <w:p w14:paraId="741DD176" w14:textId="77777777" w:rsidR="002323F5" w:rsidRPr="00536C4F" w:rsidRDefault="002323F5" w:rsidP="002323F5">
            <w:pPr>
              <w:jc w:val="center"/>
              <w:rPr>
                <w:rFonts w:ascii="GHEA Grapalat" w:hAnsi="GHEA Grapalat"/>
                <w:sz w:val="18"/>
                <w:szCs w:val="18"/>
                <w:lang w:val="pt-BR"/>
              </w:rPr>
            </w:pPr>
          </w:p>
          <w:p w14:paraId="267EAC48" w14:textId="36F99CE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2104CEF1" w14:textId="77777777" w:rsidR="002323F5" w:rsidRPr="00536C4F" w:rsidRDefault="002323F5" w:rsidP="002323F5">
            <w:pPr>
              <w:jc w:val="center"/>
              <w:rPr>
                <w:rFonts w:ascii="GHEA Grapalat" w:hAnsi="GHEA Grapalat"/>
                <w:sz w:val="18"/>
                <w:szCs w:val="18"/>
                <w:lang w:val="pt-BR"/>
              </w:rPr>
            </w:pPr>
          </w:p>
          <w:p w14:paraId="5083AD8B" w14:textId="77777777" w:rsidR="002323F5" w:rsidRPr="00536C4F" w:rsidRDefault="002323F5" w:rsidP="002323F5">
            <w:pPr>
              <w:jc w:val="center"/>
              <w:rPr>
                <w:rFonts w:ascii="GHEA Grapalat" w:hAnsi="GHEA Grapalat"/>
                <w:sz w:val="18"/>
                <w:szCs w:val="18"/>
                <w:lang w:val="pt-BR"/>
              </w:rPr>
            </w:pPr>
          </w:p>
          <w:p w14:paraId="64A40AF0" w14:textId="66A59DF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7AA9D8DB" w14:textId="77777777" w:rsidR="002323F5" w:rsidRPr="00536C4F" w:rsidRDefault="002323F5" w:rsidP="002323F5">
            <w:pPr>
              <w:jc w:val="center"/>
              <w:rPr>
                <w:rFonts w:ascii="GHEA Grapalat" w:hAnsi="GHEA Grapalat"/>
                <w:sz w:val="18"/>
                <w:szCs w:val="18"/>
                <w:lang w:val="pt-BR"/>
              </w:rPr>
            </w:pPr>
          </w:p>
          <w:p w14:paraId="60F13860" w14:textId="77777777" w:rsidR="002323F5" w:rsidRPr="00536C4F" w:rsidRDefault="002323F5" w:rsidP="002323F5">
            <w:pPr>
              <w:jc w:val="center"/>
              <w:rPr>
                <w:rFonts w:ascii="GHEA Grapalat" w:hAnsi="GHEA Grapalat"/>
                <w:sz w:val="18"/>
                <w:szCs w:val="18"/>
                <w:lang w:val="pt-BR"/>
              </w:rPr>
            </w:pPr>
          </w:p>
          <w:p w14:paraId="04448FA7" w14:textId="210CAD98"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55FDF795" w14:textId="77777777" w:rsidTr="00C13CFC">
        <w:trPr>
          <w:trHeight w:val="636"/>
        </w:trPr>
        <w:tc>
          <w:tcPr>
            <w:tcW w:w="567" w:type="dxa"/>
            <w:tcBorders>
              <w:bottom w:val="single" w:sz="4" w:space="0" w:color="auto"/>
            </w:tcBorders>
          </w:tcPr>
          <w:p w14:paraId="5A09A453" w14:textId="68636153" w:rsidR="002323F5" w:rsidRPr="00FD2A22" w:rsidRDefault="002323F5" w:rsidP="002323F5">
            <w:pPr>
              <w:jc w:val="center"/>
              <w:rPr>
                <w:rFonts w:ascii="GHEA Grapalat" w:hAnsi="GHEA Grapalat"/>
                <w:color w:val="000000"/>
                <w:sz w:val="18"/>
                <w:szCs w:val="18"/>
              </w:rPr>
            </w:pPr>
            <w:r>
              <w:rPr>
                <w:rFonts w:ascii="GHEA Grapalat" w:hAnsi="GHEA Grapalat"/>
                <w:color w:val="000000"/>
                <w:sz w:val="18"/>
                <w:szCs w:val="18"/>
              </w:rPr>
              <w:t>16</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204D7C30" w14:textId="77777777" w:rsidR="002323F5" w:rsidRDefault="002323F5" w:rsidP="002323F5">
            <w:pPr>
              <w:rPr>
                <w:rFonts w:ascii="Calibri" w:hAnsi="Calibri" w:cs="Calibri"/>
                <w:sz w:val="22"/>
                <w:szCs w:val="22"/>
              </w:rPr>
            </w:pPr>
            <w:r>
              <w:rPr>
                <w:rFonts w:ascii="Calibri" w:hAnsi="Calibri" w:cs="Calibri"/>
                <w:sz w:val="22"/>
                <w:szCs w:val="22"/>
              </w:rPr>
              <w:t>33100000</w:t>
            </w:r>
          </w:p>
          <w:p w14:paraId="3EF1DFDD"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602607B6" w14:textId="37C3B918" w:rsidR="002323F5" w:rsidRDefault="002323F5" w:rsidP="002323F5">
            <w:pPr>
              <w:jc w:val="center"/>
              <w:rPr>
                <w:rFonts w:ascii="Calibri" w:hAnsi="Calibri" w:cs="Calibri"/>
                <w:sz w:val="22"/>
                <w:szCs w:val="22"/>
              </w:rPr>
            </w:pPr>
            <w:proofErr w:type="spellStart"/>
            <w:r w:rsidRPr="004C2A30">
              <w:rPr>
                <w:rFonts w:ascii="Calibri" w:hAnsi="Calibri" w:cs="Calibri"/>
                <w:color w:val="000000"/>
                <w:sz w:val="20"/>
                <w:szCs w:val="20"/>
              </w:rPr>
              <w:t>Մանկական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ինհալյատոր</w:t>
            </w:r>
            <w:proofErr w:type="spellEnd"/>
          </w:p>
        </w:tc>
        <w:tc>
          <w:tcPr>
            <w:tcW w:w="567" w:type="dxa"/>
          </w:tcPr>
          <w:p w14:paraId="7E6C5736" w14:textId="77777777" w:rsidR="002323F5" w:rsidRPr="00536C4F" w:rsidRDefault="002323F5" w:rsidP="002323F5">
            <w:pPr>
              <w:jc w:val="center"/>
              <w:rPr>
                <w:rFonts w:ascii="GHEA Grapalat" w:hAnsi="GHEA Grapalat"/>
                <w:sz w:val="18"/>
                <w:szCs w:val="18"/>
                <w:lang w:val="pt-BR"/>
              </w:rPr>
            </w:pPr>
          </w:p>
          <w:p w14:paraId="1D5ABF43" w14:textId="77777777" w:rsidR="002323F5" w:rsidRPr="00536C4F" w:rsidRDefault="002323F5" w:rsidP="002323F5">
            <w:pPr>
              <w:jc w:val="center"/>
              <w:rPr>
                <w:rFonts w:ascii="GHEA Grapalat" w:hAnsi="GHEA Grapalat"/>
                <w:sz w:val="18"/>
                <w:szCs w:val="18"/>
                <w:lang w:val="pt-BR"/>
              </w:rPr>
            </w:pPr>
          </w:p>
          <w:p w14:paraId="2E02B692" w14:textId="3D681E9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5E69877A" w14:textId="77777777" w:rsidR="002323F5" w:rsidRPr="00536C4F" w:rsidRDefault="002323F5" w:rsidP="002323F5">
            <w:pPr>
              <w:jc w:val="center"/>
              <w:rPr>
                <w:rFonts w:ascii="GHEA Grapalat" w:hAnsi="GHEA Grapalat"/>
                <w:sz w:val="18"/>
                <w:szCs w:val="18"/>
                <w:lang w:val="pt-BR"/>
              </w:rPr>
            </w:pPr>
          </w:p>
          <w:p w14:paraId="117F3541" w14:textId="77777777" w:rsidR="002323F5" w:rsidRPr="00536C4F" w:rsidRDefault="002323F5" w:rsidP="002323F5">
            <w:pPr>
              <w:jc w:val="center"/>
              <w:rPr>
                <w:rFonts w:ascii="GHEA Grapalat" w:hAnsi="GHEA Grapalat"/>
                <w:sz w:val="18"/>
                <w:szCs w:val="18"/>
                <w:lang w:val="pt-BR"/>
              </w:rPr>
            </w:pPr>
          </w:p>
          <w:p w14:paraId="3922D6A2" w14:textId="582AC19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7B51F341" w14:textId="77777777" w:rsidR="002323F5" w:rsidRPr="00536C4F" w:rsidRDefault="002323F5" w:rsidP="002323F5">
            <w:pPr>
              <w:jc w:val="center"/>
              <w:rPr>
                <w:rFonts w:ascii="GHEA Grapalat" w:hAnsi="GHEA Grapalat"/>
                <w:sz w:val="18"/>
                <w:szCs w:val="18"/>
                <w:lang w:val="pt-BR"/>
              </w:rPr>
            </w:pPr>
          </w:p>
          <w:p w14:paraId="11EDFB4E" w14:textId="77777777" w:rsidR="002323F5" w:rsidRPr="00536C4F" w:rsidRDefault="002323F5" w:rsidP="002323F5">
            <w:pPr>
              <w:jc w:val="center"/>
              <w:rPr>
                <w:rFonts w:ascii="GHEA Grapalat" w:hAnsi="GHEA Grapalat"/>
                <w:sz w:val="18"/>
                <w:szCs w:val="18"/>
                <w:lang w:val="pt-BR"/>
              </w:rPr>
            </w:pPr>
          </w:p>
          <w:p w14:paraId="0890C54B" w14:textId="71CE880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1B4519DC" w14:textId="77777777" w:rsidR="002323F5" w:rsidRPr="00536C4F" w:rsidRDefault="002323F5" w:rsidP="002323F5">
            <w:pPr>
              <w:jc w:val="center"/>
              <w:rPr>
                <w:rFonts w:ascii="GHEA Grapalat" w:hAnsi="GHEA Grapalat"/>
                <w:sz w:val="18"/>
                <w:szCs w:val="18"/>
                <w:lang w:val="pt-BR"/>
              </w:rPr>
            </w:pPr>
          </w:p>
          <w:p w14:paraId="44FDD215" w14:textId="77777777" w:rsidR="002323F5" w:rsidRPr="00536C4F" w:rsidRDefault="002323F5" w:rsidP="002323F5">
            <w:pPr>
              <w:jc w:val="center"/>
              <w:rPr>
                <w:rFonts w:ascii="GHEA Grapalat" w:hAnsi="GHEA Grapalat"/>
                <w:sz w:val="18"/>
                <w:szCs w:val="18"/>
                <w:lang w:val="pt-BR"/>
              </w:rPr>
            </w:pPr>
          </w:p>
          <w:p w14:paraId="34ED89D1" w14:textId="58713C3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B1F8929" w14:textId="77777777" w:rsidR="002323F5" w:rsidRPr="00536C4F" w:rsidRDefault="002323F5" w:rsidP="002323F5">
            <w:pPr>
              <w:jc w:val="center"/>
              <w:rPr>
                <w:rFonts w:ascii="GHEA Grapalat" w:hAnsi="GHEA Grapalat"/>
                <w:sz w:val="18"/>
                <w:szCs w:val="18"/>
                <w:lang w:val="pt-BR"/>
              </w:rPr>
            </w:pPr>
          </w:p>
          <w:p w14:paraId="53DD9D72" w14:textId="77777777" w:rsidR="002323F5" w:rsidRPr="00536C4F" w:rsidRDefault="002323F5" w:rsidP="002323F5">
            <w:pPr>
              <w:jc w:val="center"/>
              <w:rPr>
                <w:rFonts w:ascii="GHEA Grapalat" w:hAnsi="GHEA Grapalat"/>
                <w:sz w:val="18"/>
                <w:szCs w:val="18"/>
                <w:lang w:val="pt-BR"/>
              </w:rPr>
            </w:pPr>
          </w:p>
          <w:p w14:paraId="17CCD9EA" w14:textId="77EDF70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7F2BA95A" w14:textId="77777777" w:rsidR="002323F5" w:rsidRPr="00536C4F" w:rsidRDefault="002323F5" w:rsidP="002323F5">
            <w:pPr>
              <w:jc w:val="center"/>
              <w:rPr>
                <w:rFonts w:ascii="GHEA Grapalat" w:hAnsi="GHEA Grapalat"/>
                <w:sz w:val="18"/>
                <w:szCs w:val="18"/>
                <w:lang w:val="pt-BR"/>
              </w:rPr>
            </w:pPr>
          </w:p>
          <w:p w14:paraId="490CD6CF" w14:textId="77777777" w:rsidR="002323F5" w:rsidRPr="00536C4F" w:rsidRDefault="002323F5" w:rsidP="002323F5">
            <w:pPr>
              <w:jc w:val="center"/>
              <w:rPr>
                <w:rFonts w:ascii="GHEA Grapalat" w:hAnsi="GHEA Grapalat"/>
                <w:sz w:val="18"/>
                <w:szCs w:val="18"/>
                <w:lang w:val="pt-BR"/>
              </w:rPr>
            </w:pPr>
          </w:p>
          <w:p w14:paraId="28D0A852" w14:textId="0C99997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7BA06082" w14:textId="77777777" w:rsidR="002323F5" w:rsidRPr="00536C4F" w:rsidRDefault="002323F5" w:rsidP="002323F5">
            <w:pPr>
              <w:jc w:val="center"/>
              <w:rPr>
                <w:rFonts w:ascii="GHEA Grapalat" w:hAnsi="GHEA Grapalat"/>
                <w:sz w:val="18"/>
                <w:szCs w:val="18"/>
                <w:lang w:val="pt-BR"/>
              </w:rPr>
            </w:pPr>
          </w:p>
          <w:p w14:paraId="52A360F9" w14:textId="77777777" w:rsidR="002323F5" w:rsidRPr="00536C4F" w:rsidRDefault="002323F5" w:rsidP="002323F5">
            <w:pPr>
              <w:jc w:val="center"/>
              <w:rPr>
                <w:rFonts w:ascii="GHEA Grapalat" w:hAnsi="GHEA Grapalat"/>
                <w:sz w:val="18"/>
                <w:szCs w:val="18"/>
                <w:lang w:val="pt-BR"/>
              </w:rPr>
            </w:pPr>
          </w:p>
          <w:p w14:paraId="67D6221C" w14:textId="60CC132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10070806" w14:textId="77777777" w:rsidR="002323F5" w:rsidRPr="00536C4F" w:rsidRDefault="002323F5" w:rsidP="002323F5">
            <w:pPr>
              <w:jc w:val="center"/>
              <w:rPr>
                <w:rFonts w:ascii="GHEA Grapalat" w:hAnsi="GHEA Grapalat"/>
                <w:sz w:val="18"/>
                <w:szCs w:val="18"/>
                <w:lang w:val="pt-BR"/>
              </w:rPr>
            </w:pPr>
          </w:p>
          <w:p w14:paraId="78CB8DA4" w14:textId="77777777" w:rsidR="002323F5" w:rsidRPr="00536C4F" w:rsidRDefault="002323F5" w:rsidP="002323F5">
            <w:pPr>
              <w:jc w:val="center"/>
              <w:rPr>
                <w:rFonts w:ascii="GHEA Grapalat" w:hAnsi="GHEA Grapalat"/>
                <w:sz w:val="18"/>
                <w:szCs w:val="18"/>
                <w:lang w:val="pt-BR"/>
              </w:rPr>
            </w:pPr>
          </w:p>
          <w:p w14:paraId="1CE78196" w14:textId="3405C70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5CB0906F" w14:textId="77777777" w:rsidR="002323F5" w:rsidRPr="00536C4F" w:rsidRDefault="002323F5" w:rsidP="002323F5">
            <w:pPr>
              <w:jc w:val="center"/>
              <w:rPr>
                <w:rFonts w:ascii="GHEA Grapalat" w:hAnsi="GHEA Grapalat"/>
                <w:sz w:val="18"/>
                <w:szCs w:val="18"/>
                <w:lang w:val="pt-BR"/>
              </w:rPr>
            </w:pPr>
          </w:p>
          <w:p w14:paraId="7CA1E410" w14:textId="77777777" w:rsidR="002323F5" w:rsidRPr="00536C4F" w:rsidRDefault="002323F5" w:rsidP="002323F5">
            <w:pPr>
              <w:jc w:val="center"/>
              <w:rPr>
                <w:rFonts w:ascii="GHEA Grapalat" w:hAnsi="GHEA Grapalat"/>
                <w:sz w:val="18"/>
                <w:szCs w:val="18"/>
                <w:lang w:val="pt-BR"/>
              </w:rPr>
            </w:pPr>
          </w:p>
          <w:p w14:paraId="7863232B" w14:textId="69B72FA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33ACCF0C" w14:textId="77777777" w:rsidR="002323F5" w:rsidRPr="00536C4F" w:rsidRDefault="002323F5" w:rsidP="002323F5">
            <w:pPr>
              <w:jc w:val="center"/>
              <w:rPr>
                <w:rFonts w:ascii="GHEA Grapalat" w:hAnsi="GHEA Grapalat"/>
                <w:sz w:val="18"/>
                <w:szCs w:val="18"/>
                <w:lang w:val="pt-BR"/>
              </w:rPr>
            </w:pPr>
          </w:p>
          <w:p w14:paraId="078FD8FA" w14:textId="77777777" w:rsidR="002323F5" w:rsidRPr="00536C4F" w:rsidRDefault="002323F5" w:rsidP="002323F5">
            <w:pPr>
              <w:jc w:val="center"/>
              <w:rPr>
                <w:rFonts w:ascii="GHEA Grapalat" w:hAnsi="GHEA Grapalat"/>
                <w:sz w:val="18"/>
                <w:szCs w:val="18"/>
                <w:lang w:val="pt-BR"/>
              </w:rPr>
            </w:pPr>
          </w:p>
          <w:p w14:paraId="0E4913FF" w14:textId="3483AB9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3A5A7F3F" w14:textId="77777777" w:rsidR="002323F5" w:rsidRPr="00536C4F" w:rsidRDefault="002323F5" w:rsidP="002323F5">
            <w:pPr>
              <w:jc w:val="center"/>
              <w:rPr>
                <w:rFonts w:ascii="GHEA Grapalat" w:hAnsi="GHEA Grapalat"/>
                <w:sz w:val="18"/>
                <w:szCs w:val="18"/>
                <w:lang w:val="pt-BR"/>
              </w:rPr>
            </w:pPr>
          </w:p>
          <w:p w14:paraId="3CD060FD" w14:textId="77777777" w:rsidR="002323F5" w:rsidRPr="00536C4F" w:rsidRDefault="002323F5" w:rsidP="002323F5">
            <w:pPr>
              <w:jc w:val="center"/>
              <w:rPr>
                <w:rFonts w:ascii="GHEA Grapalat" w:hAnsi="GHEA Grapalat"/>
                <w:sz w:val="18"/>
                <w:szCs w:val="18"/>
                <w:lang w:val="pt-BR"/>
              </w:rPr>
            </w:pPr>
          </w:p>
          <w:p w14:paraId="2490DC5B" w14:textId="2125A03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3B80B480" w14:textId="77777777" w:rsidR="002323F5" w:rsidRPr="00536C4F" w:rsidRDefault="002323F5" w:rsidP="002323F5">
            <w:pPr>
              <w:jc w:val="center"/>
              <w:rPr>
                <w:rFonts w:ascii="GHEA Grapalat" w:hAnsi="GHEA Grapalat"/>
                <w:sz w:val="18"/>
                <w:szCs w:val="18"/>
                <w:lang w:val="pt-BR"/>
              </w:rPr>
            </w:pPr>
          </w:p>
          <w:p w14:paraId="53996DC3" w14:textId="77777777" w:rsidR="002323F5" w:rsidRPr="00536C4F" w:rsidRDefault="002323F5" w:rsidP="002323F5">
            <w:pPr>
              <w:jc w:val="center"/>
              <w:rPr>
                <w:rFonts w:ascii="GHEA Grapalat" w:hAnsi="GHEA Grapalat"/>
                <w:sz w:val="18"/>
                <w:szCs w:val="18"/>
                <w:lang w:val="pt-BR"/>
              </w:rPr>
            </w:pPr>
          </w:p>
          <w:p w14:paraId="646243CE" w14:textId="4014B4D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7569B41A" w14:textId="77777777" w:rsidR="002323F5" w:rsidRPr="00536C4F" w:rsidRDefault="002323F5" w:rsidP="002323F5">
            <w:pPr>
              <w:jc w:val="center"/>
              <w:rPr>
                <w:rFonts w:ascii="GHEA Grapalat" w:hAnsi="GHEA Grapalat"/>
                <w:sz w:val="18"/>
                <w:szCs w:val="18"/>
                <w:lang w:val="pt-BR"/>
              </w:rPr>
            </w:pPr>
          </w:p>
          <w:p w14:paraId="732F4526" w14:textId="77777777" w:rsidR="002323F5" w:rsidRPr="00536C4F" w:rsidRDefault="002323F5" w:rsidP="002323F5">
            <w:pPr>
              <w:jc w:val="center"/>
              <w:rPr>
                <w:rFonts w:ascii="GHEA Grapalat" w:hAnsi="GHEA Grapalat"/>
                <w:sz w:val="18"/>
                <w:szCs w:val="18"/>
                <w:lang w:val="pt-BR"/>
              </w:rPr>
            </w:pPr>
          </w:p>
          <w:p w14:paraId="28D0313F" w14:textId="777CBEC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61C0076D" w14:textId="77777777" w:rsidTr="00C13CFC">
        <w:trPr>
          <w:trHeight w:val="636"/>
        </w:trPr>
        <w:tc>
          <w:tcPr>
            <w:tcW w:w="567" w:type="dxa"/>
            <w:tcBorders>
              <w:bottom w:val="single" w:sz="4" w:space="0" w:color="auto"/>
            </w:tcBorders>
          </w:tcPr>
          <w:p w14:paraId="7DA0FD5F" w14:textId="68D98490" w:rsidR="002323F5" w:rsidRPr="00FD2A22" w:rsidRDefault="002323F5" w:rsidP="002323F5">
            <w:pPr>
              <w:jc w:val="center"/>
              <w:rPr>
                <w:rFonts w:ascii="GHEA Grapalat" w:hAnsi="GHEA Grapalat"/>
                <w:color w:val="000000"/>
                <w:sz w:val="18"/>
                <w:szCs w:val="18"/>
              </w:rPr>
            </w:pPr>
            <w:r>
              <w:rPr>
                <w:rFonts w:ascii="GHEA Grapalat" w:hAnsi="GHEA Grapalat"/>
                <w:color w:val="000000"/>
                <w:sz w:val="18"/>
                <w:szCs w:val="18"/>
              </w:rPr>
              <w:t>17</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57A21268" w14:textId="77777777" w:rsidR="002323F5" w:rsidRDefault="002323F5" w:rsidP="002323F5">
            <w:pPr>
              <w:rPr>
                <w:rFonts w:ascii="Calibri" w:hAnsi="Calibri" w:cs="Calibri"/>
                <w:sz w:val="22"/>
                <w:szCs w:val="22"/>
              </w:rPr>
            </w:pPr>
            <w:r>
              <w:rPr>
                <w:rFonts w:ascii="Calibri" w:hAnsi="Calibri" w:cs="Calibri"/>
                <w:sz w:val="22"/>
                <w:szCs w:val="22"/>
              </w:rPr>
              <w:t>33191110</w:t>
            </w:r>
          </w:p>
          <w:p w14:paraId="2425226B"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3FA634EB" w14:textId="6AA0A528" w:rsidR="002323F5" w:rsidRDefault="002323F5" w:rsidP="002323F5">
            <w:pPr>
              <w:jc w:val="center"/>
              <w:rPr>
                <w:rFonts w:ascii="Calibri" w:hAnsi="Calibri" w:cs="Calibri"/>
                <w:sz w:val="22"/>
                <w:szCs w:val="22"/>
              </w:rPr>
            </w:pPr>
            <w:proofErr w:type="spellStart"/>
            <w:r w:rsidRPr="004C2A30">
              <w:rPr>
                <w:rFonts w:ascii="Calibri" w:hAnsi="Calibri" w:cs="Calibri"/>
                <w:color w:val="000000"/>
                <w:sz w:val="20"/>
                <w:szCs w:val="20"/>
              </w:rPr>
              <w:t>Ավտոկլավ</w:t>
            </w:r>
            <w:proofErr w:type="spellEnd"/>
          </w:p>
        </w:tc>
        <w:tc>
          <w:tcPr>
            <w:tcW w:w="567" w:type="dxa"/>
          </w:tcPr>
          <w:p w14:paraId="07B0FCB8" w14:textId="77777777" w:rsidR="002323F5" w:rsidRPr="00536C4F" w:rsidRDefault="002323F5" w:rsidP="002323F5">
            <w:pPr>
              <w:jc w:val="center"/>
              <w:rPr>
                <w:rFonts w:ascii="GHEA Grapalat" w:hAnsi="GHEA Grapalat"/>
                <w:sz w:val="18"/>
                <w:szCs w:val="18"/>
                <w:lang w:val="pt-BR"/>
              </w:rPr>
            </w:pPr>
          </w:p>
          <w:p w14:paraId="2BDBD984" w14:textId="77777777" w:rsidR="002323F5" w:rsidRPr="00536C4F" w:rsidRDefault="002323F5" w:rsidP="002323F5">
            <w:pPr>
              <w:jc w:val="center"/>
              <w:rPr>
                <w:rFonts w:ascii="GHEA Grapalat" w:hAnsi="GHEA Grapalat"/>
                <w:sz w:val="18"/>
                <w:szCs w:val="18"/>
                <w:lang w:val="pt-BR"/>
              </w:rPr>
            </w:pPr>
          </w:p>
          <w:p w14:paraId="6648F13D" w14:textId="2C34590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6F48EEC2" w14:textId="77777777" w:rsidR="002323F5" w:rsidRPr="00536C4F" w:rsidRDefault="002323F5" w:rsidP="002323F5">
            <w:pPr>
              <w:jc w:val="center"/>
              <w:rPr>
                <w:rFonts w:ascii="GHEA Grapalat" w:hAnsi="GHEA Grapalat"/>
                <w:sz w:val="18"/>
                <w:szCs w:val="18"/>
                <w:lang w:val="pt-BR"/>
              </w:rPr>
            </w:pPr>
          </w:p>
          <w:p w14:paraId="5BFC7AAA" w14:textId="77777777" w:rsidR="002323F5" w:rsidRPr="00536C4F" w:rsidRDefault="002323F5" w:rsidP="002323F5">
            <w:pPr>
              <w:jc w:val="center"/>
              <w:rPr>
                <w:rFonts w:ascii="GHEA Grapalat" w:hAnsi="GHEA Grapalat"/>
                <w:sz w:val="18"/>
                <w:szCs w:val="18"/>
                <w:lang w:val="pt-BR"/>
              </w:rPr>
            </w:pPr>
          </w:p>
          <w:p w14:paraId="175B9125" w14:textId="7FFAC510"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5266F9F0" w14:textId="77777777" w:rsidR="002323F5" w:rsidRPr="00536C4F" w:rsidRDefault="002323F5" w:rsidP="002323F5">
            <w:pPr>
              <w:jc w:val="center"/>
              <w:rPr>
                <w:rFonts w:ascii="GHEA Grapalat" w:hAnsi="GHEA Grapalat"/>
                <w:sz w:val="18"/>
                <w:szCs w:val="18"/>
                <w:lang w:val="pt-BR"/>
              </w:rPr>
            </w:pPr>
          </w:p>
          <w:p w14:paraId="538F413B" w14:textId="77777777" w:rsidR="002323F5" w:rsidRPr="00536C4F" w:rsidRDefault="002323F5" w:rsidP="002323F5">
            <w:pPr>
              <w:jc w:val="center"/>
              <w:rPr>
                <w:rFonts w:ascii="GHEA Grapalat" w:hAnsi="GHEA Grapalat"/>
                <w:sz w:val="18"/>
                <w:szCs w:val="18"/>
                <w:lang w:val="pt-BR"/>
              </w:rPr>
            </w:pPr>
          </w:p>
          <w:p w14:paraId="2EDC0612" w14:textId="39C6547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8A43A5F" w14:textId="77777777" w:rsidR="002323F5" w:rsidRPr="00536C4F" w:rsidRDefault="002323F5" w:rsidP="002323F5">
            <w:pPr>
              <w:jc w:val="center"/>
              <w:rPr>
                <w:rFonts w:ascii="GHEA Grapalat" w:hAnsi="GHEA Grapalat"/>
                <w:sz w:val="18"/>
                <w:szCs w:val="18"/>
                <w:lang w:val="pt-BR"/>
              </w:rPr>
            </w:pPr>
          </w:p>
          <w:p w14:paraId="1F6004C3" w14:textId="77777777" w:rsidR="002323F5" w:rsidRPr="00536C4F" w:rsidRDefault="002323F5" w:rsidP="002323F5">
            <w:pPr>
              <w:jc w:val="center"/>
              <w:rPr>
                <w:rFonts w:ascii="GHEA Grapalat" w:hAnsi="GHEA Grapalat"/>
                <w:sz w:val="18"/>
                <w:szCs w:val="18"/>
                <w:lang w:val="pt-BR"/>
              </w:rPr>
            </w:pPr>
          </w:p>
          <w:p w14:paraId="49E19AE8" w14:textId="41A373C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369E3379" w14:textId="77777777" w:rsidR="002323F5" w:rsidRPr="00536C4F" w:rsidRDefault="002323F5" w:rsidP="002323F5">
            <w:pPr>
              <w:jc w:val="center"/>
              <w:rPr>
                <w:rFonts w:ascii="GHEA Grapalat" w:hAnsi="GHEA Grapalat"/>
                <w:sz w:val="18"/>
                <w:szCs w:val="18"/>
                <w:lang w:val="pt-BR"/>
              </w:rPr>
            </w:pPr>
          </w:p>
          <w:p w14:paraId="6E29850B" w14:textId="77777777" w:rsidR="002323F5" w:rsidRPr="00536C4F" w:rsidRDefault="002323F5" w:rsidP="002323F5">
            <w:pPr>
              <w:jc w:val="center"/>
              <w:rPr>
                <w:rFonts w:ascii="GHEA Grapalat" w:hAnsi="GHEA Grapalat"/>
                <w:sz w:val="18"/>
                <w:szCs w:val="18"/>
                <w:lang w:val="pt-BR"/>
              </w:rPr>
            </w:pPr>
          </w:p>
          <w:p w14:paraId="6F00A339" w14:textId="49E1D9E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787143C3" w14:textId="77777777" w:rsidR="002323F5" w:rsidRPr="00536C4F" w:rsidRDefault="002323F5" w:rsidP="002323F5">
            <w:pPr>
              <w:jc w:val="center"/>
              <w:rPr>
                <w:rFonts w:ascii="GHEA Grapalat" w:hAnsi="GHEA Grapalat"/>
                <w:sz w:val="18"/>
                <w:szCs w:val="18"/>
                <w:lang w:val="pt-BR"/>
              </w:rPr>
            </w:pPr>
          </w:p>
          <w:p w14:paraId="2C418FAB" w14:textId="77777777" w:rsidR="002323F5" w:rsidRPr="00536C4F" w:rsidRDefault="002323F5" w:rsidP="002323F5">
            <w:pPr>
              <w:jc w:val="center"/>
              <w:rPr>
                <w:rFonts w:ascii="GHEA Grapalat" w:hAnsi="GHEA Grapalat"/>
                <w:sz w:val="18"/>
                <w:szCs w:val="18"/>
                <w:lang w:val="pt-BR"/>
              </w:rPr>
            </w:pPr>
          </w:p>
          <w:p w14:paraId="0682C5F6" w14:textId="6A31687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048172CD" w14:textId="77777777" w:rsidR="002323F5" w:rsidRPr="00536C4F" w:rsidRDefault="002323F5" w:rsidP="002323F5">
            <w:pPr>
              <w:jc w:val="center"/>
              <w:rPr>
                <w:rFonts w:ascii="GHEA Grapalat" w:hAnsi="GHEA Grapalat"/>
                <w:sz w:val="18"/>
                <w:szCs w:val="18"/>
                <w:lang w:val="pt-BR"/>
              </w:rPr>
            </w:pPr>
          </w:p>
          <w:p w14:paraId="751DE694" w14:textId="77777777" w:rsidR="002323F5" w:rsidRPr="00536C4F" w:rsidRDefault="002323F5" w:rsidP="002323F5">
            <w:pPr>
              <w:jc w:val="center"/>
              <w:rPr>
                <w:rFonts w:ascii="GHEA Grapalat" w:hAnsi="GHEA Grapalat"/>
                <w:sz w:val="18"/>
                <w:szCs w:val="18"/>
                <w:lang w:val="pt-BR"/>
              </w:rPr>
            </w:pPr>
          </w:p>
          <w:p w14:paraId="61F11268" w14:textId="1723C03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5192C365" w14:textId="77777777" w:rsidR="002323F5" w:rsidRPr="00536C4F" w:rsidRDefault="002323F5" w:rsidP="002323F5">
            <w:pPr>
              <w:jc w:val="center"/>
              <w:rPr>
                <w:rFonts w:ascii="GHEA Grapalat" w:hAnsi="GHEA Grapalat"/>
                <w:sz w:val="18"/>
                <w:szCs w:val="18"/>
                <w:lang w:val="pt-BR"/>
              </w:rPr>
            </w:pPr>
          </w:p>
          <w:p w14:paraId="065ECE5D" w14:textId="77777777" w:rsidR="002323F5" w:rsidRPr="00536C4F" w:rsidRDefault="002323F5" w:rsidP="002323F5">
            <w:pPr>
              <w:jc w:val="center"/>
              <w:rPr>
                <w:rFonts w:ascii="GHEA Grapalat" w:hAnsi="GHEA Grapalat"/>
                <w:sz w:val="18"/>
                <w:szCs w:val="18"/>
                <w:lang w:val="pt-BR"/>
              </w:rPr>
            </w:pPr>
          </w:p>
          <w:p w14:paraId="785C07C7" w14:textId="7E1F8300"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19F18034" w14:textId="77777777" w:rsidR="002323F5" w:rsidRPr="00536C4F" w:rsidRDefault="002323F5" w:rsidP="002323F5">
            <w:pPr>
              <w:jc w:val="center"/>
              <w:rPr>
                <w:rFonts w:ascii="GHEA Grapalat" w:hAnsi="GHEA Grapalat"/>
                <w:sz w:val="18"/>
                <w:szCs w:val="18"/>
                <w:lang w:val="pt-BR"/>
              </w:rPr>
            </w:pPr>
          </w:p>
          <w:p w14:paraId="60CFFF44" w14:textId="77777777" w:rsidR="002323F5" w:rsidRPr="00536C4F" w:rsidRDefault="002323F5" w:rsidP="002323F5">
            <w:pPr>
              <w:jc w:val="center"/>
              <w:rPr>
                <w:rFonts w:ascii="GHEA Grapalat" w:hAnsi="GHEA Grapalat"/>
                <w:sz w:val="18"/>
                <w:szCs w:val="18"/>
                <w:lang w:val="pt-BR"/>
              </w:rPr>
            </w:pPr>
          </w:p>
          <w:p w14:paraId="7DA361FD" w14:textId="2680AC4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315DA15E" w14:textId="77777777" w:rsidR="002323F5" w:rsidRPr="00536C4F" w:rsidRDefault="002323F5" w:rsidP="002323F5">
            <w:pPr>
              <w:jc w:val="center"/>
              <w:rPr>
                <w:rFonts w:ascii="GHEA Grapalat" w:hAnsi="GHEA Grapalat"/>
                <w:sz w:val="18"/>
                <w:szCs w:val="18"/>
                <w:lang w:val="pt-BR"/>
              </w:rPr>
            </w:pPr>
          </w:p>
          <w:p w14:paraId="700465DE" w14:textId="77777777" w:rsidR="002323F5" w:rsidRPr="00536C4F" w:rsidRDefault="002323F5" w:rsidP="002323F5">
            <w:pPr>
              <w:jc w:val="center"/>
              <w:rPr>
                <w:rFonts w:ascii="GHEA Grapalat" w:hAnsi="GHEA Grapalat"/>
                <w:sz w:val="18"/>
                <w:szCs w:val="18"/>
                <w:lang w:val="pt-BR"/>
              </w:rPr>
            </w:pPr>
          </w:p>
          <w:p w14:paraId="7FF31B1F" w14:textId="73C4E3D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63669CFA" w14:textId="77777777" w:rsidR="002323F5" w:rsidRPr="00536C4F" w:rsidRDefault="002323F5" w:rsidP="002323F5">
            <w:pPr>
              <w:jc w:val="center"/>
              <w:rPr>
                <w:rFonts w:ascii="GHEA Grapalat" w:hAnsi="GHEA Grapalat"/>
                <w:sz w:val="18"/>
                <w:szCs w:val="18"/>
                <w:lang w:val="pt-BR"/>
              </w:rPr>
            </w:pPr>
          </w:p>
          <w:p w14:paraId="72A12139" w14:textId="77777777" w:rsidR="002323F5" w:rsidRPr="00536C4F" w:rsidRDefault="002323F5" w:rsidP="002323F5">
            <w:pPr>
              <w:jc w:val="center"/>
              <w:rPr>
                <w:rFonts w:ascii="GHEA Grapalat" w:hAnsi="GHEA Grapalat"/>
                <w:sz w:val="18"/>
                <w:szCs w:val="18"/>
                <w:lang w:val="pt-BR"/>
              </w:rPr>
            </w:pPr>
          </w:p>
          <w:p w14:paraId="2C6469FA" w14:textId="2A8471F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36148D5C" w14:textId="77777777" w:rsidR="002323F5" w:rsidRPr="00536C4F" w:rsidRDefault="002323F5" w:rsidP="002323F5">
            <w:pPr>
              <w:jc w:val="center"/>
              <w:rPr>
                <w:rFonts w:ascii="GHEA Grapalat" w:hAnsi="GHEA Grapalat"/>
                <w:sz w:val="18"/>
                <w:szCs w:val="18"/>
                <w:lang w:val="pt-BR"/>
              </w:rPr>
            </w:pPr>
          </w:p>
          <w:p w14:paraId="4D7FD597" w14:textId="77777777" w:rsidR="002323F5" w:rsidRPr="00536C4F" w:rsidRDefault="002323F5" w:rsidP="002323F5">
            <w:pPr>
              <w:jc w:val="center"/>
              <w:rPr>
                <w:rFonts w:ascii="GHEA Grapalat" w:hAnsi="GHEA Grapalat"/>
                <w:sz w:val="18"/>
                <w:szCs w:val="18"/>
                <w:lang w:val="pt-BR"/>
              </w:rPr>
            </w:pPr>
          </w:p>
          <w:p w14:paraId="23425D16" w14:textId="3C31F38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63582435" w14:textId="77777777" w:rsidR="002323F5" w:rsidRPr="00536C4F" w:rsidRDefault="002323F5" w:rsidP="002323F5">
            <w:pPr>
              <w:jc w:val="center"/>
              <w:rPr>
                <w:rFonts w:ascii="GHEA Grapalat" w:hAnsi="GHEA Grapalat"/>
                <w:sz w:val="18"/>
                <w:szCs w:val="18"/>
                <w:lang w:val="pt-BR"/>
              </w:rPr>
            </w:pPr>
          </w:p>
          <w:p w14:paraId="4771FEDD" w14:textId="77777777" w:rsidR="002323F5" w:rsidRPr="00536C4F" w:rsidRDefault="002323F5" w:rsidP="002323F5">
            <w:pPr>
              <w:jc w:val="center"/>
              <w:rPr>
                <w:rFonts w:ascii="GHEA Grapalat" w:hAnsi="GHEA Grapalat"/>
                <w:sz w:val="18"/>
                <w:szCs w:val="18"/>
                <w:lang w:val="pt-BR"/>
              </w:rPr>
            </w:pPr>
          </w:p>
          <w:p w14:paraId="43F9D07C" w14:textId="7B4B368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5F2737C0" w14:textId="77777777" w:rsidTr="00C13CFC">
        <w:trPr>
          <w:trHeight w:val="636"/>
        </w:trPr>
        <w:tc>
          <w:tcPr>
            <w:tcW w:w="567" w:type="dxa"/>
            <w:tcBorders>
              <w:bottom w:val="single" w:sz="4" w:space="0" w:color="auto"/>
            </w:tcBorders>
          </w:tcPr>
          <w:p w14:paraId="47A153B6" w14:textId="7B38E067" w:rsidR="002323F5" w:rsidRPr="00FD2A22" w:rsidRDefault="002323F5" w:rsidP="002323F5">
            <w:pPr>
              <w:jc w:val="center"/>
              <w:rPr>
                <w:rFonts w:ascii="GHEA Grapalat" w:hAnsi="GHEA Grapalat"/>
                <w:color w:val="000000"/>
                <w:sz w:val="18"/>
                <w:szCs w:val="18"/>
              </w:rPr>
            </w:pPr>
            <w:r>
              <w:rPr>
                <w:rFonts w:ascii="GHEA Grapalat" w:hAnsi="GHEA Grapalat"/>
                <w:color w:val="000000"/>
                <w:sz w:val="18"/>
                <w:szCs w:val="18"/>
              </w:rPr>
              <w:lastRenderedPageBreak/>
              <w:t>18</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7FA8F8DE" w14:textId="77777777" w:rsidR="002323F5" w:rsidRDefault="002323F5" w:rsidP="002323F5">
            <w:pPr>
              <w:rPr>
                <w:rFonts w:ascii="Calibri" w:hAnsi="Calibri" w:cs="Calibri"/>
                <w:sz w:val="22"/>
                <w:szCs w:val="22"/>
              </w:rPr>
            </w:pPr>
            <w:r>
              <w:rPr>
                <w:rFonts w:ascii="Calibri" w:hAnsi="Calibri" w:cs="Calibri"/>
                <w:sz w:val="22"/>
                <w:szCs w:val="22"/>
              </w:rPr>
              <w:t>33161120</w:t>
            </w:r>
          </w:p>
          <w:p w14:paraId="13153713"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2FEE9218" w14:textId="2FECEEC3" w:rsidR="002323F5" w:rsidRDefault="002323F5" w:rsidP="002323F5">
            <w:pPr>
              <w:jc w:val="center"/>
              <w:rPr>
                <w:rFonts w:ascii="Calibri" w:hAnsi="Calibri" w:cs="Calibri"/>
                <w:sz w:val="22"/>
                <w:szCs w:val="22"/>
              </w:rPr>
            </w:pPr>
            <w:proofErr w:type="spellStart"/>
            <w:r w:rsidRPr="004C2A30">
              <w:rPr>
                <w:rFonts w:ascii="Calibri" w:hAnsi="Calibri" w:cs="Calibri"/>
                <w:color w:val="000000"/>
                <w:sz w:val="20"/>
                <w:szCs w:val="20"/>
              </w:rPr>
              <w:t>Վիրաբուժական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գործիքների</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փոքր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հավաքածու</w:t>
            </w:r>
            <w:proofErr w:type="spellEnd"/>
          </w:p>
        </w:tc>
        <w:tc>
          <w:tcPr>
            <w:tcW w:w="567" w:type="dxa"/>
          </w:tcPr>
          <w:p w14:paraId="0F78D05D" w14:textId="77777777" w:rsidR="002323F5" w:rsidRPr="00536C4F" w:rsidRDefault="002323F5" w:rsidP="002323F5">
            <w:pPr>
              <w:jc w:val="center"/>
              <w:rPr>
                <w:rFonts w:ascii="GHEA Grapalat" w:hAnsi="GHEA Grapalat"/>
                <w:sz w:val="18"/>
                <w:szCs w:val="18"/>
                <w:lang w:val="pt-BR"/>
              </w:rPr>
            </w:pPr>
          </w:p>
          <w:p w14:paraId="28DE2D1E" w14:textId="77777777" w:rsidR="002323F5" w:rsidRPr="00536C4F" w:rsidRDefault="002323F5" w:rsidP="002323F5">
            <w:pPr>
              <w:jc w:val="center"/>
              <w:rPr>
                <w:rFonts w:ascii="GHEA Grapalat" w:hAnsi="GHEA Grapalat"/>
                <w:sz w:val="18"/>
                <w:szCs w:val="18"/>
                <w:lang w:val="pt-BR"/>
              </w:rPr>
            </w:pPr>
          </w:p>
          <w:p w14:paraId="6E67736A" w14:textId="6E75AD9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33925872" w14:textId="77777777" w:rsidR="002323F5" w:rsidRPr="00536C4F" w:rsidRDefault="002323F5" w:rsidP="002323F5">
            <w:pPr>
              <w:jc w:val="center"/>
              <w:rPr>
                <w:rFonts w:ascii="GHEA Grapalat" w:hAnsi="GHEA Grapalat"/>
                <w:sz w:val="18"/>
                <w:szCs w:val="18"/>
                <w:lang w:val="pt-BR"/>
              </w:rPr>
            </w:pPr>
          </w:p>
          <w:p w14:paraId="1057E35C" w14:textId="77777777" w:rsidR="002323F5" w:rsidRPr="00536C4F" w:rsidRDefault="002323F5" w:rsidP="002323F5">
            <w:pPr>
              <w:jc w:val="center"/>
              <w:rPr>
                <w:rFonts w:ascii="GHEA Grapalat" w:hAnsi="GHEA Grapalat"/>
                <w:sz w:val="18"/>
                <w:szCs w:val="18"/>
                <w:lang w:val="pt-BR"/>
              </w:rPr>
            </w:pPr>
          </w:p>
          <w:p w14:paraId="11C39B67" w14:textId="16BA010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78C59997" w14:textId="77777777" w:rsidR="002323F5" w:rsidRPr="00536C4F" w:rsidRDefault="002323F5" w:rsidP="002323F5">
            <w:pPr>
              <w:jc w:val="center"/>
              <w:rPr>
                <w:rFonts w:ascii="GHEA Grapalat" w:hAnsi="GHEA Grapalat"/>
                <w:sz w:val="18"/>
                <w:szCs w:val="18"/>
                <w:lang w:val="pt-BR"/>
              </w:rPr>
            </w:pPr>
          </w:p>
          <w:p w14:paraId="4FA23D53" w14:textId="77777777" w:rsidR="002323F5" w:rsidRPr="00536C4F" w:rsidRDefault="002323F5" w:rsidP="002323F5">
            <w:pPr>
              <w:jc w:val="center"/>
              <w:rPr>
                <w:rFonts w:ascii="GHEA Grapalat" w:hAnsi="GHEA Grapalat"/>
                <w:sz w:val="18"/>
                <w:szCs w:val="18"/>
                <w:lang w:val="pt-BR"/>
              </w:rPr>
            </w:pPr>
          </w:p>
          <w:p w14:paraId="182D757E" w14:textId="1E17829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6F9310D" w14:textId="77777777" w:rsidR="002323F5" w:rsidRPr="00536C4F" w:rsidRDefault="002323F5" w:rsidP="002323F5">
            <w:pPr>
              <w:jc w:val="center"/>
              <w:rPr>
                <w:rFonts w:ascii="GHEA Grapalat" w:hAnsi="GHEA Grapalat"/>
                <w:sz w:val="18"/>
                <w:szCs w:val="18"/>
                <w:lang w:val="pt-BR"/>
              </w:rPr>
            </w:pPr>
          </w:p>
          <w:p w14:paraId="20DB6590" w14:textId="77777777" w:rsidR="002323F5" w:rsidRPr="00536C4F" w:rsidRDefault="002323F5" w:rsidP="002323F5">
            <w:pPr>
              <w:jc w:val="center"/>
              <w:rPr>
                <w:rFonts w:ascii="GHEA Grapalat" w:hAnsi="GHEA Grapalat"/>
                <w:sz w:val="18"/>
                <w:szCs w:val="18"/>
                <w:lang w:val="pt-BR"/>
              </w:rPr>
            </w:pPr>
          </w:p>
          <w:p w14:paraId="230129A8" w14:textId="1BD414B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322C5ED1" w14:textId="77777777" w:rsidR="002323F5" w:rsidRPr="00536C4F" w:rsidRDefault="002323F5" w:rsidP="002323F5">
            <w:pPr>
              <w:jc w:val="center"/>
              <w:rPr>
                <w:rFonts w:ascii="GHEA Grapalat" w:hAnsi="GHEA Grapalat"/>
                <w:sz w:val="18"/>
                <w:szCs w:val="18"/>
                <w:lang w:val="pt-BR"/>
              </w:rPr>
            </w:pPr>
          </w:p>
          <w:p w14:paraId="6B3E4EB1" w14:textId="77777777" w:rsidR="002323F5" w:rsidRPr="00536C4F" w:rsidRDefault="002323F5" w:rsidP="002323F5">
            <w:pPr>
              <w:jc w:val="center"/>
              <w:rPr>
                <w:rFonts w:ascii="GHEA Grapalat" w:hAnsi="GHEA Grapalat"/>
                <w:sz w:val="18"/>
                <w:szCs w:val="18"/>
                <w:lang w:val="pt-BR"/>
              </w:rPr>
            </w:pPr>
          </w:p>
          <w:p w14:paraId="7EA7E56C" w14:textId="505DC32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38157E53" w14:textId="77777777" w:rsidR="002323F5" w:rsidRPr="00536C4F" w:rsidRDefault="002323F5" w:rsidP="002323F5">
            <w:pPr>
              <w:jc w:val="center"/>
              <w:rPr>
                <w:rFonts w:ascii="GHEA Grapalat" w:hAnsi="GHEA Grapalat"/>
                <w:sz w:val="18"/>
                <w:szCs w:val="18"/>
                <w:lang w:val="pt-BR"/>
              </w:rPr>
            </w:pPr>
          </w:p>
          <w:p w14:paraId="2B9BFBFD" w14:textId="77777777" w:rsidR="002323F5" w:rsidRPr="00536C4F" w:rsidRDefault="002323F5" w:rsidP="002323F5">
            <w:pPr>
              <w:jc w:val="center"/>
              <w:rPr>
                <w:rFonts w:ascii="GHEA Grapalat" w:hAnsi="GHEA Grapalat"/>
                <w:sz w:val="18"/>
                <w:szCs w:val="18"/>
                <w:lang w:val="pt-BR"/>
              </w:rPr>
            </w:pPr>
          </w:p>
          <w:p w14:paraId="0A1966CF" w14:textId="1A1ED77A"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2C3D307F" w14:textId="77777777" w:rsidR="002323F5" w:rsidRPr="00536C4F" w:rsidRDefault="002323F5" w:rsidP="002323F5">
            <w:pPr>
              <w:jc w:val="center"/>
              <w:rPr>
                <w:rFonts w:ascii="GHEA Grapalat" w:hAnsi="GHEA Grapalat"/>
                <w:sz w:val="18"/>
                <w:szCs w:val="18"/>
                <w:lang w:val="pt-BR"/>
              </w:rPr>
            </w:pPr>
          </w:p>
          <w:p w14:paraId="427A556C" w14:textId="77777777" w:rsidR="002323F5" w:rsidRPr="00536C4F" w:rsidRDefault="002323F5" w:rsidP="002323F5">
            <w:pPr>
              <w:jc w:val="center"/>
              <w:rPr>
                <w:rFonts w:ascii="GHEA Grapalat" w:hAnsi="GHEA Grapalat"/>
                <w:sz w:val="18"/>
                <w:szCs w:val="18"/>
                <w:lang w:val="pt-BR"/>
              </w:rPr>
            </w:pPr>
          </w:p>
          <w:p w14:paraId="0B89CF5F" w14:textId="6A2BEF8A"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32918322" w14:textId="77777777" w:rsidR="002323F5" w:rsidRPr="00536C4F" w:rsidRDefault="002323F5" w:rsidP="002323F5">
            <w:pPr>
              <w:jc w:val="center"/>
              <w:rPr>
                <w:rFonts w:ascii="GHEA Grapalat" w:hAnsi="GHEA Grapalat"/>
                <w:sz w:val="18"/>
                <w:szCs w:val="18"/>
                <w:lang w:val="pt-BR"/>
              </w:rPr>
            </w:pPr>
          </w:p>
          <w:p w14:paraId="13608ED0" w14:textId="77777777" w:rsidR="002323F5" w:rsidRPr="00536C4F" w:rsidRDefault="002323F5" w:rsidP="002323F5">
            <w:pPr>
              <w:jc w:val="center"/>
              <w:rPr>
                <w:rFonts w:ascii="GHEA Grapalat" w:hAnsi="GHEA Grapalat"/>
                <w:sz w:val="18"/>
                <w:szCs w:val="18"/>
                <w:lang w:val="pt-BR"/>
              </w:rPr>
            </w:pPr>
          </w:p>
          <w:p w14:paraId="40E51D85" w14:textId="7A5384C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71197725" w14:textId="77777777" w:rsidR="002323F5" w:rsidRPr="00536C4F" w:rsidRDefault="002323F5" w:rsidP="002323F5">
            <w:pPr>
              <w:jc w:val="center"/>
              <w:rPr>
                <w:rFonts w:ascii="GHEA Grapalat" w:hAnsi="GHEA Grapalat"/>
                <w:sz w:val="18"/>
                <w:szCs w:val="18"/>
                <w:lang w:val="pt-BR"/>
              </w:rPr>
            </w:pPr>
          </w:p>
          <w:p w14:paraId="78FCB0C3" w14:textId="77777777" w:rsidR="002323F5" w:rsidRPr="00536C4F" w:rsidRDefault="002323F5" w:rsidP="002323F5">
            <w:pPr>
              <w:jc w:val="center"/>
              <w:rPr>
                <w:rFonts w:ascii="GHEA Grapalat" w:hAnsi="GHEA Grapalat"/>
                <w:sz w:val="18"/>
                <w:szCs w:val="18"/>
                <w:lang w:val="pt-BR"/>
              </w:rPr>
            </w:pPr>
          </w:p>
          <w:p w14:paraId="30AA3F06" w14:textId="11161F7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18C16D4D" w14:textId="77777777" w:rsidR="002323F5" w:rsidRPr="00536C4F" w:rsidRDefault="002323F5" w:rsidP="002323F5">
            <w:pPr>
              <w:jc w:val="center"/>
              <w:rPr>
                <w:rFonts w:ascii="GHEA Grapalat" w:hAnsi="GHEA Grapalat"/>
                <w:sz w:val="18"/>
                <w:szCs w:val="18"/>
                <w:lang w:val="pt-BR"/>
              </w:rPr>
            </w:pPr>
          </w:p>
          <w:p w14:paraId="4F8AD360" w14:textId="77777777" w:rsidR="002323F5" w:rsidRPr="00536C4F" w:rsidRDefault="002323F5" w:rsidP="002323F5">
            <w:pPr>
              <w:jc w:val="center"/>
              <w:rPr>
                <w:rFonts w:ascii="GHEA Grapalat" w:hAnsi="GHEA Grapalat"/>
                <w:sz w:val="18"/>
                <w:szCs w:val="18"/>
                <w:lang w:val="pt-BR"/>
              </w:rPr>
            </w:pPr>
          </w:p>
          <w:p w14:paraId="0E409C81" w14:textId="1BDBF0C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5FAFDEA6" w14:textId="77777777" w:rsidR="002323F5" w:rsidRPr="00536C4F" w:rsidRDefault="002323F5" w:rsidP="002323F5">
            <w:pPr>
              <w:jc w:val="center"/>
              <w:rPr>
                <w:rFonts w:ascii="GHEA Grapalat" w:hAnsi="GHEA Grapalat"/>
                <w:sz w:val="18"/>
                <w:szCs w:val="18"/>
                <w:lang w:val="pt-BR"/>
              </w:rPr>
            </w:pPr>
          </w:p>
          <w:p w14:paraId="78FD6B88" w14:textId="77777777" w:rsidR="002323F5" w:rsidRPr="00536C4F" w:rsidRDefault="002323F5" w:rsidP="002323F5">
            <w:pPr>
              <w:jc w:val="center"/>
              <w:rPr>
                <w:rFonts w:ascii="GHEA Grapalat" w:hAnsi="GHEA Grapalat"/>
                <w:sz w:val="18"/>
                <w:szCs w:val="18"/>
                <w:lang w:val="pt-BR"/>
              </w:rPr>
            </w:pPr>
          </w:p>
          <w:p w14:paraId="5FC0B3BD" w14:textId="2D13297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532A3A74" w14:textId="77777777" w:rsidR="002323F5" w:rsidRPr="00536C4F" w:rsidRDefault="002323F5" w:rsidP="002323F5">
            <w:pPr>
              <w:jc w:val="center"/>
              <w:rPr>
                <w:rFonts w:ascii="GHEA Grapalat" w:hAnsi="GHEA Grapalat"/>
                <w:sz w:val="18"/>
                <w:szCs w:val="18"/>
                <w:lang w:val="pt-BR"/>
              </w:rPr>
            </w:pPr>
          </w:p>
          <w:p w14:paraId="161162E3" w14:textId="77777777" w:rsidR="002323F5" w:rsidRPr="00536C4F" w:rsidRDefault="002323F5" w:rsidP="002323F5">
            <w:pPr>
              <w:jc w:val="center"/>
              <w:rPr>
                <w:rFonts w:ascii="GHEA Grapalat" w:hAnsi="GHEA Grapalat"/>
                <w:sz w:val="18"/>
                <w:szCs w:val="18"/>
                <w:lang w:val="pt-BR"/>
              </w:rPr>
            </w:pPr>
          </w:p>
          <w:p w14:paraId="7EBC404F" w14:textId="340B63C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33FF7D72" w14:textId="77777777" w:rsidR="002323F5" w:rsidRPr="00536C4F" w:rsidRDefault="002323F5" w:rsidP="002323F5">
            <w:pPr>
              <w:jc w:val="center"/>
              <w:rPr>
                <w:rFonts w:ascii="GHEA Grapalat" w:hAnsi="GHEA Grapalat"/>
                <w:sz w:val="18"/>
                <w:szCs w:val="18"/>
                <w:lang w:val="pt-BR"/>
              </w:rPr>
            </w:pPr>
          </w:p>
          <w:p w14:paraId="6B7C4212" w14:textId="77777777" w:rsidR="002323F5" w:rsidRPr="00536C4F" w:rsidRDefault="002323F5" w:rsidP="002323F5">
            <w:pPr>
              <w:jc w:val="center"/>
              <w:rPr>
                <w:rFonts w:ascii="GHEA Grapalat" w:hAnsi="GHEA Grapalat"/>
                <w:sz w:val="18"/>
                <w:szCs w:val="18"/>
                <w:lang w:val="pt-BR"/>
              </w:rPr>
            </w:pPr>
          </w:p>
          <w:p w14:paraId="16FC110F" w14:textId="18FFAD9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7E57316A" w14:textId="77777777" w:rsidTr="00C13CFC">
        <w:trPr>
          <w:trHeight w:val="636"/>
        </w:trPr>
        <w:tc>
          <w:tcPr>
            <w:tcW w:w="567" w:type="dxa"/>
            <w:tcBorders>
              <w:bottom w:val="single" w:sz="4" w:space="0" w:color="auto"/>
            </w:tcBorders>
          </w:tcPr>
          <w:p w14:paraId="4DEE9FFA" w14:textId="076B7600" w:rsidR="002323F5" w:rsidRPr="00FD2A22" w:rsidRDefault="002323F5" w:rsidP="002323F5">
            <w:pPr>
              <w:jc w:val="center"/>
              <w:rPr>
                <w:rFonts w:ascii="GHEA Grapalat" w:hAnsi="GHEA Grapalat"/>
                <w:color w:val="000000"/>
                <w:sz w:val="18"/>
                <w:szCs w:val="18"/>
              </w:rPr>
            </w:pPr>
            <w:r>
              <w:rPr>
                <w:rFonts w:ascii="GHEA Grapalat" w:hAnsi="GHEA Grapalat"/>
                <w:color w:val="000000"/>
                <w:sz w:val="18"/>
                <w:szCs w:val="18"/>
              </w:rPr>
              <w:t>19</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10605BBB" w14:textId="77777777" w:rsidR="002323F5" w:rsidRDefault="002323F5" w:rsidP="002323F5">
            <w:pPr>
              <w:rPr>
                <w:rFonts w:ascii="Calibri" w:hAnsi="Calibri" w:cs="Calibri"/>
                <w:sz w:val="22"/>
                <w:szCs w:val="22"/>
              </w:rPr>
            </w:pPr>
            <w:r>
              <w:rPr>
                <w:rFonts w:ascii="Calibri" w:hAnsi="Calibri" w:cs="Calibri"/>
                <w:sz w:val="22"/>
                <w:szCs w:val="22"/>
              </w:rPr>
              <w:t>42931100</w:t>
            </w:r>
          </w:p>
          <w:p w14:paraId="567C0AF7"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6FBD9B11" w14:textId="2F9072A7" w:rsidR="002323F5" w:rsidRDefault="002323F5" w:rsidP="002323F5">
            <w:pPr>
              <w:jc w:val="center"/>
              <w:rPr>
                <w:rFonts w:ascii="Calibri" w:hAnsi="Calibri" w:cs="Calibri"/>
                <w:sz w:val="22"/>
                <w:szCs w:val="22"/>
              </w:rPr>
            </w:pPr>
            <w:proofErr w:type="spellStart"/>
            <w:r w:rsidRPr="004C2A30">
              <w:rPr>
                <w:rFonts w:ascii="Calibri" w:hAnsi="Calibri" w:cs="Calibri"/>
                <w:color w:val="000000"/>
                <w:sz w:val="20"/>
                <w:szCs w:val="20"/>
              </w:rPr>
              <w:t>Ցենտրիֆուգ</w:t>
            </w:r>
            <w:proofErr w:type="spellEnd"/>
          </w:p>
        </w:tc>
        <w:tc>
          <w:tcPr>
            <w:tcW w:w="567" w:type="dxa"/>
          </w:tcPr>
          <w:p w14:paraId="23B2656D" w14:textId="77777777" w:rsidR="002323F5" w:rsidRPr="00536C4F" w:rsidRDefault="002323F5" w:rsidP="002323F5">
            <w:pPr>
              <w:jc w:val="center"/>
              <w:rPr>
                <w:rFonts w:ascii="GHEA Grapalat" w:hAnsi="GHEA Grapalat"/>
                <w:sz w:val="18"/>
                <w:szCs w:val="18"/>
                <w:lang w:val="pt-BR"/>
              </w:rPr>
            </w:pPr>
          </w:p>
          <w:p w14:paraId="0DE9C098" w14:textId="77777777" w:rsidR="002323F5" w:rsidRPr="00536C4F" w:rsidRDefault="002323F5" w:rsidP="002323F5">
            <w:pPr>
              <w:jc w:val="center"/>
              <w:rPr>
                <w:rFonts w:ascii="GHEA Grapalat" w:hAnsi="GHEA Grapalat"/>
                <w:sz w:val="18"/>
                <w:szCs w:val="18"/>
                <w:lang w:val="pt-BR"/>
              </w:rPr>
            </w:pPr>
          </w:p>
          <w:p w14:paraId="57F2C63F" w14:textId="5B8E515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7DD2A947" w14:textId="77777777" w:rsidR="002323F5" w:rsidRPr="00536C4F" w:rsidRDefault="002323F5" w:rsidP="002323F5">
            <w:pPr>
              <w:jc w:val="center"/>
              <w:rPr>
                <w:rFonts w:ascii="GHEA Grapalat" w:hAnsi="GHEA Grapalat"/>
                <w:sz w:val="18"/>
                <w:szCs w:val="18"/>
                <w:lang w:val="pt-BR"/>
              </w:rPr>
            </w:pPr>
          </w:p>
          <w:p w14:paraId="15B4F79D" w14:textId="77777777" w:rsidR="002323F5" w:rsidRPr="00536C4F" w:rsidRDefault="002323F5" w:rsidP="002323F5">
            <w:pPr>
              <w:jc w:val="center"/>
              <w:rPr>
                <w:rFonts w:ascii="GHEA Grapalat" w:hAnsi="GHEA Grapalat"/>
                <w:sz w:val="18"/>
                <w:szCs w:val="18"/>
                <w:lang w:val="pt-BR"/>
              </w:rPr>
            </w:pPr>
          </w:p>
          <w:p w14:paraId="17AC4E75" w14:textId="5A8C0E6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4A10C953" w14:textId="77777777" w:rsidR="002323F5" w:rsidRPr="00536C4F" w:rsidRDefault="002323F5" w:rsidP="002323F5">
            <w:pPr>
              <w:jc w:val="center"/>
              <w:rPr>
                <w:rFonts w:ascii="GHEA Grapalat" w:hAnsi="GHEA Grapalat"/>
                <w:sz w:val="18"/>
                <w:szCs w:val="18"/>
                <w:lang w:val="pt-BR"/>
              </w:rPr>
            </w:pPr>
          </w:p>
          <w:p w14:paraId="01085B6F" w14:textId="77777777" w:rsidR="002323F5" w:rsidRPr="00536C4F" w:rsidRDefault="002323F5" w:rsidP="002323F5">
            <w:pPr>
              <w:jc w:val="center"/>
              <w:rPr>
                <w:rFonts w:ascii="GHEA Grapalat" w:hAnsi="GHEA Grapalat"/>
                <w:sz w:val="18"/>
                <w:szCs w:val="18"/>
                <w:lang w:val="pt-BR"/>
              </w:rPr>
            </w:pPr>
          </w:p>
          <w:p w14:paraId="484AA3BD" w14:textId="38A8627A"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2ED6C228" w14:textId="77777777" w:rsidR="002323F5" w:rsidRPr="00536C4F" w:rsidRDefault="002323F5" w:rsidP="002323F5">
            <w:pPr>
              <w:jc w:val="center"/>
              <w:rPr>
                <w:rFonts w:ascii="GHEA Grapalat" w:hAnsi="GHEA Grapalat"/>
                <w:sz w:val="18"/>
                <w:szCs w:val="18"/>
                <w:lang w:val="pt-BR"/>
              </w:rPr>
            </w:pPr>
          </w:p>
          <w:p w14:paraId="7FE343AE" w14:textId="77777777" w:rsidR="002323F5" w:rsidRPr="00536C4F" w:rsidRDefault="002323F5" w:rsidP="002323F5">
            <w:pPr>
              <w:jc w:val="center"/>
              <w:rPr>
                <w:rFonts w:ascii="GHEA Grapalat" w:hAnsi="GHEA Grapalat"/>
                <w:sz w:val="18"/>
                <w:szCs w:val="18"/>
                <w:lang w:val="pt-BR"/>
              </w:rPr>
            </w:pPr>
          </w:p>
          <w:p w14:paraId="72785D34" w14:textId="4CA87188"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75184A0A" w14:textId="77777777" w:rsidR="002323F5" w:rsidRPr="00536C4F" w:rsidRDefault="002323F5" w:rsidP="002323F5">
            <w:pPr>
              <w:jc w:val="center"/>
              <w:rPr>
                <w:rFonts w:ascii="GHEA Grapalat" w:hAnsi="GHEA Grapalat"/>
                <w:sz w:val="18"/>
                <w:szCs w:val="18"/>
                <w:lang w:val="pt-BR"/>
              </w:rPr>
            </w:pPr>
          </w:p>
          <w:p w14:paraId="3FDD6775" w14:textId="77777777" w:rsidR="002323F5" w:rsidRPr="00536C4F" w:rsidRDefault="002323F5" w:rsidP="002323F5">
            <w:pPr>
              <w:jc w:val="center"/>
              <w:rPr>
                <w:rFonts w:ascii="GHEA Grapalat" w:hAnsi="GHEA Grapalat"/>
                <w:sz w:val="18"/>
                <w:szCs w:val="18"/>
                <w:lang w:val="pt-BR"/>
              </w:rPr>
            </w:pPr>
          </w:p>
          <w:p w14:paraId="0E9C820A" w14:textId="2BD6B6D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67322170" w14:textId="77777777" w:rsidR="002323F5" w:rsidRPr="00536C4F" w:rsidRDefault="002323F5" w:rsidP="002323F5">
            <w:pPr>
              <w:jc w:val="center"/>
              <w:rPr>
                <w:rFonts w:ascii="GHEA Grapalat" w:hAnsi="GHEA Grapalat"/>
                <w:sz w:val="18"/>
                <w:szCs w:val="18"/>
                <w:lang w:val="pt-BR"/>
              </w:rPr>
            </w:pPr>
          </w:p>
          <w:p w14:paraId="0939A7C6" w14:textId="77777777" w:rsidR="002323F5" w:rsidRPr="00536C4F" w:rsidRDefault="002323F5" w:rsidP="002323F5">
            <w:pPr>
              <w:jc w:val="center"/>
              <w:rPr>
                <w:rFonts w:ascii="GHEA Grapalat" w:hAnsi="GHEA Grapalat"/>
                <w:sz w:val="18"/>
                <w:szCs w:val="18"/>
                <w:lang w:val="pt-BR"/>
              </w:rPr>
            </w:pPr>
          </w:p>
          <w:p w14:paraId="25356DB6" w14:textId="03E6017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29D3F8D8" w14:textId="77777777" w:rsidR="002323F5" w:rsidRPr="00536C4F" w:rsidRDefault="002323F5" w:rsidP="002323F5">
            <w:pPr>
              <w:jc w:val="center"/>
              <w:rPr>
                <w:rFonts w:ascii="GHEA Grapalat" w:hAnsi="GHEA Grapalat"/>
                <w:sz w:val="18"/>
                <w:szCs w:val="18"/>
                <w:lang w:val="pt-BR"/>
              </w:rPr>
            </w:pPr>
          </w:p>
          <w:p w14:paraId="43FE478B" w14:textId="77777777" w:rsidR="002323F5" w:rsidRPr="00536C4F" w:rsidRDefault="002323F5" w:rsidP="002323F5">
            <w:pPr>
              <w:jc w:val="center"/>
              <w:rPr>
                <w:rFonts w:ascii="GHEA Grapalat" w:hAnsi="GHEA Grapalat"/>
                <w:sz w:val="18"/>
                <w:szCs w:val="18"/>
                <w:lang w:val="pt-BR"/>
              </w:rPr>
            </w:pPr>
          </w:p>
          <w:p w14:paraId="0DBE9BD0" w14:textId="0D0B678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098E88B2" w14:textId="77777777" w:rsidR="002323F5" w:rsidRPr="00536C4F" w:rsidRDefault="002323F5" w:rsidP="002323F5">
            <w:pPr>
              <w:jc w:val="center"/>
              <w:rPr>
                <w:rFonts w:ascii="GHEA Grapalat" w:hAnsi="GHEA Grapalat"/>
                <w:sz w:val="18"/>
                <w:szCs w:val="18"/>
                <w:lang w:val="pt-BR"/>
              </w:rPr>
            </w:pPr>
          </w:p>
          <w:p w14:paraId="3C1EDD6C" w14:textId="77777777" w:rsidR="002323F5" w:rsidRPr="00536C4F" w:rsidRDefault="002323F5" w:rsidP="002323F5">
            <w:pPr>
              <w:jc w:val="center"/>
              <w:rPr>
                <w:rFonts w:ascii="GHEA Grapalat" w:hAnsi="GHEA Grapalat"/>
                <w:sz w:val="18"/>
                <w:szCs w:val="18"/>
                <w:lang w:val="pt-BR"/>
              </w:rPr>
            </w:pPr>
          </w:p>
          <w:p w14:paraId="646C32FB" w14:textId="07213A0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20BBBE17" w14:textId="77777777" w:rsidR="002323F5" w:rsidRPr="00536C4F" w:rsidRDefault="002323F5" w:rsidP="002323F5">
            <w:pPr>
              <w:jc w:val="center"/>
              <w:rPr>
                <w:rFonts w:ascii="GHEA Grapalat" w:hAnsi="GHEA Grapalat"/>
                <w:sz w:val="18"/>
                <w:szCs w:val="18"/>
                <w:lang w:val="pt-BR"/>
              </w:rPr>
            </w:pPr>
          </w:p>
          <w:p w14:paraId="5D783DE3" w14:textId="77777777" w:rsidR="002323F5" w:rsidRPr="00536C4F" w:rsidRDefault="002323F5" w:rsidP="002323F5">
            <w:pPr>
              <w:jc w:val="center"/>
              <w:rPr>
                <w:rFonts w:ascii="GHEA Grapalat" w:hAnsi="GHEA Grapalat"/>
                <w:sz w:val="18"/>
                <w:szCs w:val="18"/>
                <w:lang w:val="pt-BR"/>
              </w:rPr>
            </w:pPr>
          </w:p>
          <w:p w14:paraId="25ECBEC5" w14:textId="68EB1CE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1EBFE7C4" w14:textId="77777777" w:rsidR="002323F5" w:rsidRPr="00536C4F" w:rsidRDefault="002323F5" w:rsidP="002323F5">
            <w:pPr>
              <w:jc w:val="center"/>
              <w:rPr>
                <w:rFonts w:ascii="GHEA Grapalat" w:hAnsi="GHEA Grapalat"/>
                <w:sz w:val="18"/>
                <w:szCs w:val="18"/>
                <w:lang w:val="pt-BR"/>
              </w:rPr>
            </w:pPr>
          </w:p>
          <w:p w14:paraId="432AFFA1" w14:textId="77777777" w:rsidR="002323F5" w:rsidRPr="00536C4F" w:rsidRDefault="002323F5" w:rsidP="002323F5">
            <w:pPr>
              <w:jc w:val="center"/>
              <w:rPr>
                <w:rFonts w:ascii="GHEA Grapalat" w:hAnsi="GHEA Grapalat"/>
                <w:sz w:val="18"/>
                <w:szCs w:val="18"/>
                <w:lang w:val="pt-BR"/>
              </w:rPr>
            </w:pPr>
          </w:p>
          <w:p w14:paraId="065F6183" w14:textId="639D8A8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2DD7F1A6" w14:textId="77777777" w:rsidR="002323F5" w:rsidRPr="00536C4F" w:rsidRDefault="002323F5" w:rsidP="002323F5">
            <w:pPr>
              <w:jc w:val="center"/>
              <w:rPr>
                <w:rFonts w:ascii="GHEA Grapalat" w:hAnsi="GHEA Grapalat"/>
                <w:sz w:val="18"/>
                <w:szCs w:val="18"/>
                <w:lang w:val="pt-BR"/>
              </w:rPr>
            </w:pPr>
          </w:p>
          <w:p w14:paraId="505E4545" w14:textId="77777777" w:rsidR="002323F5" w:rsidRPr="00536C4F" w:rsidRDefault="002323F5" w:rsidP="002323F5">
            <w:pPr>
              <w:jc w:val="center"/>
              <w:rPr>
                <w:rFonts w:ascii="GHEA Grapalat" w:hAnsi="GHEA Grapalat"/>
                <w:sz w:val="18"/>
                <w:szCs w:val="18"/>
                <w:lang w:val="pt-BR"/>
              </w:rPr>
            </w:pPr>
          </w:p>
          <w:p w14:paraId="142C9F2E" w14:textId="4B944B5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131B62A9" w14:textId="77777777" w:rsidR="002323F5" w:rsidRPr="00536C4F" w:rsidRDefault="002323F5" w:rsidP="002323F5">
            <w:pPr>
              <w:jc w:val="center"/>
              <w:rPr>
                <w:rFonts w:ascii="GHEA Grapalat" w:hAnsi="GHEA Grapalat"/>
                <w:sz w:val="18"/>
                <w:szCs w:val="18"/>
                <w:lang w:val="pt-BR"/>
              </w:rPr>
            </w:pPr>
          </w:p>
          <w:p w14:paraId="1CA4B242" w14:textId="77777777" w:rsidR="002323F5" w:rsidRPr="00536C4F" w:rsidRDefault="002323F5" w:rsidP="002323F5">
            <w:pPr>
              <w:jc w:val="center"/>
              <w:rPr>
                <w:rFonts w:ascii="GHEA Grapalat" w:hAnsi="GHEA Grapalat"/>
                <w:sz w:val="18"/>
                <w:szCs w:val="18"/>
                <w:lang w:val="pt-BR"/>
              </w:rPr>
            </w:pPr>
          </w:p>
          <w:p w14:paraId="0EE37138" w14:textId="75573EA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2F0C7599" w14:textId="77777777" w:rsidR="002323F5" w:rsidRPr="00536C4F" w:rsidRDefault="002323F5" w:rsidP="002323F5">
            <w:pPr>
              <w:jc w:val="center"/>
              <w:rPr>
                <w:rFonts w:ascii="GHEA Grapalat" w:hAnsi="GHEA Grapalat"/>
                <w:sz w:val="18"/>
                <w:szCs w:val="18"/>
                <w:lang w:val="pt-BR"/>
              </w:rPr>
            </w:pPr>
          </w:p>
          <w:p w14:paraId="0C084713" w14:textId="77777777" w:rsidR="002323F5" w:rsidRPr="00536C4F" w:rsidRDefault="002323F5" w:rsidP="002323F5">
            <w:pPr>
              <w:jc w:val="center"/>
              <w:rPr>
                <w:rFonts w:ascii="GHEA Grapalat" w:hAnsi="GHEA Grapalat"/>
                <w:sz w:val="18"/>
                <w:szCs w:val="18"/>
                <w:lang w:val="pt-BR"/>
              </w:rPr>
            </w:pPr>
          </w:p>
          <w:p w14:paraId="467B2C16" w14:textId="349B6B3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614DC245" w14:textId="77777777" w:rsidTr="00C13CFC">
        <w:trPr>
          <w:trHeight w:val="636"/>
        </w:trPr>
        <w:tc>
          <w:tcPr>
            <w:tcW w:w="567" w:type="dxa"/>
            <w:tcBorders>
              <w:bottom w:val="single" w:sz="4" w:space="0" w:color="auto"/>
            </w:tcBorders>
          </w:tcPr>
          <w:p w14:paraId="31BE635C" w14:textId="02DA7D5F" w:rsidR="002323F5" w:rsidRPr="00FD2A22" w:rsidRDefault="002323F5" w:rsidP="002323F5">
            <w:pPr>
              <w:jc w:val="center"/>
              <w:rPr>
                <w:rFonts w:ascii="GHEA Grapalat" w:hAnsi="GHEA Grapalat"/>
                <w:color w:val="000000"/>
                <w:sz w:val="18"/>
                <w:szCs w:val="18"/>
              </w:rPr>
            </w:pPr>
            <w:r>
              <w:rPr>
                <w:rFonts w:ascii="GHEA Grapalat" w:hAnsi="GHEA Grapalat"/>
                <w:color w:val="000000"/>
                <w:sz w:val="18"/>
                <w:szCs w:val="18"/>
              </w:rPr>
              <w:t>20</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5BABCACE" w14:textId="77777777" w:rsidR="002323F5" w:rsidRDefault="002323F5" w:rsidP="002323F5">
            <w:pPr>
              <w:rPr>
                <w:rFonts w:ascii="Calibri" w:hAnsi="Calibri" w:cs="Calibri"/>
                <w:sz w:val="22"/>
                <w:szCs w:val="22"/>
              </w:rPr>
            </w:pPr>
            <w:r>
              <w:rPr>
                <w:rFonts w:ascii="Calibri" w:hAnsi="Calibri" w:cs="Calibri"/>
                <w:sz w:val="22"/>
                <w:szCs w:val="22"/>
              </w:rPr>
              <w:t>33100000</w:t>
            </w:r>
          </w:p>
          <w:p w14:paraId="6FF690D1"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611E9E4E" w14:textId="538B32E7" w:rsidR="002323F5" w:rsidRDefault="002323F5" w:rsidP="002323F5">
            <w:pPr>
              <w:jc w:val="center"/>
              <w:rPr>
                <w:rFonts w:ascii="Calibri" w:hAnsi="Calibri" w:cs="Calibri"/>
                <w:sz w:val="22"/>
                <w:szCs w:val="22"/>
              </w:rPr>
            </w:pPr>
            <w:proofErr w:type="spellStart"/>
            <w:r w:rsidRPr="004C2A30">
              <w:rPr>
                <w:rFonts w:ascii="Calibri" w:hAnsi="Calibri" w:cs="Calibri"/>
                <w:color w:val="000000"/>
                <w:sz w:val="20"/>
                <w:szCs w:val="20"/>
              </w:rPr>
              <w:t>Բակտերիոցիդ</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լամպ</w:t>
            </w:r>
            <w:proofErr w:type="spellEnd"/>
          </w:p>
        </w:tc>
        <w:tc>
          <w:tcPr>
            <w:tcW w:w="567" w:type="dxa"/>
          </w:tcPr>
          <w:p w14:paraId="496DB3A3" w14:textId="77777777" w:rsidR="002323F5" w:rsidRPr="00536C4F" w:rsidRDefault="002323F5" w:rsidP="002323F5">
            <w:pPr>
              <w:jc w:val="center"/>
              <w:rPr>
                <w:rFonts w:ascii="GHEA Grapalat" w:hAnsi="GHEA Grapalat"/>
                <w:sz w:val="18"/>
                <w:szCs w:val="18"/>
                <w:lang w:val="pt-BR"/>
              </w:rPr>
            </w:pPr>
          </w:p>
          <w:p w14:paraId="10916210" w14:textId="77777777" w:rsidR="002323F5" w:rsidRPr="00536C4F" w:rsidRDefault="002323F5" w:rsidP="002323F5">
            <w:pPr>
              <w:jc w:val="center"/>
              <w:rPr>
                <w:rFonts w:ascii="GHEA Grapalat" w:hAnsi="GHEA Grapalat"/>
                <w:sz w:val="18"/>
                <w:szCs w:val="18"/>
                <w:lang w:val="pt-BR"/>
              </w:rPr>
            </w:pPr>
          </w:p>
          <w:p w14:paraId="6EAC0441" w14:textId="346BBE3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246D9CAD" w14:textId="77777777" w:rsidR="002323F5" w:rsidRPr="00536C4F" w:rsidRDefault="002323F5" w:rsidP="002323F5">
            <w:pPr>
              <w:jc w:val="center"/>
              <w:rPr>
                <w:rFonts w:ascii="GHEA Grapalat" w:hAnsi="GHEA Grapalat"/>
                <w:sz w:val="18"/>
                <w:szCs w:val="18"/>
                <w:lang w:val="pt-BR"/>
              </w:rPr>
            </w:pPr>
          </w:p>
          <w:p w14:paraId="1C205804" w14:textId="77777777" w:rsidR="002323F5" w:rsidRPr="00536C4F" w:rsidRDefault="002323F5" w:rsidP="002323F5">
            <w:pPr>
              <w:jc w:val="center"/>
              <w:rPr>
                <w:rFonts w:ascii="GHEA Grapalat" w:hAnsi="GHEA Grapalat"/>
                <w:sz w:val="18"/>
                <w:szCs w:val="18"/>
                <w:lang w:val="pt-BR"/>
              </w:rPr>
            </w:pPr>
          </w:p>
          <w:p w14:paraId="582C1D5C" w14:textId="1FDD49A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075F47FD" w14:textId="77777777" w:rsidR="002323F5" w:rsidRPr="00536C4F" w:rsidRDefault="002323F5" w:rsidP="002323F5">
            <w:pPr>
              <w:jc w:val="center"/>
              <w:rPr>
                <w:rFonts w:ascii="GHEA Grapalat" w:hAnsi="GHEA Grapalat"/>
                <w:sz w:val="18"/>
                <w:szCs w:val="18"/>
                <w:lang w:val="pt-BR"/>
              </w:rPr>
            </w:pPr>
          </w:p>
          <w:p w14:paraId="6D5970DA" w14:textId="77777777" w:rsidR="002323F5" w:rsidRPr="00536C4F" w:rsidRDefault="002323F5" w:rsidP="002323F5">
            <w:pPr>
              <w:jc w:val="center"/>
              <w:rPr>
                <w:rFonts w:ascii="GHEA Grapalat" w:hAnsi="GHEA Grapalat"/>
                <w:sz w:val="18"/>
                <w:szCs w:val="18"/>
                <w:lang w:val="pt-BR"/>
              </w:rPr>
            </w:pPr>
          </w:p>
          <w:p w14:paraId="2F6F340E" w14:textId="1B4B410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310A5753" w14:textId="77777777" w:rsidR="002323F5" w:rsidRPr="00536C4F" w:rsidRDefault="002323F5" w:rsidP="002323F5">
            <w:pPr>
              <w:jc w:val="center"/>
              <w:rPr>
                <w:rFonts w:ascii="GHEA Grapalat" w:hAnsi="GHEA Grapalat"/>
                <w:sz w:val="18"/>
                <w:szCs w:val="18"/>
                <w:lang w:val="pt-BR"/>
              </w:rPr>
            </w:pPr>
          </w:p>
          <w:p w14:paraId="74C4E450" w14:textId="77777777" w:rsidR="002323F5" w:rsidRPr="00536C4F" w:rsidRDefault="002323F5" w:rsidP="002323F5">
            <w:pPr>
              <w:jc w:val="center"/>
              <w:rPr>
                <w:rFonts w:ascii="GHEA Grapalat" w:hAnsi="GHEA Grapalat"/>
                <w:sz w:val="18"/>
                <w:szCs w:val="18"/>
                <w:lang w:val="pt-BR"/>
              </w:rPr>
            </w:pPr>
          </w:p>
          <w:p w14:paraId="582CCA90" w14:textId="4077D71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5084255D" w14:textId="77777777" w:rsidR="002323F5" w:rsidRPr="00536C4F" w:rsidRDefault="002323F5" w:rsidP="002323F5">
            <w:pPr>
              <w:jc w:val="center"/>
              <w:rPr>
                <w:rFonts w:ascii="GHEA Grapalat" w:hAnsi="GHEA Grapalat"/>
                <w:sz w:val="18"/>
                <w:szCs w:val="18"/>
                <w:lang w:val="pt-BR"/>
              </w:rPr>
            </w:pPr>
          </w:p>
          <w:p w14:paraId="789A329B" w14:textId="77777777" w:rsidR="002323F5" w:rsidRPr="00536C4F" w:rsidRDefault="002323F5" w:rsidP="002323F5">
            <w:pPr>
              <w:jc w:val="center"/>
              <w:rPr>
                <w:rFonts w:ascii="GHEA Grapalat" w:hAnsi="GHEA Grapalat"/>
                <w:sz w:val="18"/>
                <w:szCs w:val="18"/>
                <w:lang w:val="pt-BR"/>
              </w:rPr>
            </w:pPr>
          </w:p>
          <w:p w14:paraId="4963C91C" w14:textId="4E944BA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2A267246" w14:textId="77777777" w:rsidR="002323F5" w:rsidRPr="00536C4F" w:rsidRDefault="002323F5" w:rsidP="002323F5">
            <w:pPr>
              <w:jc w:val="center"/>
              <w:rPr>
                <w:rFonts w:ascii="GHEA Grapalat" w:hAnsi="GHEA Grapalat"/>
                <w:sz w:val="18"/>
                <w:szCs w:val="18"/>
                <w:lang w:val="pt-BR"/>
              </w:rPr>
            </w:pPr>
          </w:p>
          <w:p w14:paraId="1FFABAE7" w14:textId="77777777" w:rsidR="002323F5" w:rsidRPr="00536C4F" w:rsidRDefault="002323F5" w:rsidP="002323F5">
            <w:pPr>
              <w:jc w:val="center"/>
              <w:rPr>
                <w:rFonts w:ascii="GHEA Grapalat" w:hAnsi="GHEA Grapalat"/>
                <w:sz w:val="18"/>
                <w:szCs w:val="18"/>
                <w:lang w:val="pt-BR"/>
              </w:rPr>
            </w:pPr>
          </w:p>
          <w:p w14:paraId="14270600" w14:textId="70E0F0BA"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00801459" w14:textId="77777777" w:rsidR="002323F5" w:rsidRPr="00536C4F" w:rsidRDefault="002323F5" w:rsidP="002323F5">
            <w:pPr>
              <w:jc w:val="center"/>
              <w:rPr>
                <w:rFonts w:ascii="GHEA Grapalat" w:hAnsi="GHEA Grapalat"/>
                <w:sz w:val="18"/>
                <w:szCs w:val="18"/>
                <w:lang w:val="pt-BR"/>
              </w:rPr>
            </w:pPr>
          </w:p>
          <w:p w14:paraId="4C9948B6" w14:textId="77777777" w:rsidR="002323F5" w:rsidRPr="00536C4F" w:rsidRDefault="002323F5" w:rsidP="002323F5">
            <w:pPr>
              <w:jc w:val="center"/>
              <w:rPr>
                <w:rFonts w:ascii="GHEA Grapalat" w:hAnsi="GHEA Grapalat"/>
                <w:sz w:val="18"/>
                <w:szCs w:val="18"/>
                <w:lang w:val="pt-BR"/>
              </w:rPr>
            </w:pPr>
          </w:p>
          <w:p w14:paraId="381DE4C6" w14:textId="2F8758A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7661624C" w14:textId="77777777" w:rsidR="002323F5" w:rsidRPr="00536C4F" w:rsidRDefault="002323F5" w:rsidP="002323F5">
            <w:pPr>
              <w:jc w:val="center"/>
              <w:rPr>
                <w:rFonts w:ascii="GHEA Grapalat" w:hAnsi="GHEA Grapalat"/>
                <w:sz w:val="18"/>
                <w:szCs w:val="18"/>
                <w:lang w:val="pt-BR"/>
              </w:rPr>
            </w:pPr>
          </w:p>
          <w:p w14:paraId="1104F712" w14:textId="77777777" w:rsidR="002323F5" w:rsidRPr="00536C4F" w:rsidRDefault="002323F5" w:rsidP="002323F5">
            <w:pPr>
              <w:jc w:val="center"/>
              <w:rPr>
                <w:rFonts w:ascii="GHEA Grapalat" w:hAnsi="GHEA Grapalat"/>
                <w:sz w:val="18"/>
                <w:szCs w:val="18"/>
                <w:lang w:val="pt-BR"/>
              </w:rPr>
            </w:pPr>
          </w:p>
          <w:p w14:paraId="6DDE514D" w14:textId="068731F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0B940AE7" w14:textId="77777777" w:rsidR="002323F5" w:rsidRPr="00536C4F" w:rsidRDefault="002323F5" w:rsidP="002323F5">
            <w:pPr>
              <w:jc w:val="center"/>
              <w:rPr>
                <w:rFonts w:ascii="GHEA Grapalat" w:hAnsi="GHEA Grapalat"/>
                <w:sz w:val="18"/>
                <w:szCs w:val="18"/>
                <w:lang w:val="pt-BR"/>
              </w:rPr>
            </w:pPr>
          </w:p>
          <w:p w14:paraId="4972E84E" w14:textId="77777777" w:rsidR="002323F5" w:rsidRPr="00536C4F" w:rsidRDefault="002323F5" w:rsidP="002323F5">
            <w:pPr>
              <w:jc w:val="center"/>
              <w:rPr>
                <w:rFonts w:ascii="GHEA Grapalat" w:hAnsi="GHEA Grapalat"/>
                <w:sz w:val="18"/>
                <w:szCs w:val="18"/>
                <w:lang w:val="pt-BR"/>
              </w:rPr>
            </w:pPr>
          </w:p>
          <w:p w14:paraId="04E1DADB" w14:textId="5846CE8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2F6D005C" w14:textId="77777777" w:rsidR="002323F5" w:rsidRPr="00536C4F" w:rsidRDefault="002323F5" w:rsidP="002323F5">
            <w:pPr>
              <w:jc w:val="center"/>
              <w:rPr>
                <w:rFonts w:ascii="GHEA Grapalat" w:hAnsi="GHEA Grapalat"/>
                <w:sz w:val="18"/>
                <w:szCs w:val="18"/>
                <w:lang w:val="pt-BR"/>
              </w:rPr>
            </w:pPr>
          </w:p>
          <w:p w14:paraId="03B38691" w14:textId="77777777" w:rsidR="002323F5" w:rsidRPr="00536C4F" w:rsidRDefault="002323F5" w:rsidP="002323F5">
            <w:pPr>
              <w:jc w:val="center"/>
              <w:rPr>
                <w:rFonts w:ascii="GHEA Grapalat" w:hAnsi="GHEA Grapalat"/>
                <w:sz w:val="18"/>
                <w:szCs w:val="18"/>
                <w:lang w:val="pt-BR"/>
              </w:rPr>
            </w:pPr>
          </w:p>
          <w:p w14:paraId="6795BBFA" w14:textId="193E248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000CC75C" w14:textId="77777777" w:rsidR="002323F5" w:rsidRPr="00536C4F" w:rsidRDefault="002323F5" w:rsidP="002323F5">
            <w:pPr>
              <w:jc w:val="center"/>
              <w:rPr>
                <w:rFonts w:ascii="GHEA Grapalat" w:hAnsi="GHEA Grapalat"/>
                <w:sz w:val="18"/>
                <w:szCs w:val="18"/>
                <w:lang w:val="pt-BR"/>
              </w:rPr>
            </w:pPr>
          </w:p>
          <w:p w14:paraId="0548C641" w14:textId="77777777" w:rsidR="002323F5" w:rsidRPr="00536C4F" w:rsidRDefault="002323F5" w:rsidP="002323F5">
            <w:pPr>
              <w:jc w:val="center"/>
              <w:rPr>
                <w:rFonts w:ascii="GHEA Grapalat" w:hAnsi="GHEA Grapalat"/>
                <w:sz w:val="18"/>
                <w:szCs w:val="18"/>
                <w:lang w:val="pt-BR"/>
              </w:rPr>
            </w:pPr>
          </w:p>
          <w:p w14:paraId="76595D67" w14:textId="53EA571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601B4285" w14:textId="77777777" w:rsidR="002323F5" w:rsidRPr="00536C4F" w:rsidRDefault="002323F5" w:rsidP="002323F5">
            <w:pPr>
              <w:jc w:val="center"/>
              <w:rPr>
                <w:rFonts w:ascii="GHEA Grapalat" w:hAnsi="GHEA Grapalat"/>
                <w:sz w:val="18"/>
                <w:szCs w:val="18"/>
                <w:lang w:val="pt-BR"/>
              </w:rPr>
            </w:pPr>
          </w:p>
          <w:p w14:paraId="10D3CF0C" w14:textId="77777777" w:rsidR="002323F5" w:rsidRPr="00536C4F" w:rsidRDefault="002323F5" w:rsidP="002323F5">
            <w:pPr>
              <w:jc w:val="center"/>
              <w:rPr>
                <w:rFonts w:ascii="GHEA Grapalat" w:hAnsi="GHEA Grapalat"/>
                <w:sz w:val="18"/>
                <w:szCs w:val="18"/>
                <w:lang w:val="pt-BR"/>
              </w:rPr>
            </w:pPr>
          </w:p>
          <w:p w14:paraId="5D6134B9" w14:textId="28BAB3F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1D96AB7A" w14:textId="77777777" w:rsidR="002323F5" w:rsidRPr="00536C4F" w:rsidRDefault="002323F5" w:rsidP="002323F5">
            <w:pPr>
              <w:jc w:val="center"/>
              <w:rPr>
                <w:rFonts w:ascii="GHEA Grapalat" w:hAnsi="GHEA Grapalat"/>
                <w:sz w:val="18"/>
                <w:szCs w:val="18"/>
                <w:lang w:val="pt-BR"/>
              </w:rPr>
            </w:pPr>
          </w:p>
          <w:p w14:paraId="383D2942" w14:textId="77777777" w:rsidR="002323F5" w:rsidRPr="00536C4F" w:rsidRDefault="002323F5" w:rsidP="002323F5">
            <w:pPr>
              <w:jc w:val="center"/>
              <w:rPr>
                <w:rFonts w:ascii="GHEA Grapalat" w:hAnsi="GHEA Grapalat"/>
                <w:sz w:val="18"/>
                <w:szCs w:val="18"/>
                <w:lang w:val="pt-BR"/>
              </w:rPr>
            </w:pPr>
          </w:p>
          <w:p w14:paraId="7530843B" w14:textId="1D649CD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43D26269" w14:textId="77777777" w:rsidTr="00C13CFC">
        <w:trPr>
          <w:trHeight w:val="636"/>
        </w:trPr>
        <w:tc>
          <w:tcPr>
            <w:tcW w:w="567" w:type="dxa"/>
            <w:tcBorders>
              <w:bottom w:val="single" w:sz="4" w:space="0" w:color="auto"/>
            </w:tcBorders>
          </w:tcPr>
          <w:p w14:paraId="1971BB02" w14:textId="3FD52FE8" w:rsidR="002323F5" w:rsidRPr="00FD2A22" w:rsidRDefault="002323F5" w:rsidP="002323F5">
            <w:pPr>
              <w:jc w:val="center"/>
              <w:rPr>
                <w:rFonts w:ascii="GHEA Grapalat" w:hAnsi="GHEA Grapalat"/>
                <w:color w:val="000000"/>
                <w:sz w:val="18"/>
                <w:szCs w:val="18"/>
              </w:rPr>
            </w:pPr>
            <w:r>
              <w:rPr>
                <w:rFonts w:ascii="GHEA Grapalat" w:hAnsi="GHEA Grapalat"/>
                <w:color w:val="000000"/>
                <w:sz w:val="18"/>
                <w:szCs w:val="18"/>
              </w:rPr>
              <w:t>21</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689031AD" w14:textId="77777777" w:rsidR="002323F5" w:rsidRDefault="002323F5" w:rsidP="002323F5">
            <w:pPr>
              <w:rPr>
                <w:rFonts w:ascii="Calibri" w:hAnsi="Calibri" w:cs="Calibri"/>
                <w:sz w:val="22"/>
                <w:szCs w:val="22"/>
              </w:rPr>
            </w:pPr>
            <w:r>
              <w:rPr>
                <w:rFonts w:ascii="Calibri" w:hAnsi="Calibri" w:cs="Calibri"/>
                <w:sz w:val="22"/>
                <w:szCs w:val="22"/>
              </w:rPr>
              <w:t>33100000</w:t>
            </w:r>
          </w:p>
          <w:p w14:paraId="3B1FFBA4"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55059A18" w14:textId="1E2CB7A3" w:rsidR="002323F5" w:rsidRDefault="002323F5" w:rsidP="002323F5">
            <w:pPr>
              <w:jc w:val="center"/>
              <w:rPr>
                <w:rFonts w:ascii="Calibri" w:hAnsi="Calibri" w:cs="Calibri"/>
                <w:sz w:val="22"/>
                <w:szCs w:val="22"/>
              </w:rPr>
            </w:pPr>
            <w:proofErr w:type="spellStart"/>
            <w:r w:rsidRPr="004C2A30">
              <w:rPr>
                <w:rFonts w:ascii="Calibri" w:hAnsi="Calibri" w:cs="Calibri"/>
                <w:sz w:val="20"/>
                <w:szCs w:val="20"/>
              </w:rPr>
              <w:t>Սպիրոմետր</w:t>
            </w:r>
            <w:proofErr w:type="spellEnd"/>
          </w:p>
        </w:tc>
        <w:tc>
          <w:tcPr>
            <w:tcW w:w="567" w:type="dxa"/>
          </w:tcPr>
          <w:p w14:paraId="37E107F2" w14:textId="77777777" w:rsidR="002323F5" w:rsidRPr="00536C4F" w:rsidRDefault="002323F5" w:rsidP="002323F5">
            <w:pPr>
              <w:jc w:val="center"/>
              <w:rPr>
                <w:rFonts w:ascii="GHEA Grapalat" w:hAnsi="GHEA Grapalat"/>
                <w:sz w:val="18"/>
                <w:szCs w:val="18"/>
                <w:lang w:val="pt-BR"/>
              </w:rPr>
            </w:pPr>
          </w:p>
          <w:p w14:paraId="4EFA98B8" w14:textId="77777777" w:rsidR="002323F5" w:rsidRPr="00536C4F" w:rsidRDefault="002323F5" w:rsidP="002323F5">
            <w:pPr>
              <w:jc w:val="center"/>
              <w:rPr>
                <w:rFonts w:ascii="GHEA Grapalat" w:hAnsi="GHEA Grapalat"/>
                <w:sz w:val="18"/>
                <w:szCs w:val="18"/>
                <w:lang w:val="pt-BR"/>
              </w:rPr>
            </w:pPr>
          </w:p>
          <w:p w14:paraId="52F56A8D" w14:textId="7EC1A17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655C04CE" w14:textId="77777777" w:rsidR="002323F5" w:rsidRPr="00536C4F" w:rsidRDefault="002323F5" w:rsidP="002323F5">
            <w:pPr>
              <w:jc w:val="center"/>
              <w:rPr>
                <w:rFonts w:ascii="GHEA Grapalat" w:hAnsi="GHEA Grapalat"/>
                <w:sz w:val="18"/>
                <w:szCs w:val="18"/>
                <w:lang w:val="pt-BR"/>
              </w:rPr>
            </w:pPr>
          </w:p>
          <w:p w14:paraId="1631440E" w14:textId="77777777" w:rsidR="002323F5" w:rsidRPr="00536C4F" w:rsidRDefault="002323F5" w:rsidP="002323F5">
            <w:pPr>
              <w:jc w:val="center"/>
              <w:rPr>
                <w:rFonts w:ascii="GHEA Grapalat" w:hAnsi="GHEA Grapalat"/>
                <w:sz w:val="18"/>
                <w:szCs w:val="18"/>
                <w:lang w:val="pt-BR"/>
              </w:rPr>
            </w:pPr>
          </w:p>
          <w:p w14:paraId="2C058947" w14:textId="7B0C922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2C506798" w14:textId="77777777" w:rsidR="002323F5" w:rsidRPr="00536C4F" w:rsidRDefault="002323F5" w:rsidP="002323F5">
            <w:pPr>
              <w:jc w:val="center"/>
              <w:rPr>
                <w:rFonts w:ascii="GHEA Grapalat" w:hAnsi="GHEA Grapalat"/>
                <w:sz w:val="18"/>
                <w:szCs w:val="18"/>
                <w:lang w:val="pt-BR"/>
              </w:rPr>
            </w:pPr>
          </w:p>
          <w:p w14:paraId="23A30252" w14:textId="77777777" w:rsidR="002323F5" w:rsidRPr="00536C4F" w:rsidRDefault="002323F5" w:rsidP="002323F5">
            <w:pPr>
              <w:jc w:val="center"/>
              <w:rPr>
                <w:rFonts w:ascii="GHEA Grapalat" w:hAnsi="GHEA Grapalat"/>
                <w:sz w:val="18"/>
                <w:szCs w:val="18"/>
                <w:lang w:val="pt-BR"/>
              </w:rPr>
            </w:pPr>
          </w:p>
          <w:p w14:paraId="6B702B67" w14:textId="3F9CBDE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7B2F51DD" w14:textId="77777777" w:rsidR="002323F5" w:rsidRPr="00536C4F" w:rsidRDefault="002323F5" w:rsidP="002323F5">
            <w:pPr>
              <w:jc w:val="center"/>
              <w:rPr>
                <w:rFonts w:ascii="GHEA Grapalat" w:hAnsi="GHEA Grapalat"/>
                <w:sz w:val="18"/>
                <w:szCs w:val="18"/>
                <w:lang w:val="pt-BR"/>
              </w:rPr>
            </w:pPr>
          </w:p>
          <w:p w14:paraId="61647588" w14:textId="77777777" w:rsidR="002323F5" w:rsidRPr="00536C4F" w:rsidRDefault="002323F5" w:rsidP="002323F5">
            <w:pPr>
              <w:jc w:val="center"/>
              <w:rPr>
                <w:rFonts w:ascii="GHEA Grapalat" w:hAnsi="GHEA Grapalat"/>
                <w:sz w:val="18"/>
                <w:szCs w:val="18"/>
                <w:lang w:val="pt-BR"/>
              </w:rPr>
            </w:pPr>
          </w:p>
          <w:p w14:paraId="493DFA9D" w14:textId="65FDD21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5572E8CB" w14:textId="77777777" w:rsidR="002323F5" w:rsidRPr="00536C4F" w:rsidRDefault="002323F5" w:rsidP="002323F5">
            <w:pPr>
              <w:jc w:val="center"/>
              <w:rPr>
                <w:rFonts w:ascii="GHEA Grapalat" w:hAnsi="GHEA Grapalat"/>
                <w:sz w:val="18"/>
                <w:szCs w:val="18"/>
                <w:lang w:val="pt-BR"/>
              </w:rPr>
            </w:pPr>
          </w:p>
          <w:p w14:paraId="3459A56A" w14:textId="77777777" w:rsidR="002323F5" w:rsidRPr="00536C4F" w:rsidRDefault="002323F5" w:rsidP="002323F5">
            <w:pPr>
              <w:jc w:val="center"/>
              <w:rPr>
                <w:rFonts w:ascii="GHEA Grapalat" w:hAnsi="GHEA Grapalat"/>
                <w:sz w:val="18"/>
                <w:szCs w:val="18"/>
                <w:lang w:val="pt-BR"/>
              </w:rPr>
            </w:pPr>
          </w:p>
          <w:p w14:paraId="69C43DF6" w14:textId="6E2B9C0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1A0DFEE1" w14:textId="77777777" w:rsidR="002323F5" w:rsidRPr="00536C4F" w:rsidRDefault="002323F5" w:rsidP="002323F5">
            <w:pPr>
              <w:jc w:val="center"/>
              <w:rPr>
                <w:rFonts w:ascii="GHEA Grapalat" w:hAnsi="GHEA Grapalat"/>
                <w:sz w:val="18"/>
                <w:szCs w:val="18"/>
                <w:lang w:val="pt-BR"/>
              </w:rPr>
            </w:pPr>
          </w:p>
          <w:p w14:paraId="25F7D016" w14:textId="77777777" w:rsidR="002323F5" w:rsidRPr="00536C4F" w:rsidRDefault="002323F5" w:rsidP="002323F5">
            <w:pPr>
              <w:jc w:val="center"/>
              <w:rPr>
                <w:rFonts w:ascii="GHEA Grapalat" w:hAnsi="GHEA Grapalat"/>
                <w:sz w:val="18"/>
                <w:szCs w:val="18"/>
                <w:lang w:val="pt-BR"/>
              </w:rPr>
            </w:pPr>
          </w:p>
          <w:p w14:paraId="2889F9E9" w14:textId="2EF6A75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477FB703" w14:textId="77777777" w:rsidR="002323F5" w:rsidRPr="00536C4F" w:rsidRDefault="002323F5" w:rsidP="002323F5">
            <w:pPr>
              <w:jc w:val="center"/>
              <w:rPr>
                <w:rFonts w:ascii="GHEA Grapalat" w:hAnsi="GHEA Grapalat"/>
                <w:sz w:val="18"/>
                <w:szCs w:val="18"/>
                <w:lang w:val="pt-BR"/>
              </w:rPr>
            </w:pPr>
          </w:p>
          <w:p w14:paraId="099CBD38" w14:textId="77777777" w:rsidR="002323F5" w:rsidRPr="00536C4F" w:rsidRDefault="002323F5" w:rsidP="002323F5">
            <w:pPr>
              <w:jc w:val="center"/>
              <w:rPr>
                <w:rFonts w:ascii="GHEA Grapalat" w:hAnsi="GHEA Grapalat"/>
                <w:sz w:val="18"/>
                <w:szCs w:val="18"/>
                <w:lang w:val="pt-BR"/>
              </w:rPr>
            </w:pPr>
          </w:p>
          <w:p w14:paraId="50451691" w14:textId="5D13B9A0"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58C51660" w14:textId="77777777" w:rsidR="002323F5" w:rsidRPr="00536C4F" w:rsidRDefault="002323F5" w:rsidP="002323F5">
            <w:pPr>
              <w:jc w:val="center"/>
              <w:rPr>
                <w:rFonts w:ascii="GHEA Grapalat" w:hAnsi="GHEA Grapalat"/>
                <w:sz w:val="18"/>
                <w:szCs w:val="18"/>
                <w:lang w:val="pt-BR"/>
              </w:rPr>
            </w:pPr>
          </w:p>
          <w:p w14:paraId="1BF84641" w14:textId="77777777" w:rsidR="002323F5" w:rsidRPr="00536C4F" w:rsidRDefault="002323F5" w:rsidP="002323F5">
            <w:pPr>
              <w:jc w:val="center"/>
              <w:rPr>
                <w:rFonts w:ascii="GHEA Grapalat" w:hAnsi="GHEA Grapalat"/>
                <w:sz w:val="18"/>
                <w:szCs w:val="18"/>
                <w:lang w:val="pt-BR"/>
              </w:rPr>
            </w:pPr>
          </w:p>
          <w:p w14:paraId="057F97FD" w14:textId="1EABFC3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46F874B8" w14:textId="77777777" w:rsidR="002323F5" w:rsidRPr="00536C4F" w:rsidRDefault="002323F5" w:rsidP="002323F5">
            <w:pPr>
              <w:jc w:val="center"/>
              <w:rPr>
                <w:rFonts w:ascii="GHEA Grapalat" w:hAnsi="GHEA Grapalat"/>
                <w:sz w:val="18"/>
                <w:szCs w:val="18"/>
                <w:lang w:val="pt-BR"/>
              </w:rPr>
            </w:pPr>
          </w:p>
          <w:p w14:paraId="44A29867" w14:textId="77777777" w:rsidR="002323F5" w:rsidRPr="00536C4F" w:rsidRDefault="002323F5" w:rsidP="002323F5">
            <w:pPr>
              <w:jc w:val="center"/>
              <w:rPr>
                <w:rFonts w:ascii="GHEA Grapalat" w:hAnsi="GHEA Grapalat"/>
                <w:sz w:val="18"/>
                <w:szCs w:val="18"/>
                <w:lang w:val="pt-BR"/>
              </w:rPr>
            </w:pPr>
          </w:p>
          <w:p w14:paraId="0AF67A30" w14:textId="2CBD6DE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7A2EF403" w14:textId="77777777" w:rsidR="002323F5" w:rsidRPr="00536C4F" w:rsidRDefault="002323F5" w:rsidP="002323F5">
            <w:pPr>
              <w:jc w:val="center"/>
              <w:rPr>
                <w:rFonts w:ascii="GHEA Grapalat" w:hAnsi="GHEA Grapalat"/>
                <w:sz w:val="18"/>
                <w:szCs w:val="18"/>
                <w:lang w:val="pt-BR"/>
              </w:rPr>
            </w:pPr>
          </w:p>
          <w:p w14:paraId="76540BE6" w14:textId="77777777" w:rsidR="002323F5" w:rsidRPr="00536C4F" w:rsidRDefault="002323F5" w:rsidP="002323F5">
            <w:pPr>
              <w:jc w:val="center"/>
              <w:rPr>
                <w:rFonts w:ascii="GHEA Grapalat" w:hAnsi="GHEA Grapalat"/>
                <w:sz w:val="18"/>
                <w:szCs w:val="18"/>
                <w:lang w:val="pt-BR"/>
              </w:rPr>
            </w:pPr>
          </w:p>
          <w:p w14:paraId="2CBA3C89" w14:textId="11597DA7"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31363654" w14:textId="77777777" w:rsidR="002323F5" w:rsidRPr="00536C4F" w:rsidRDefault="002323F5" w:rsidP="002323F5">
            <w:pPr>
              <w:jc w:val="center"/>
              <w:rPr>
                <w:rFonts w:ascii="GHEA Grapalat" w:hAnsi="GHEA Grapalat"/>
                <w:sz w:val="18"/>
                <w:szCs w:val="18"/>
                <w:lang w:val="pt-BR"/>
              </w:rPr>
            </w:pPr>
          </w:p>
          <w:p w14:paraId="07CEF302" w14:textId="77777777" w:rsidR="002323F5" w:rsidRPr="00536C4F" w:rsidRDefault="002323F5" w:rsidP="002323F5">
            <w:pPr>
              <w:jc w:val="center"/>
              <w:rPr>
                <w:rFonts w:ascii="GHEA Grapalat" w:hAnsi="GHEA Grapalat"/>
                <w:sz w:val="18"/>
                <w:szCs w:val="18"/>
                <w:lang w:val="pt-BR"/>
              </w:rPr>
            </w:pPr>
          </w:p>
          <w:p w14:paraId="7FB116FA" w14:textId="294D59F0"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1780073C" w14:textId="77777777" w:rsidR="002323F5" w:rsidRPr="00536C4F" w:rsidRDefault="002323F5" w:rsidP="002323F5">
            <w:pPr>
              <w:jc w:val="center"/>
              <w:rPr>
                <w:rFonts w:ascii="GHEA Grapalat" w:hAnsi="GHEA Grapalat"/>
                <w:sz w:val="18"/>
                <w:szCs w:val="18"/>
                <w:lang w:val="pt-BR"/>
              </w:rPr>
            </w:pPr>
          </w:p>
          <w:p w14:paraId="25A2415F" w14:textId="77777777" w:rsidR="002323F5" w:rsidRPr="00536C4F" w:rsidRDefault="002323F5" w:rsidP="002323F5">
            <w:pPr>
              <w:jc w:val="center"/>
              <w:rPr>
                <w:rFonts w:ascii="GHEA Grapalat" w:hAnsi="GHEA Grapalat"/>
                <w:sz w:val="18"/>
                <w:szCs w:val="18"/>
                <w:lang w:val="pt-BR"/>
              </w:rPr>
            </w:pPr>
          </w:p>
          <w:p w14:paraId="47CB7266" w14:textId="5CB2924E"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49A3AE66" w14:textId="77777777" w:rsidR="002323F5" w:rsidRPr="00536C4F" w:rsidRDefault="002323F5" w:rsidP="002323F5">
            <w:pPr>
              <w:jc w:val="center"/>
              <w:rPr>
                <w:rFonts w:ascii="GHEA Grapalat" w:hAnsi="GHEA Grapalat"/>
                <w:sz w:val="18"/>
                <w:szCs w:val="18"/>
                <w:lang w:val="pt-BR"/>
              </w:rPr>
            </w:pPr>
          </w:p>
          <w:p w14:paraId="276666C2" w14:textId="77777777" w:rsidR="002323F5" w:rsidRPr="00536C4F" w:rsidRDefault="002323F5" w:rsidP="002323F5">
            <w:pPr>
              <w:jc w:val="center"/>
              <w:rPr>
                <w:rFonts w:ascii="GHEA Grapalat" w:hAnsi="GHEA Grapalat"/>
                <w:sz w:val="18"/>
                <w:szCs w:val="18"/>
                <w:lang w:val="pt-BR"/>
              </w:rPr>
            </w:pPr>
          </w:p>
          <w:p w14:paraId="62F09D60" w14:textId="1E80E2F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42A89D23" w14:textId="77777777" w:rsidTr="00C13CFC">
        <w:trPr>
          <w:trHeight w:val="636"/>
        </w:trPr>
        <w:tc>
          <w:tcPr>
            <w:tcW w:w="567" w:type="dxa"/>
            <w:tcBorders>
              <w:bottom w:val="single" w:sz="4" w:space="0" w:color="auto"/>
            </w:tcBorders>
          </w:tcPr>
          <w:p w14:paraId="57415DAF" w14:textId="12A897C2" w:rsidR="002323F5" w:rsidRDefault="002323F5" w:rsidP="002323F5">
            <w:pPr>
              <w:jc w:val="center"/>
              <w:rPr>
                <w:rFonts w:ascii="GHEA Grapalat" w:hAnsi="GHEA Grapalat"/>
                <w:color w:val="000000"/>
                <w:sz w:val="18"/>
                <w:szCs w:val="18"/>
              </w:rPr>
            </w:pPr>
            <w:r>
              <w:rPr>
                <w:rFonts w:ascii="GHEA Grapalat" w:hAnsi="GHEA Grapalat"/>
                <w:color w:val="000000"/>
                <w:sz w:val="18"/>
                <w:szCs w:val="18"/>
              </w:rPr>
              <w:t>22</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7ECEA8D0" w14:textId="77777777" w:rsidR="002323F5" w:rsidRDefault="002323F5" w:rsidP="002323F5">
            <w:pPr>
              <w:rPr>
                <w:rFonts w:ascii="Calibri" w:hAnsi="Calibri" w:cs="Calibri"/>
                <w:sz w:val="22"/>
                <w:szCs w:val="22"/>
              </w:rPr>
            </w:pPr>
            <w:r>
              <w:rPr>
                <w:rFonts w:ascii="Calibri" w:hAnsi="Calibri" w:cs="Calibri"/>
                <w:sz w:val="22"/>
                <w:szCs w:val="22"/>
              </w:rPr>
              <w:t>42911160</w:t>
            </w:r>
          </w:p>
          <w:p w14:paraId="01B3EFD3"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6F041EAF" w14:textId="0FF227E3" w:rsidR="002323F5" w:rsidRPr="004C2A30" w:rsidRDefault="002323F5" w:rsidP="002323F5">
            <w:pPr>
              <w:jc w:val="center"/>
              <w:rPr>
                <w:rFonts w:ascii="Calibri" w:hAnsi="Calibri" w:cs="Calibri"/>
                <w:sz w:val="20"/>
                <w:szCs w:val="20"/>
              </w:rPr>
            </w:pPr>
            <w:proofErr w:type="spellStart"/>
            <w:r w:rsidRPr="004C2A30">
              <w:rPr>
                <w:rFonts w:ascii="Calibri" w:hAnsi="Calibri" w:cs="Calibri"/>
                <w:sz w:val="20"/>
                <w:szCs w:val="20"/>
              </w:rPr>
              <w:t>Ջրի</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թորման</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սարք</w:t>
            </w:r>
            <w:proofErr w:type="spellEnd"/>
          </w:p>
        </w:tc>
        <w:tc>
          <w:tcPr>
            <w:tcW w:w="567" w:type="dxa"/>
          </w:tcPr>
          <w:p w14:paraId="518EEF72" w14:textId="77777777" w:rsidR="002323F5" w:rsidRPr="00536C4F" w:rsidRDefault="002323F5" w:rsidP="002323F5">
            <w:pPr>
              <w:jc w:val="center"/>
              <w:rPr>
                <w:rFonts w:ascii="GHEA Grapalat" w:hAnsi="GHEA Grapalat"/>
                <w:sz w:val="18"/>
                <w:szCs w:val="18"/>
                <w:lang w:val="pt-BR"/>
              </w:rPr>
            </w:pPr>
          </w:p>
          <w:p w14:paraId="7384D595" w14:textId="77777777" w:rsidR="002323F5" w:rsidRPr="00536C4F" w:rsidRDefault="002323F5" w:rsidP="002323F5">
            <w:pPr>
              <w:jc w:val="center"/>
              <w:rPr>
                <w:rFonts w:ascii="GHEA Grapalat" w:hAnsi="GHEA Grapalat"/>
                <w:sz w:val="18"/>
                <w:szCs w:val="18"/>
                <w:lang w:val="pt-BR"/>
              </w:rPr>
            </w:pPr>
          </w:p>
          <w:p w14:paraId="0C19FFCA" w14:textId="4A02A7E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62F0C6B3" w14:textId="77777777" w:rsidR="002323F5" w:rsidRPr="00536C4F" w:rsidRDefault="002323F5" w:rsidP="002323F5">
            <w:pPr>
              <w:jc w:val="center"/>
              <w:rPr>
                <w:rFonts w:ascii="GHEA Grapalat" w:hAnsi="GHEA Grapalat"/>
                <w:sz w:val="18"/>
                <w:szCs w:val="18"/>
                <w:lang w:val="pt-BR"/>
              </w:rPr>
            </w:pPr>
          </w:p>
          <w:p w14:paraId="4A03A32F" w14:textId="77777777" w:rsidR="002323F5" w:rsidRPr="00536C4F" w:rsidRDefault="002323F5" w:rsidP="002323F5">
            <w:pPr>
              <w:jc w:val="center"/>
              <w:rPr>
                <w:rFonts w:ascii="GHEA Grapalat" w:hAnsi="GHEA Grapalat"/>
                <w:sz w:val="18"/>
                <w:szCs w:val="18"/>
                <w:lang w:val="pt-BR"/>
              </w:rPr>
            </w:pPr>
          </w:p>
          <w:p w14:paraId="5C769543" w14:textId="089819F8"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4E28F50B" w14:textId="77777777" w:rsidR="002323F5" w:rsidRPr="00536C4F" w:rsidRDefault="002323F5" w:rsidP="002323F5">
            <w:pPr>
              <w:jc w:val="center"/>
              <w:rPr>
                <w:rFonts w:ascii="GHEA Grapalat" w:hAnsi="GHEA Grapalat"/>
                <w:sz w:val="18"/>
                <w:szCs w:val="18"/>
                <w:lang w:val="pt-BR"/>
              </w:rPr>
            </w:pPr>
          </w:p>
          <w:p w14:paraId="144D7872" w14:textId="77777777" w:rsidR="002323F5" w:rsidRPr="00536C4F" w:rsidRDefault="002323F5" w:rsidP="002323F5">
            <w:pPr>
              <w:jc w:val="center"/>
              <w:rPr>
                <w:rFonts w:ascii="GHEA Grapalat" w:hAnsi="GHEA Grapalat"/>
                <w:sz w:val="18"/>
                <w:szCs w:val="18"/>
                <w:lang w:val="pt-BR"/>
              </w:rPr>
            </w:pPr>
          </w:p>
          <w:p w14:paraId="4C4923F9" w14:textId="7B1271E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DA85F25" w14:textId="77777777" w:rsidR="002323F5" w:rsidRPr="00536C4F" w:rsidRDefault="002323F5" w:rsidP="002323F5">
            <w:pPr>
              <w:jc w:val="center"/>
              <w:rPr>
                <w:rFonts w:ascii="GHEA Grapalat" w:hAnsi="GHEA Grapalat"/>
                <w:sz w:val="18"/>
                <w:szCs w:val="18"/>
                <w:lang w:val="pt-BR"/>
              </w:rPr>
            </w:pPr>
          </w:p>
          <w:p w14:paraId="0F56D926" w14:textId="77777777" w:rsidR="002323F5" w:rsidRPr="00536C4F" w:rsidRDefault="002323F5" w:rsidP="002323F5">
            <w:pPr>
              <w:jc w:val="center"/>
              <w:rPr>
                <w:rFonts w:ascii="GHEA Grapalat" w:hAnsi="GHEA Grapalat"/>
                <w:sz w:val="18"/>
                <w:szCs w:val="18"/>
                <w:lang w:val="pt-BR"/>
              </w:rPr>
            </w:pPr>
          </w:p>
          <w:p w14:paraId="2CF5F23B" w14:textId="11D53DF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3CB6877E" w14:textId="77777777" w:rsidR="002323F5" w:rsidRPr="00536C4F" w:rsidRDefault="002323F5" w:rsidP="002323F5">
            <w:pPr>
              <w:jc w:val="center"/>
              <w:rPr>
                <w:rFonts w:ascii="GHEA Grapalat" w:hAnsi="GHEA Grapalat"/>
                <w:sz w:val="18"/>
                <w:szCs w:val="18"/>
                <w:lang w:val="pt-BR"/>
              </w:rPr>
            </w:pPr>
          </w:p>
          <w:p w14:paraId="4178BC0C" w14:textId="77777777" w:rsidR="002323F5" w:rsidRPr="00536C4F" w:rsidRDefault="002323F5" w:rsidP="002323F5">
            <w:pPr>
              <w:jc w:val="center"/>
              <w:rPr>
                <w:rFonts w:ascii="GHEA Grapalat" w:hAnsi="GHEA Grapalat"/>
                <w:sz w:val="18"/>
                <w:szCs w:val="18"/>
                <w:lang w:val="pt-BR"/>
              </w:rPr>
            </w:pPr>
          </w:p>
          <w:p w14:paraId="725A950D" w14:textId="4FD2F8F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6BA5148F" w14:textId="77777777" w:rsidR="002323F5" w:rsidRPr="00536C4F" w:rsidRDefault="002323F5" w:rsidP="002323F5">
            <w:pPr>
              <w:jc w:val="center"/>
              <w:rPr>
                <w:rFonts w:ascii="GHEA Grapalat" w:hAnsi="GHEA Grapalat"/>
                <w:sz w:val="18"/>
                <w:szCs w:val="18"/>
                <w:lang w:val="pt-BR"/>
              </w:rPr>
            </w:pPr>
          </w:p>
          <w:p w14:paraId="37129814" w14:textId="77777777" w:rsidR="002323F5" w:rsidRPr="00536C4F" w:rsidRDefault="002323F5" w:rsidP="002323F5">
            <w:pPr>
              <w:jc w:val="center"/>
              <w:rPr>
                <w:rFonts w:ascii="GHEA Grapalat" w:hAnsi="GHEA Grapalat"/>
                <w:sz w:val="18"/>
                <w:szCs w:val="18"/>
                <w:lang w:val="pt-BR"/>
              </w:rPr>
            </w:pPr>
          </w:p>
          <w:p w14:paraId="181508D7" w14:textId="5F6100EB"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276D266B" w14:textId="77777777" w:rsidR="002323F5" w:rsidRPr="00536C4F" w:rsidRDefault="002323F5" w:rsidP="002323F5">
            <w:pPr>
              <w:jc w:val="center"/>
              <w:rPr>
                <w:rFonts w:ascii="GHEA Grapalat" w:hAnsi="GHEA Grapalat"/>
                <w:sz w:val="18"/>
                <w:szCs w:val="18"/>
                <w:lang w:val="pt-BR"/>
              </w:rPr>
            </w:pPr>
          </w:p>
          <w:p w14:paraId="216791B1" w14:textId="77777777" w:rsidR="002323F5" w:rsidRPr="00536C4F" w:rsidRDefault="002323F5" w:rsidP="002323F5">
            <w:pPr>
              <w:jc w:val="center"/>
              <w:rPr>
                <w:rFonts w:ascii="GHEA Grapalat" w:hAnsi="GHEA Grapalat"/>
                <w:sz w:val="18"/>
                <w:szCs w:val="18"/>
                <w:lang w:val="pt-BR"/>
              </w:rPr>
            </w:pPr>
          </w:p>
          <w:p w14:paraId="7A00CFFB" w14:textId="1D4CFD5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2D9F6B0A" w14:textId="77777777" w:rsidR="002323F5" w:rsidRPr="00536C4F" w:rsidRDefault="002323F5" w:rsidP="002323F5">
            <w:pPr>
              <w:jc w:val="center"/>
              <w:rPr>
                <w:rFonts w:ascii="GHEA Grapalat" w:hAnsi="GHEA Grapalat"/>
                <w:sz w:val="18"/>
                <w:szCs w:val="18"/>
                <w:lang w:val="pt-BR"/>
              </w:rPr>
            </w:pPr>
          </w:p>
          <w:p w14:paraId="57DA2B35" w14:textId="77777777" w:rsidR="002323F5" w:rsidRPr="00536C4F" w:rsidRDefault="002323F5" w:rsidP="002323F5">
            <w:pPr>
              <w:jc w:val="center"/>
              <w:rPr>
                <w:rFonts w:ascii="GHEA Grapalat" w:hAnsi="GHEA Grapalat"/>
                <w:sz w:val="18"/>
                <w:szCs w:val="18"/>
                <w:lang w:val="pt-BR"/>
              </w:rPr>
            </w:pPr>
          </w:p>
          <w:p w14:paraId="0C37D303" w14:textId="67B8828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2C74023B" w14:textId="77777777" w:rsidR="002323F5" w:rsidRPr="00536C4F" w:rsidRDefault="002323F5" w:rsidP="002323F5">
            <w:pPr>
              <w:jc w:val="center"/>
              <w:rPr>
                <w:rFonts w:ascii="GHEA Grapalat" w:hAnsi="GHEA Grapalat"/>
                <w:sz w:val="18"/>
                <w:szCs w:val="18"/>
                <w:lang w:val="pt-BR"/>
              </w:rPr>
            </w:pPr>
          </w:p>
          <w:p w14:paraId="79866A12" w14:textId="77777777" w:rsidR="002323F5" w:rsidRPr="00536C4F" w:rsidRDefault="002323F5" w:rsidP="002323F5">
            <w:pPr>
              <w:jc w:val="center"/>
              <w:rPr>
                <w:rFonts w:ascii="GHEA Grapalat" w:hAnsi="GHEA Grapalat"/>
                <w:sz w:val="18"/>
                <w:szCs w:val="18"/>
                <w:lang w:val="pt-BR"/>
              </w:rPr>
            </w:pPr>
          </w:p>
          <w:p w14:paraId="54A6D342" w14:textId="34A0302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0064D6BD" w14:textId="77777777" w:rsidR="002323F5" w:rsidRPr="00536C4F" w:rsidRDefault="002323F5" w:rsidP="002323F5">
            <w:pPr>
              <w:jc w:val="center"/>
              <w:rPr>
                <w:rFonts w:ascii="GHEA Grapalat" w:hAnsi="GHEA Grapalat"/>
                <w:sz w:val="18"/>
                <w:szCs w:val="18"/>
                <w:lang w:val="pt-BR"/>
              </w:rPr>
            </w:pPr>
          </w:p>
          <w:p w14:paraId="378EC077" w14:textId="77777777" w:rsidR="002323F5" w:rsidRPr="00536C4F" w:rsidRDefault="002323F5" w:rsidP="002323F5">
            <w:pPr>
              <w:jc w:val="center"/>
              <w:rPr>
                <w:rFonts w:ascii="GHEA Grapalat" w:hAnsi="GHEA Grapalat"/>
                <w:sz w:val="18"/>
                <w:szCs w:val="18"/>
                <w:lang w:val="pt-BR"/>
              </w:rPr>
            </w:pPr>
          </w:p>
          <w:p w14:paraId="1F037B85" w14:textId="7A7A6AB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455D2D19" w14:textId="77777777" w:rsidR="002323F5" w:rsidRPr="00536C4F" w:rsidRDefault="002323F5" w:rsidP="002323F5">
            <w:pPr>
              <w:jc w:val="center"/>
              <w:rPr>
                <w:rFonts w:ascii="GHEA Grapalat" w:hAnsi="GHEA Grapalat"/>
                <w:sz w:val="18"/>
                <w:szCs w:val="18"/>
                <w:lang w:val="pt-BR"/>
              </w:rPr>
            </w:pPr>
          </w:p>
          <w:p w14:paraId="2297F585" w14:textId="77777777" w:rsidR="002323F5" w:rsidRPr="00536C4F" w:rsidRDefault="002323F5" w:rsidP="002323F5">
            <w:pPr>
              <w:jc w:val="center"/>
              <w:rPr>
                <w:rFonts w:ascii="GHEA Grapalat" w:hAnsi="GHEA Grapalat"/>
                <w:sz w:val="18"/>
                <w:szCs w:val="18"/>
                <w:lang w:val="pt-BR"/>
              </w:rPr>
            </w:pPr>
          </w:p>
          <w:p w14:paraId="63A67069" w14:textId="3AB2B63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750495EB" w14:textId="77777777" w:rsidR="002323F5" w:rsidRPr="00536C4F" w:rsidRDefault="002323F5" w:rsidP="002323F5">
            <w:pPr>
              <w:jc w:val="center"/>
              <w:rPr>
                <w:rFonts w:ascii="GHEA Grapalat" w:hAnsi="GHEA Grapalat"/>
                <w:sz w:val="18"/>
                <w:szCs w:val="18"/>
                <w:lang w:val="pt-BR"/>
              </w:rPr>
            </w:pPr>
          </w:p>
          <w:p w14:paraId="4BF85EF1" w14:textId="77777777" w:rsidR="002323F5" w:rsidRPr="00536C4F" w:rsidRDefault="002323F5" w:rsidP="002323F5">
            <w:pPr>
              <w:jc w:val="center"/>
              <w:rPr>
                <w:rFonts w:ascii="GHEA Grapalat" w:hAnsi="GHEA Grapalat"/>
                <w:sz w:val="18"/>
                <w:szCs w:val="18"/>
                <w:lang w:val="pt-BR"/>
              </w:rPr>
            </w:pPr>
          </w:p>
          <w:p w14:paraId="033356D9" w14:textId="125F2616"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6744C7FF" w14:textId="77777777" w:rsidR="002323F5" w:rsidRPr="00536C4F" w:rsidRDefault="002323F5" w:rsidP="002323F5">
            <w:pPr>
              <w:jc w:val="center"/>
              <w:rPr>
                <w:rFonts w:ascii="GHEA Grapalat" w:hAnsi="GHEA Grapalat"/>
                <w:sz w:val="18"/>
                <w:szCs w:val="18"/>
                <w:lang w:val="pt-BR"/>
              </w:rPr>
            </w:pPr>
          </w:p>
          <w:p w14:paraId="54B96FB5" w14:textId="77777777" w:rsidR="002323F5" w:rsidRPr="00536C4F" w:rsidRDefault="002323F5" w:rsidP="002323F5">
            <w:pPr>
              <w:jc w:val="center"/>
              <w:rPr>
                <w:rFonts w:ascii="GHEA Grapalat" w:hAnsi="GHEA Grapalat"/>
                <w:sz w:val="18"/>
                <w:szCs w:val="18"/>
                <w:lang w:val="pt-BR"/>
              </w:rPr>
            </w:pPr>
          </w:p>
          <w:p w14:paraId="6397691E" w14:textId="68FF461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r w:rsidR="002323F5" w:rsidRPr="00536C4F" w14:paraId="6EE6E788" w14:textId="77777777" w:rsidTr="00C13CFC">
        <w:trPr>
          <w:trHeight w:val="636"/>
        </w:trPr>
        <w:tc>
          <w:tcPr>
            <w:tcW w:w="567" w:type="dxa"/>
            <w:tcBorders>
              <w:bottom w:val="single" w:sz="4" w:space="0" w:color="auto"/>
            </w:tcBorders>
          </w:tcPr>
          <w:p w14:paraId="48A5AA0B" w14:textId="3566F10F" w:rsidR="002323F5" w:rsidRPr="00FD2A22" w:rsidRDefault="002323F5" w:rsidP="002323F5">
            <w:pPr>
              <w:jc w:val="center"/>
              <w:rPr>
                <w:rFonts w:ascii="GHEA Grapalat" w:hAnsi="GHEA Grapalat"/>
                <w:color w:val="000000"/>
                <w:sz w:val="18"/>
                <w:szCs w:val="18"/>
              </w:rPr>
            </w:pPr>
            <w:r>
              <w:rPr>
                <w:rFonts w:ascii="GHEA Grapalat" w:hAnsi="GHEA Grapalat"/>
                <w:color w:val="000000"/>
                <w:sz w:val="18"/>
                <w:szCs w:val="18"/>
              </w:rPr>
              <w:t>23</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bottom"/>
          </w:tcPr>
          <w:p w14:paraId="592F3423" w14:textId="77777777" w:rsidR="002323F5" w:rsidRDefault="002323F5" w:rsidP="002323F5">
            <w:pPr>
              <w:rPr>
                <w:rFonts w:ascii="Calibri" w:hAnsi="Calibri" w:cs="Calibri"/>
                <w:sz w:val="22"/>
                <w:szCs w:val="22"/>
              </w:rPr>
            </w:pPr>
            <w:r>
              <w:rPr>
                <w:rFonts w:ascii="Calibri" w:hAnsi="Calibri" w:cs="Calibri"/>
                <w:sz w:val="22"/>
                <w:szCs w:val="22"/>
              </w:rPr>
              <w:t>38411400</w:t>
            </w:r>
          </w:p>
          <w:p w14:paraId="167939AC" w14:textId="77777777" w:rsidR="002323F5" w:rsidRPr="00BE24A2" w:rsidRDefault="002323F5" w:rsidP="002323F5">
            <w:pPr>
              <w:jc w:val="center"/>
              <w:rPr>
                <w:rFonts w:ascii="GHEA Grapalat" w:hAnsi="GHEA Grapalat" w:cs="Arial"/>
                <w:sz w:val="18"/>
                <w:szCs w:val="18"/>
                <w:lang w:eastAsia="ru-RU"/>
              </w:rPr>
            </w:pPr>
          </w:p>
        </w:tc>
        <w:tc>
          <w:tcPr>
            <w:tcW w:w="4678" w:type="dxa"/>
            <w:tcBorders>
              <w:top w:val="nil"/>
              <w:left w:val="single" w:sz="4" w:space="0" w:color="auto"/>
              <w:bottom w:val="single" w:sz="4" w:space="0" w:color="auto"/>
              <w:right w:val="single" w:sz="4" w:space="0" w:color="auto"/>
            </w:tcBorders>
            <w:shd w:val="clear" w:color="auto" w:fill="auto"/>
            <w:vAlign w:val="center"/>
          </w:tcPr>
          <w:p w14:paraId="43A62E83" w14:textId="5BD4EDCE" w:rsidR="002323F5" w:rsidRDefault="002323F5" w:rsidP="002323F5">
            <w:pPr>
              <w:jc w:val="center"/>
              <w:rPr>
                <w:rFonts w:ascii="Calibri" w:hAnsi="Calibri" w:cs="Calibri"/>
                <w:sz w:val="22"/>
                <w:szCs w:val="22"/>
              </w:rPr>
            </w:pPr>
            <w:proofErr w:type="spellStart"/>
            <w:r>
              <w:rPr>
                <w:rFonts w:ascii="Calibri" w:hAnsi="Calibri" w:cs="Calibri"/>
                <w:sz w:val="22"/>
                <w:szCs w:val="22"/>
              </w:rPr>
              <w:t>խոնավաչափ</w:t>
            </w:r>
            <w:proofErr w:type="spellEnd"/>
          </w:p>
        </w:tc>
        <w:tc>
          <w:tcPr>
            <w:tcW w:w="567" w:type="dxa"/>
          </w:tcPr>
          <w:p w14:paraId="24302025" w14:textId="77777777" w:rsidR="002323F5" w:rsidRPr="00536C4F" w:rsidRDefault="002323F5" w:rsidP="002323F5">
            <w:pPr>
              <w:jc w:val="center"/>
              <w:rPr>
                <w:rFonts w:ascii="GHEA Grapalat" w:hAnsi="GHEA Grapalat"/>
                <w:sz w:val="18"/>
                <w:szCs w:val="18"/>
                <w:lang w:val="pt-BR"/>
              </w:rPr>
            </w:pPr>
          </w:p>
          <w:p w14:paraId="654DEBBA" w14:textId="77777777" w:rsidR="002323F5" w:rsidRPr="00536C4F" w:rsidRDefault="002323F5" w:rsidP="002323F5">
            <w:pPr>
              <w:jc w:val="center"/>
              <w:rPr>
                <w:rFonts w:ascii="GHEA Grapalat" w:hAnsi="GHEA Grapalat"/>
                <w:sz w:val="18"/>
                <w:szCs w:val="18"/>
                <w:lang w:val="pt-BR"/>
              </w:rPr>
            </w:pPr>
          </w:p>
          <w:p w14:paraId="595325D0" w14:textId="795938ED"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xml:space="preserve"> %</w:t>
            </w:r>
          </w:p>
        </w:tc>
        <w:tc>
          <w:tcPr>
            <w:tcW w:w="567" w:type="dxa"/>
          </w:tcPr>
          <w:p w14:paraId="6EE9CDB0" w14:textId="77777777" w:rsidR="002323F5" w:rsidRPr="00536C4F" w:rsidRDefault="002323F5" w:rsidP="002323F5">
            <w:pPr>
              <w:jc w:val="center"/>
              <w:rPr>
                <w:rFonts w:ascii="GHEA Grapalat" w:hAnsi="GHEA Grapalat"/>
                <w:sz w:val="18"/>
                <w:szCs w:val="18"/>
                <w:lang w:val="pt-BR"/>
              </w:rPr>
            </w:pPr>
          </w:p>
          <w:p w14:paraId="1A84C0DE" w14:textId="77777777" w:rsidR="002323F5" w:rsidRPr="00536C4F" w:rsidRDefault="002323F5" w:rsidP="002323F5">
            <w:pPr>
              <w:jc w:val="center"/>
              <w:rPr>
                <w:rFonts w:ascii="GHEA Grapalat" w:hAnsi="GHEA Grapalat"/>
                <w:sz w:val="18"/>
                <w:szCs w:val="18"/>
                <w:lang w:val="pt-BR"/>
              </w:rPr>
            </w:pPr>
          </w:p>
          <w:p w14:paraId="65DE8EAD" w14:textId="71E7B5B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8" w:type="dxa"/>
          </w:tcPr>
          <w:p w14:paraId="6133796F" w14:textId="77777777" w:rsidR="002323F5" w:rsidRPr="00536C4F" w:rsidRDefault="002323F5" w:rsidP="002323F5">
            <w:pPr>
              <w:jc w:val="center"/>
              <w:rPr>
                <w:rFonts w:ascii="GHEA Grapalat" w:hAnsi="GHEA Grapalat"/>
                <w:sz w:val="18"/>
                <w:szCs w:val="18"/>
                <w:lang w:val="pt-BR"/>
              </w:rPr>
            </w:pPr>
          </w:p>
          <w:p w14:paraId="0EC681A7" w14:textId="77777777" w:rsidR="002323F5" w:rsidRPr="00536C4F" w:rsidRDefault="002323F5" w:rsidP="002323F5">
            <w:pPr>
              <w:jc w:val="center"/>
              <w:rPr>
                <w:rFonts w:ascii="GHEA Grapalat" w:hAnsi="GHEA Grapalat"/>
                <w:sz w:val="18"/>
                <w:szCs w:val="18"/>
                <w:lang w:val="pt-BR"/>
              </w:rPr>
            </w:pPr>
          </w:p>
          <w:p w14:paraId="26147531" w14:textId="70688D7A"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760868CB" w14:textId="77777777" w:rsidR="002323F5" w:rsidRPr="00536C4F" w:rsidRDefault="002323F5" w:rsidP="002323F5">
            <w:pPr>
              <w:jc w:val="center"/>
              <w:rPr>
                <w:rFonts w:ascii="GHEA Grapalat" w:hAnsi="GHEA Grapalat"/>
                <w:sz w:val="18"/>
                <w:szCs w:val="18"/>
                <w:lang w:val="pt-BR"/>
              </w:rPr>
            </w:pPr>
          </w:p>
          <w:p w14:paraId="3BA92E1B" w14:textId="77777777" w:rsidR="002323F5" w:rsidRPr="00536C4F" w:rsidRDefault="002323F5" w:rsidP="002323F5">
            <w:pPr>
              <w:jc w:val="center"/>
              <w:rPr>
                <w:rFonts w:ascii="GHEA Grapalat" w:hAnsi="GHEA Grapalat"/>
                <w:sz w:val="18"/>
                <w:szCs w:val="18"/>
                <w:lang w:val="pt-BR"/>
              </w:rPr>
            </w:pPr>
          </w:p>
          <w:p w14:paraId="79E09351" w14:textId="645A8D1C"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00E45A12" w14:textId="77777777" w:rsidR="002323F5" w:rsidRPr="00536C4F" w:rsidRDefault="002323F5" w:rsidP="002323F5">
            <w:pPr>
              <w:jc w:val="center"/>
              <w:rPr>
                <w:rFonts w:ascii="GHEA Grapalat" w:hAnsi="GHEA Grapalat"/>
                <w:sz w:val="18"/>
                <w:szCs w:val="18"/>
                <w:lang w:val="pt-BR"/>
              </w:rPr>
            </w:pPr>
          </w:p>
          <w:p w14:paraId="5360116C" w14:textId="77777777" w:rsidR="002323F5" w:rsidRPr="00536C4F" w:rsidRDefault="002323F5" w:rsidP="002323F5">
            <w:pPr>
              <w:jc w:val="center"/>
              <w:rPr>
                <w:rFonts w:ascii="GHEA Grapalat" w:hAnsi="GHEA Grapalat"/>
                <w:sz w:val="18"/>
                <w:szCs w:val="18"/>
                <w:lang w:val="pt-BR"/>
              </w:rPr>
            </w:pPr>
          </w:p>
          <w:p w14:paraId="3780854F" w14:textId="27892E82"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709" w:type="dxa"/>
          </w:tcPr>
          <w:p w14:paraId="54CA0119" w14:textId="77777777" w:rsidR="002323F5" w:rsidRPr="00536C4F" w:rsidRDefault="002323F5" w:rsidP="002323F5">
            <w:pPr>
              <w:jc w:val="center"/>
              <w:rPr>
                <w:rFonts w:ascii="GHEA Grapalat" w:hAnsi="GHEA Grapalat"/>
                <w:sz w:val="18"/>
                <w:szCs w:val="18"/>
                <w:lang w:val="pt-BR"/>
              </w:rPr>
            </w:pPr>
          </w:p>
          <w:p w14:paraId="64990E0C" w14:textId="77777777" w:rsidR="002323F5" w:rsidRPr="00536C4F" w:rsidRDefault="002323F5" w:rsidP="002323F5">
            <w:pPr>
              <w:jc w:val="center"/>
              <w:rPr>
                <w:rFonts w:ascii="GHEA Grapalat" w:hAnsi="GHEA Grapalat"/>
                <w:sz w:val="18"/>
                <w:szCs w:val="18"/>
                <w:lang w:val="pt-BR"/>
              </w:rPr>
            </w:pPr>
          </w:p>
          <w:p w14:paraId="5886FD57" w14:textId="5EBCC6C3"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847" w:type="dxa"/>
          </w:tcPr>
          <w:p w14:paraId="0B220FF8" w14:textId="77777777" w:rsidR="002323F5" w:rsidRPr="00536C4F" w:rsidRDefault="002323F5" w:rsidP="002323F5">
            <w:pPr>
              <w:jc w:val="center"/>
              <w:rPr>
                <w:rFonts w:ascii="GHEA Grapalat" w:hAnsi="GHEA Grapalat"/>
                <w:sz w:val="18"/>
                <w:szCs w:val="18"/>
                <w:lang w:val="pt-BR"/>
              </w:rPr>
            </w:pPr>
          </w:p>
          <w:p w14:paraId="34CB4A80" w14:textId="77777777" w:rsidR="002323F5" w:rsidRPr="00536C4F" w:rsidRDefault="002323F5" w:rsidP="002323F5">
            <w:pPr>
              <w:jc w:val="center"/>
              <w:rPr>
                <w:rFonts w:ascii="GHEA Grapalat" w:hAnsi="GHEA Grapalat"/>
                <w:sz w:val="18"/>
                <w:szCs w:val="18"/>
                <w:lang w:val="pt-BR"/>
              </w:rPr>
            </w:pPr>
          </w:p>
          <w:p w14:paraId="4DB1E40C" w14:textId="75F5ED2F"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 %</w:t>
            </w:r>
          </w:p>
        </w:tc>
        <w:tc>
          <w:tcPr>
            <w:tcW w:w="639" w:type="dxa"/>
          </w:tcPr>
          <w:p w14:paraId="7699185C" w14:textId="77777777" w:rsidR="002323F5" w:rsidRPr="00536C4F" w:rsidRDefault="002323F5" w:rsidP="002323F5">
            <w:pPr>
              <w:jc w:val="center"/>
              <w:rPr>
                <w:rFonts w:ascii="GHEA Grapalat" w:hAnsi="GHEA Grapalat"/>
                <w:sz w:val="18"/>
                <w:szCs w:val="18"/>
                <w:lang w:val="pt-BR"/>
              </w:rPr>
            </w:pPr>
          </w:p>
          <w:p w14:paraId="6A487E06" w14:textId="77777777" w:rsidR="002323F5" w:rsidRPr="00536C4F" w:rsidRDefault="002323F5" w:rsidP="002323F5">
            <w:pPr>
              <w:jc w:val="center"/>
              <w:rPr>
                <w:rFonts w:ascii="GHEA Grapalat" w:hAnsi="GHEA Grapalat"/>
                <w:sz w:val="18"/>
                <w:szCs w:val="18"/>
                <w:lang w:val="pt-BR"/>
              </w:rPr>
            </w:pPr>
          </w:p>
          <w:p w14:paraId="3C867A59" w14:textId="7A17AF1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w:t>
            </w:r>
          </w:p>
        </w:tc>
        <w:tc>
          <w:tcPr>
            <w:tcW w:w="624" w:type="dxa"/>
          </w:tcPr>
          <w:p w14:paraId="79A4789D" w14:textId="77777777" w:rsidR="002323F5" w:rsidRPr="00536C4F" w:rsidRDefault="002323F5" w:rsidP="002323F5">
            <w:pPr>
              <w:jc w:val="center"/>
              <w:rPr>
                <w:rFonts w:ascii="GHEA Grapalat" w:hAnsi="GHEA Grapalat"/>
                <w:sz w:val="18"/>
                <w:szCs w:val="18"/>
                <w:lang w:val="pt-BR"/>
              </w:rPr>
            </w:pPr>
          </w:p>
          <w:p w14:paraId="35B42409" w14:textId="77777777" w:rsidR="002323F5" w:rsidRPr="00536C4F" w:rsidRDefault="002323F5" w:rsidP="002323F5">
            <w:pPr>
              <w:jc w:val="center"/>
              <w:rPr>
                <w:rFonts w:ascii="GHEA Grapalat" w:hAnsi="GHEA Grapalat"/>
                <w:sz w:val="18"/>
                <w:szCs w:val="18"/>
                <w:lang w:val="pt-BR"/>
              </w:rPr>
            </w:pPr>
          </w:p>
          <w:p w14:paraId="0E1087F2" w14:textId="5AD730A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70%</w:t>
            </w:r>
          </w:p>
        </w:tc>
        <w:tc>
          <w:tcPr>
            <w:tcW w:w="649" w:type="dxa"/>
          </w:tcPr>
          <w:p w14:paraId="0C7175A5" w14:textId="77777777" w:rsidR="002323F5" w:rsidRPr="00536C4F" w:rsidRDefault="002323F5" w:rsidP="002323F5">
            <w:pPr>
              <w:jc w:val="center"/>
              <w:rPr>
                <w:rFonts w:ascii="GHEA Grapalat" w:hAnsi="GHEA Grapalat"/>
                <w:sz w:val="18"/>
                <w:szCs w:val="18"/>
                <w:lang w:val="pt-BR"/>
              </w:rPr>
            </w:pPr>
          </w:p>
          <w:p w14:paraId="77BAF6A8" w14:textId="77777777" w:rsidR="002323F5" w:rsidRPr="00536C4F" w:rsidRDefault="002323F5" w:rsidP="002323F5">
            <w:pPr>
              <w:jc w:val="center"/>
              <w:rPr>
                <w:rFonts w:ascii="GHEA Grapalat" w:hAnsi="GHEA Grapalat"/>
                <w:sz w:val="18"/>
                <w:szCs w:val="18"/>
                <w:lang w:val="pt-BR"/>
              </w:rPr>
            </w:pPr>
          </w:p>
          <w:p w14:paraId="2B3BF9B3" w14:textId="5A958251"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80%</w:t>
            </w:r>
          </w:p>
        </w:tc>
        <w:tc>
          <w:tcPr>
            <w:tcW w:w="639" w:type="dxa"/>
          </w:tcPr>
          <w:p w14:paraId="34B53DDC" w14:textId="77777777" w:rsidR="002323F5" w:rsidRPr="00536C4F" w:rsidRDefault="002323F5" w:rsidP="002323F5">
            <w:pPr>
              <w:jc w:val="center"/>
              <w:rPr>
                <w:rFonts w:ascii="GHEA Grapalat" w:hAnsi="GHEA Grapalat"/>
                <w:sz w:val="18"/>
                <w:szCs w:val="18"/>
                <w:lang w:val="pt-BR"/>
              </w:rPr>
            </w:pPr>
          </w:p>
          <w:p w14:paraId="2812F1FF" w14:textId="77777777" w:rsidR="002323F5" w:rsidRPr="00536C4F" w:rsidRDefault="002323F5" w:rsidP="002323F5">
            <w:pPr>
              <w:jc w:val="center"/>
              <w:rPr>
                <w:rFonts w:ascii="GHEA Grapalat" w:hAnsi="GHEA Grapalat"/>
                <w:sz w:val="18"/>
                <w:szCs w:val="18"/>
                <w:lang w:val="pt-BR"/>
              </w:rPr>
            </w:pPr>
          </w:p>
          <w:p w14:paraId="36E71701" w14:textId="79DA8BA4"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90%</w:t>
            </w:r>
          </w:p>
        </w:tc>
        <w:tc>
          <w:tcPr>
            <w:tcW w:w="854" w:type="dxa"/>
          </w:tcPr>
          <w:p w14:paraId="502C01C5" w14:textId="77777777" w:rsidR="002323F5" w:rsidRPr="00536C4F" w:rsidRDefault="002323F5" w:rsidP="002323F5">
            <w:pPr>
              <w:jc w:val="center"/>
              <w:rPr>
                <w:rFonts w:ascii="GHEA Grapalat" w:hAnsi="GHEA Grapalat"/>
                <w:sz w:val="18"/>
                <w:szCs w:val="18"/>
                <w:lang w:val="pt-BR"/>
              </w:rPr>
            </w:pPr>
          </w:p>
          <w:p w14:paraId="434CD1AF" w14:textId="77777777" w:rsidR="002323F5" w:rsidRPr="00536C4F" w:rsidRDefault="002323F5" w:rsidP="002323F5">
            <w:pPr>
              <w:jc w:val="center"/>
              <w:rPr>
                <w:rFonts w:ascii="GHEA Grapalat" w:hAnsi="GHEA Grapalat"/>
                <w:sz w:val="18"/>
                <w:szCs w:val="18"/>
                <w:lang w:val="pt-BR"/>
              </w:rPr>
            </w:pPr>
          </w:p>
          <w:p w14:paraId="5A6A4612" w14:textId="75150EB9"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100 %</w:t>
            </w:r>
          </w:p>
        </w:tc>
        <w:tc>
          <w:tcPr>
            <w:tcW w:w="1276" w:type="dxa"/>
          </w:tcPr>
          <w:p w14:paraId="43E2BB7A" w14:textId="77777777" w:rsidR="002323F5" w:rsidRPr="00536C4F" w:rsidRDefault="002323F5" w:rsidP="002323F5">
            <w:pPr>
              <w:jc w:val="center"/>
              <w:rPr>
                <w:rFonts w:ascii="GHEA Grapalat" w:hAnsi="GHEA Grapalat"/>
                <w:sz w:val="18"/>
                <w:szCs w:val="18"/>
                <w:lang w:val="pt-BR"/>
              </w:rPr>
            </w:pPr>
          </w:p>
          <w:p w14:paraId="6C3F234A" w14:textId="77777777" w:rsidR="002323F5" w:rsidRPr="00536C4F" w:rsidRDefault="002323F5" w:rsidP="002323F5">
            <w:pPr>
              <w:jc w:val="center"/>
              <w:rPr>
                <w:rFonts w:ascii="GHEA Grapalat" w:hAnsi="GHEA Grapalat"/>
                <w:sz w:val="18"/>
                <w:szCs w:val="18"/>
                <w:lang w:val="pt-BR"/>
              </w:rPr>
            </w:pPr>
          </w:p>
          <w:p w14:paraId="3A0F1008" w14:textId="4D39C445" w:rsidR="002323F5" w:rsidRPr="00536C4F" w:rsidRDefault="002323F5" w:rsidP="002323F5">
            <w:pPr>
              <w:jc w:val="center"/>
              <w:rPr>
                <w:rFonts w:ascii="GHEA Grapalat" w:hAnsi="GHEA Grapalat"/>
                <w:sz w:val="18"/>
                <w:szCs w:val="18"/>
                <w:lang w:val="pt-BR"/>
              </w:rPr>
            </w:pPr>
            <w:r w:rsidRPr="00536C4F">
              <w:rPr>
                <w:rFonts w:ascii="GHEA Grapalat" w:hAnsi="GHEA Grapalat"/>
                <w:sz w:val="18"/>
                <w:szCs w:val="18"/>
                <w:lang w:val="pt-BR"/>
              </w:rPr>
              <w:t>100%</w:t>
            </w:r>
          </w:p>
        </w:tc>
      </w:tr>
    </w:tbl>
    <w:p w14:paraId="01758A42" w14:textId="1CD49B05" w:rsidR="00536C4F" w:rsidRPr="00BE24A2" w:rsidRDefault="00536C4F" w:rsidP="00536C4F">
      <w:pPr>
        <w:rPr>
          <w:rFonts w:ascii="GHEA Grapalat" w:hAnsi="GHEA Grapalat" w:cs="Sylfaen"/>
          <w:i/>
          <w:sz w:val="18"/>
          <w:szCs w:val="18"/>
          <w:lang w:val="pt-BR"/>
        </w:rPr>
      </w:pPr>
      <w:r w:rsidRPr="00BE24A2">
        <w:rPr>
          <w:rFonts w:ascii="GHEA Grapalat" w:hAnsi="GHEA Grapalat"/>
          <w:i/>
          <w:sz w:val="18"/>
          <w:szCs w:val="18"/>
          <w:lang w:val="pt-BR"/>
        </w:rPr>
        <w:t xml:space="preserve">* </w:t>
      </w:r>
      <w:r w:rsidRPr="00BE24A2">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545BAF4" w14:textId="77777777" w:rsidR="00536C4F" w:rsidRPr="00BE24A2" w:rsidRDefault="00536C4F" w:rsidP="00536C4F">
      <w:pPr>
        <w:rPr>
          <w:rFonts w:ascii="GHEA Grapalat" w:hAnsi="GHEA Grapalat" w:cs="Sylfaen"/>
          <w:i/>
          <w:sz w:val="18"/>
          <w:szCs w:val="18"/>
          <w:lang w:val="pt-BR"/>
        </w:rPr>
      </w:pPr>
      <w:r w:rsidRPr="00BE24A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F21E63A" w14:textId="77777777" w:rsidR="00536C4F" w:rsidRPr="00BE24A2" w:rsidRDefault="00536C4F" w:rsidP="00536C4F">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36C4F" w:rsidRPr="00BE24A2" w14:paraId="23DB825D" w14:textId="77777777" w:rsidTr="006E35B0">
        <w:trPr>
          <w:jc w:val="center"/>
        </w:trPr>
        <w:tc>
          <w:tcPr>
            <w:tcW w:w="4536" w:type="dxa"/>
          </w:tcPr>
          <w:p w14:paraId="428A1E44" w14:textId="77777777" w:rsidR="00536C4F" w:rsidRPr="00BE24A2" w:rsidRDefault="00536C4F" w:rsidP="006E35B0">
            <w:pPr>
              <w:jc w:val="center"/>
              <w:rPr>
                <w:rFonts w:ascii="GHEA Grapalat" w:hAnsi="GHEA Grapalat" w:cs="Sylfaen"/>
                <w:b/>
                <w:bCs/>
                <w:lang w:val="nb-NO"/>
              </w:rPr>
            </w:pPr>
            <w:r w:rsidRPr="00BE24A2">
              <w:rPr>
                <w:rFonts w:ascii="GHEA Grapalat" w:hAnsi="GHEA Grapalat" w:cs="Sylfaen"/>
                <w:b/>
                <w:bCs/>
                <w:lang w:val="nb-NO"/>
              </w:rPr>
              <w:t>ԳՆՈՐԴ</w:t>
            </w:r>
          </w:p>
          <w:p w14:paraId="47B7FB12" w14:textId="77777777" w:rsidR="00536C4F" w:rsidRPr="00BE24A2" w:rsidRDefault="00536C4F" w:rsidP="006E35B0">
            <w:pPr>
              <w:rPr>
                <w:rFonts w:ascii="GHEA Grapalat" w:hAnsi="GHEA Grapalat"/>
                <w:sz w:val="22"/>
                <w:szCs w:val="22"/>
                <w:lang w:val="es-ES"/>
              </w:rPr>
            </w:pPr>
          </w:p>
          <w:p w14:paraId="7827B3F5" w14:textId="77777777" w:rsidR="00536C4F" w:rsidRPr="00BE24A2" w:rsidRDefault="00536C4F" w:rsidP="006E35B0">
            <w:pPr>
              <w:rPr>
                <w:rFonts w:ascii="GHEA Grapalat" w:hAnsi="GHEA Grapalat"/>
                <w:lang w:val="es-ES"/>
              </w:rPr>
            </w:pPr>
          </w:p>
          <w:p w14:paraId="262FB6B7"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lang w:val="es-ES"/>
              </w:rPr>
              <w:t>------------</w:t>
            </w:r>
            <w:r w:rsidRPr="00BE24A2">
              <w:rPr>
                <w:rFonts w:ascii="GHEA Grapalat" w:hAnsi="GHEA Grapalat"/>
                <w:sz w:val="18"/>
                <w:szCs w:val="18"/>
                <w:lang w:val="es-ES"/>
              </w:rPr>
              <w:t>/</w:t>
            </w:r>
            <w:proofErr w:type="spellStart"/>
            <w:r w:rsidRPr="00BE24A2">
              <w:rPr>
                <w:rFonts w:ascii="GHEA Grapalat" w:hAnsi="GHEA Grapalat" w:cs="Sylfaen"/>
                <w:sz w:val="18"/>
                <w:szCs w:val="18"/>
                <w:lang w:val="ru-RU"/>
              </w:rPr>
              <w:t>ստորագրություն</w:t>
            </w:r>
            <w:proofErr w:type="spellEnd"/>
            <w:r w:rsidRPr="00BE24A2">
              <w:rPr>
                <w:rFonts w:ascii="GHEA Grapalat" w:hAnsi="GHEA Grapalat"/>
                <w:sz w:val="18"/>
                <w:szCs w:val="18"/>
                <w:lang w:val="es-ES"/>
              </w:rPr>
              <w:t>/</w:t>
            </w:r>
          </w:p>
          <w:p w14:paraId="0F8155F0" w14:textId="77777777" w:rsidR="00536C4F" w:rsidRPr="00BE24A2" w:rsidRDefault="00536C4F" w:rsidP="006E35B0">
            <w:pPr>
              <w:jc w:val="center"/>
              <w:rPr>
                <w:rFonts w:ascii="GHEA Grapalat" w:hAnsi="GHEA Grapalat"/>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r w:rsidRPr="00692415">
              <w:rPr>
                <w:rFonts w:ascii="GHEA Grapalat" w:hAnsi="GHEA Grapalat"/>
                <w:lang w:val="es-ES"/>
              </w:rPr>
              <w:t xml:space="preserve"> </w:t>
            </w:r>
            <w:r w:rsidRPr="00BE24A2">
              <w:rPr>
                <w:rFonts w:ascii="GHEA Grapalat" w:hAnsi="GHEA Grapalat"/>
                <w:lang w:val="es-ES"/>
              </w:rPr>
              <w:t>---------------------</w:t>
            </w:r>
          </w:p>
          <w:p w14:paraId="6FCA884A"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sz w:val="18"/>
                <w:szCs w:val="18"/>
                <w:lang w:val="es-ES"/>
              </w:rPr>
              <w:t>/</w:t>
            </w:r>
            <w:proofErr w:type="spellStart"/>
            <w:r w:rsidRPr="00BE24A2">
              <w:rPr>
                <w:rFonts w:ascii="GHEA Grapalat" w:hAnsi="GHEA Grapalat" w:cs="Sylfaen"/>
                <w:sz w:val="18"/>
                <w:szCs w:val="18"/>
                <w:lang w:val="ru-RU"/>
              </w:rPr>
              <w:t>ստորագրություն</w:t>
            </w:r>
            <w:proofErr w:type="spellEnd"/>
            <w:r w:rsidRPr="00BE24A2">
              <w:rPr>
                <w:rFonts w:ascii="GHEA Grapalat" w:hAnsi="GHEA Grapalat"/>
                <w:sz w:val="18"/>
                <w:szCs w:val="18"/>
                <w:lang w:val="es-ES"/>
              </w:rPr>
              <w:t>/</w:t>
            </w:r>
          </w:p>
          <w:p w14:paraId="47DB7040"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p>
        </w:tc>
        <w:tc>
          <w:tcPr>
            <w:tcW w:w="760" w:type="dxa"/>
          </w:tcPr>
          <w:p w14:paraId="486E1A58" w14:textId="77777777" w:rsidR="00536C4F" w:rsidRPr="00BE24A2" w:rsidRDefault="00536C4F" w:rsidP="006E35B0">
            <w:pPr>
              <w:jc w:val="center"/>
              <w:rPr>
                <w:rFonts w:ascii="GHEA Grapalat" w:hAnsi="GHEA Grapalat"/>
                <w:lang w:val="es-ES"/>
              </w:rPr>
            </w:pPr>
          </w:p>
        </w:tc>
        <w:tc>
          <w:tcPr>
            <w:tcW w:w="4343" w:type="dxa"/>
          </w:tcPr>
          <w:p w14:paraId="42F58CAB" w14:textId="77777777" w:rsidR="00536C4F" w:rsidRPr="00BE24A2" w:rsidRDefault="00536C4F" w:rsidP="006E35B0">
            <w:pPr>
              <w:jc w:val="center"/>
              <w:rPr>
                <w:rFonts w:ascii="GHEA Grapalat" w:hAnsi="GHEA Grapalat" w:cs="Sylfaen"/>
                <w:b/>
                <w:bCs/>
                <w:lang w:val="es-ES"/>
              </w:rPr>
            </w:pPr>
            <w:r w:rsidRPr="00BE24A2">
              <w:rPr>
                <w:rFonts w:ascii="GHEA Grapalat" w:hAnsi="GHEA Grapalat" w:cs="Sylfaen"/>
                <w:b/>
                <w:bCs/>
                <w:lang w:val="pt-BR"/>
              </w:rPr>
              <w:t>ՎԱՃԱՌՈՂ</w:t>
            </w:r>
          </w:p>
          <w:p w14:paraId="612248C5" w14:textId="77777777" w:rsidR="00536C4F" w:rsidRPr="00BE24A2" w:rsidRDefault="00536C4F" w:rsidP="006E35B0">
            <w:pPr>
              <w:jc w:val="center"/>
              <w:rPr>
                <w:rFonts w:ascii="GHEA Grapalat" w:hAnsi="GHEA Grapalat"/>
                <w:lang w:val="es-ES"/>
              </w:rPr>
            </w:pPr>
          </w:p>
          <w:p w14:paraId="7B4EA6CC" w14:textId="77777777" w:rsidR="00536C4F" w:rsidRPr="00BE24A2" w:rsidRDefault="00536C4F" w:rsidP="006E35B0">
            <w:pPr>
              <w:jc w:val="center"/>
              <w:rPr>
                <w:rFonts w:ascii="GHEA Grapalat" w:hAnsi="GHEA Grapalat"/>
                <w:lang w:val="es-ES"/>
              </w:rPr>
            </w:pPr>
          </w:p>
          <w:p w14:paraId="1361DC45"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lang w:val="es-ES"/>
              </w:rPr>
              <w:t>------</w:t>
            </w:r>
            <w:r w:rsidRPr="00BE24A2">
              <w:rPr>
                <w:rFonts w:ascii="GHEA Grapalat" w:hAnsi="GHEA Grapalat"/>
                <w:sz w:val="18"/>
                <w:szCs w:val="18"/>
                <w:lang w:val="es-ES"/>
              </w:rPr>
              <w:t>/</w:t>
            </w:r>
            <w:proofErr w:type="spellStart"/>
            <w:r w:rsidRPr="00BE24A2">
              <w:rPr>
                <w:rFonts w:ascii="GHEA Grapalat" w:hAnsi="GHEA Grapalat" w:cs="Sylfaen"/>
                <w:sz w:val="18"/>
                <w:szCs w:val="18"/>
                <w:lang w:val="ru-RU"/>
              </w:rPr>
              <w:t>ստորագրություն</w:t>
            </w:r>
            <w:proofErr w:type="spellEnd"/>
            <w:r w:rsidRPr="00BE24A2">
              <w:rPr>
                <w:rFonts w:ascii="GHEA Grapalat" w:hAnsi="GHEA Grapalat"/>
                <w:sz w:val="18"/>
                <w:szCs w:val="18"/>
                <w:lang w:val="es-ES"/>
              </w:rPr>
              <w:t>/</w:t>
            </w:r>
          </w:p>
          <w:p w14:paraId="2C4BF5CB" w14:textId="77777777" w:rsidR="00536C4F" w:rsidRPr="00BE24A2" w:rsidRDefault="00536C4F" w:rsidP="006E35B0">
            <w:pPr>
              <w:jc w:val="center"/>
              <w:rPr>
                <w:rFonts w:ascii="GHEA Grapalat" w:hAnsi="GHEA Grapalat"/>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r w:rsidRPr="00692415">
              <w:rPr>
                <w:rFonts w:ascii="GHEA Grapalat" w:hAnsi="GHEA Grapalat"/>
                <w:lang w:val="es-ES"/>
              </w:rPr>
              <w:t xml:space="preserve"> </w:t>
            </w:r>
            <w:r w:rsidRPr="00BE24A2">
              <w:rPr>
                <w:rFonts w:ascii="GHEA Grapalat" w:hAnsi="GHEA Grapalat"/>
                <w:lang w:val="es-ES"/>
              </w:rPr>
              <w:t>---------------------------</w:t>
            </w:r>
          </w:p>
          <w:p w14:paraId="79214575" w14:textId="77777777" w:rsidR="00536C4F" w:rsidRPr="00BE24A2" w:rsidRDefault="00536C4F" w:rsidP="006E35B0">
            <w:pPr>
              <w:jc w:val="center"/>
              <w:rPr>
                <w:rFonts w:ascii="GHEA Grapalat" w:hAnsi="GHEA Grapalat"/>
                <w:sz w:val="18"/>
                <w:szCs w:val="18"/>
                <w:lang w:val="es-ES"/>
              </w:rPr>
            </w:pPr>
            <w:r w:rsidRPr="00BE24A2">
              <w:rPr>
                <w:rFonts w:ascii="GHEA Grapalat" w:hAnsi="GHEA Grapalat"/>
                <w:sz w:val="18"/>
                <w:szCs w:val="18"/>
                <w:lang w:val="es-ES"/>
              </w:rPr>
              <w:t>/</w:t>
            </w:r>
            <w:proofErr w:type="spellStart"/>
            <w:r w:rsidRPr="00BE24A2">
              <w:rPr>
                <w:rFonts w:ascii="GHEA Grapalat" w:hAnsi="GHEA Grapalat" w:cs="Sylfaen"/>
                <w:sz w:val="18"/>
                <w:szCs w:val="18"/>
                <w:lang w:val="ru-RU"/>
              </w:rPr>
              <w:t>ստորագրություն</w:t>
            </w:r>
            <w:proofErr w:type="spellEnd"/>
            <w:r w:rsidRPr="00BE24A2">
              <w:rPr>
                <w:rFonts w:ascii="GHEA Grapalat" w:hAnsi="GHEA Grapalat"/>
                <w:sz w:val="18"/>
                <w:szCs w:val="18"/>
                <w:lang w:val="es-ES"/>
              </w:rPr>
              <w:t>/</w:t>
            </w:r>
          </w:p>
          <w:p w14:paraId="0C729C1B" w14:textId="77777777" w:rsidR="00536C4F" w:rsidRPr="00BE24A2" w:rsidRDefault="00536C4F" w:rsidP="006E35B0">
            <w:pPr>
              <w:jc w:val="center"/>
              <w:rPr>
                <w:rFonts w:ascii="GHEA Grapalat" w:hAnsi="GHEA Grapalat"/>
                <w:sz w:val="22"/>
                <w:szCs w:val="22"/>
                <w:lang w:val="es-ES"/>
              </w:rPr>
            </w:pPr>
            <w:r w:rsidRPr="00BE24A2">
              <w:rPr>
                <w:rFonts w:ascii="GHEA Grapalat" w:hAnsi="GHEA Grapalat" w:cs="Sylfaen"/>
                <w:sz w:val="18"/>
                <w:szCs w:val="18"/>
                <w:lang w:val="ru-RU"/>
              </w:rPr>
              <w:t>Կ</w:t>
            </w:r>
            <w:r w:rsidRPr="00BE24A2">
              <w:rPr>
                <w:rFonts w:ascii="GHEA Grapalat" w:hAnsi="GHEA Grapalat"/>
                <w:sz w:val="18"/>
                <w:szCs w:val="18"/>
                <w:lang w:val="es-ES"/>
              </w:rPr>
              <w:t>.</w:t>
            </w:r>
            <w:r w:rsidRPr="00BE24A2">
              <w:rPr>
                <w:rFonts w:ascii="GHEA Grapalat" w:hAnsi="GHEA Grapalat" w:cs="Sylfaen"/>
                <w:sz w:val="18"/>
                <w:szCs w:val="18"/>
                <w:lang w:val="ru-RU"/>
              </w:rPr>
              <w:t>Տ</w:t>
            </w:r>
          </w:p>
        </w:tc>
      </w:tr>
    </w:tbl>
    <w:p w14:paraId="40706D73" w14:textId="3423BBBB" w:rsidR="00692415" w:rsidRDefault="00692415" w:rsidP="00692415">
      <w:pPr>
        <w:jc w:val="center"/>
        <w:rPr>
          <w:rFonts w:ascii="GHEA Grapalat" w:hAnsi="GHEA Grapalat"/>
          <w:i/>
          <w:sz w:val="18"/>
          <w:lang w:val="hy-AM"/>
        </w:rPr>
      </w:pPr>
    </w:p>
    <w:p w14:paraId="59E5BE70" w14:textId="5DC7AFCB" w:rsidR="00692415" w:rsidRDefault="00692415" w:rsidP="00692415">
      <w:pPr>
        <w:jc w:val="center"/>
        <w:rPr>
          <w:rFonts w:ascii="GHEA Grapalat" w:hAnsi="GHEA Grapalat"/>
          <w:i/>
          <w:sz w:val="18"/>
          <w:lang w:val="hy-AM"/>
        </w:rPr>
      </w:pPr>
    </w:p>
    <w:p w14:paraId="50AFE82B" w14:textId="076AA945" w:rsidR="00692415" w:rsidRDefault="00692415" w:rsidP="00692415">
      <w:pPr>
        <w:jc w:val="center"/>
        <w:rPr>
          <w:rFonts w:ascii="GHEA Grapalat" w:hAnsi="GHEA Grapalat"/>
          <w:i/>
          <w:sz w:val="18"/>
          <w:lang w:val="hy-AM"/>
        </w:rPr>
      </w:pPr>
    </w:p>
    <w:p w14:paraId="21EC61E8" w14:textId="77777777" w:rsidR="00692415" w:rsidRDefault="00692415" w:rsidP="00692415">
      <w:pPr>
        <w:jc w:val="center"/>
        <w:rPr>
          <w:rFonts w:ascii="GHEA Grapalat" w:hAnsi="GHEA Grapalat"/>
          <w:i/>
          <w:sz w:val="18"/>
          <w:lang w:val="hy-AM"/>
        </w:rPr>
      </w:pPr>
    </w:p>
    <w:p w14:paraId="43176A96" w14:textId="77777777" w:rsidR="00071D1C" w:rsidRPr="00A71D81" w:rsidRDefault="00071D1C" w:rsidP="00EF3662">
      <w:pPr>
        <w:rPr>
          <w:rFonts w:ascii="GHEA Grapalat" w:hAnsi="GHEA Grapalat"/>
          <w:sz w:val="20"/>
          <w:lang w:val="ru-RU"/>
        </w:rPr>
        <w:sectPr w:rsidR="00071D1C" w:rsidRPr="00A71D81" w:rsidSect="00E22E51">
          <w:headerReference w:type="even" r:id="rId9"/>
          <w:headerReference w:type="default" r:id="rId10"/>
          <w:footerReference w:type="even" r:id="rId11"/>
          <w:footerReference w:type="default" r:id="rId12"/>
          <w:headerReference w:type="first" r:id="rId13"/>
          <w:footerReference w:type="first" r:id="rId14"/>
          <w:footnotePr>
            <w:pos w:val="beneathText"/>
          </w:footnotePr>
          <w:pgSz w:w="16838" w:h="11906" w:orient="landscape" w:code="9"/>
          <w:pgMar w:top="662" w:right="533" w:bottom="1138" w:left="720" w:header="562" w:footer="562" w:gutter="0"/>
          <w:cols w:space="720"/>
        </w:sectPr>
      </w:pPr>
      <w:bookmarkStart w:id="22" w:name="_Hlk192077861"/>
    </w:p>
    <w:p w14:paraId="7460D9ED" w14:textId="77777777" w:rsidR="00071D1C" w:rsidRPr="00A71D81" w:rsidRDefault="00071D1C" w:rsidP="00EF3662">
      <w:pPr>
        <w:rPr>
          <w:rFonts w:ascii="GHEA Grapalat" w:hAnsi="GHEA Grapalat"/>
          <w:sz w:val="20"/>
          <w:lang w:val="ru-RU"/>
        </w:rPr>
      </w:pPr>
      <w:bookmarkStart w:id="23" w:name="_Hlk192077045"/>
      <w:bookmarkEnd w:id="22"/>
    </w:p>
    <w:p w14:paraId="42954658" w14:textId="77777777" w:rsidR="00071D1C" w:rsidRPr="00E84367" w:rsidRDefault="00071D1C" w:rsidP="00EF3662">
      <w:pPr>
        <w:jc w:val="right"/>
        <w:rPr>
          <w:rFonts w:ascii="GHEA Grapalat" w:hAnsi="GHEA Grapalat"/>
          <w:i/>
          <w:sz w:val="18"/>
          <w:lang w:val="ru-RU"/>
        </w:rPr>
      </w:pPr>
      <w:bookmarkStart w:id="24" w:name="_Hlk192077935"/>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F700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jc w:val="center"/>
        <w:rPr>
          <w:b/>
          <w:bCs/>
          <w:iCs/>
          <w:lang w:val="es-ES"/>
        </w:rPr>
      </w:pPr>
    </w:p>
    <w:p w14:paraId="235FE3F3" w14:textId="77777777" w:rsidR="0038400D" w:rsidRPr="00A71D81" w:rsidRDefault="0038400D" w:rsidP="0038400D">
      <w:pPr>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rPr>
          <w:iCs/>
          <w:lang w:val="es-ES"/>
        </w:rPr>
      </w:pPr>
    </w:p>
    <w:p w14:paraId="3712408D" w14:textId="77777777" w:rsidR="0038400D" w:rsidRPr="00A71D81" w:rsidRDefault="0038400D" w:rsidP="0038400D">
      <w:pPr>
        <w:pStyle w:val="33"/>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33"/>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33"/>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33"/>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33"/>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33"/>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33"/>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33"/>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33"/>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33"/>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33"/>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33"/>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33"/>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33"/>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33"/>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33"/>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33"/>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33"/>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33"/>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33"/>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33"/>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33"/>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33"/>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33"/>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33"/>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33"/>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33"/>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33"/>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33"/>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3A9AA5B5" w14:textId="6880F405" w:rsidR="00E74BF6" w:rsidRDefault="00E74BF6" w:rsidP="00EF3662">
      <w:pPr>
        <w:jc w:val="right"/>
        <w:rPr>
          <w:rFonts w:ascii="GHEA Grapalat" w:hAnsi="GHEA Grapalat" w:cs="Sylfaen"/>
          <w:i/>
          <w:lang w:val="pt-BR"/>
        </w:rPr>
      </w:pPr>
    </w:p>
    <w:p w14:paraId="361E607F" w14:textId="77777777" w:rsidR="00BE24A2" w:rsidRPr="00A71D81" w:rsidRDefault="00BE24A2" w:rsidP="00EF3662">
      <w:pPr>
        <w:jc w:val="right"/>
        <w:rPr>
          <w:rFonts w:ascii="GHEA Grapalat" w:hAnsi="GHEA Grapalat" w:cs="Sylfaen"/>
          <w:i/>
          <w:sz w:val="20"/>
          <w:lang w:val="pt-BR"/>
        </w:rPr>
      </w:pPr>
    </w:p>
    <w:p w14:paraId="59D3ECC4" w14:textId="77777777" w:rsidR="00071D1C" w:rsidRPr="00BE24A2" w:rsidRDefault="00071D1C" w:rsidP="00EF3662">
      <w:pPr>
        <w:jc w:val="right"/>
        <w:rPr>
          <w:rFonts w:ascii="GHEA Grapalat" w:hAnsi="GHEA Grapalat" w:cs="Sylfaen"/>
          <w:i/>
          <w:sz w:val="20"/>
          <w:lang w:val="pt-BR"/>
        </w:rPr>
      </w:pPr>
      <w:r w:rsidRPr="00A71D81">
        <w:rPr>
          <w:rFonts w:ascii="GHEA Grapalat" w:hAnsi="GHEA Grapalat" w:cs="Sylfaen"/>
          <w:i/>
          <w:sz w:val="20"/>
          <w:lang w:val="pt-BR"/>
        </w:rPr>
        <w:lastRenderedPageBreak/>
        <w:t>Հավելված</w:t>
      </w:r>
      <w:r w:rsidRPr="00BE24A2">
        <w:rPr>
          <w:rFonts w:ascii="GHEA Grapalat" w:hAnsi="GHEA Grapalat" w:cs="Sylfaen"/>
          <w:i/>
          <w:sz w:val="20"/>
          <w:lang w:val="pt-BR"/>
        </w:rPr>
        <w:t xml:space="preserve"> </w:t>
      </w:r>
      <w:r w:rsidR="00D320A2" w:rsidRPr="00BE24A2">
        <w:rPr>
          <w:rFonts w:ascii="GHEA Grapalat" w:hAnsi="GHEA Grapalat" w:cs="Sylfaen"/>
          <w:i/>
          <w:sz w:val="20"/>
          <w:lang w:val="pt-BR"/>
        </w:rPr>
        <w:t>3</w:t>
      </w:r>
      <w:r w:rsidRPr="00BE24A2">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BE24A2" w:rsidRDefault="00071D1C" w:rsidP="00EF3662">
      <w:pPr>
        <w:tabs>
          <w:tab w:val="left" w:pos="360"/>
          <w:tab w:val="left" w:pos="540"/>
        </w:tabs>
        <w:jc w:val="center"/>
        <w:rPr>
          <w:rFonts w:ascii="Sylfaen" w:hAnsi="Sylfaen" w:cs="Sylfaen"/>
          <w:b/>
          <w:bCs/>
          <w:lang w:val="pt-BR"/>
        </w:rPr>
      </w:pPr>
    </w:p>
    <w:p w14:paraId="58F2627E" w14:textId="77777777" w:rsidR="00071D1C" w:rsidRPr="00BE24A2" w:rsidRDefault="00071D1C" w:rsidP="00EF3662">
      <w:pPr>
        <w:tabs>
          <w:tab w:val="left" w:pos="360"/>
          <w:tab w:val="left" w:pos="540"/>
        </w:tabs>
        <w:jc w:val="center"/>
        <w:rPr>
          <w:rFonts w:ascii="Sylfaen" w:hAnsi="Sylfaen" w:cs="Sylfaen"/>
          <w:b/>
          <w:bCs/>
          <w:lang w:val="pt-BR"/>
        </w:rPr>
      </w:pPr>
    </w:p>
    <w:p w14:paraId="65B95802" w14:textId="77777777" w:rsidR="00071D1C" w:rsidRPr="00BE24A2" w:rsidRDefault="00071D1C" w:rsidP="00EF3662">
      <w:pPr>
        <w:ind w:left="-142" w:firstLine="142"/>
        <w:jc w:val="center"/>
        <w:rPr>
          <w:rFonts w:ascii="GHEA Grapalat" w:hAnsi="GHEA Grapalat" w:cs="Sylfaen"/>
          <w:lang w:val="pt-BR"/>
        </w:rPr>
      </w:pPr>
    </w:p>
    <w:p w14:paraId="12724109" w14:textId="77777777" w:rsidR="00071D1C" w:rsidRPr="00BE24A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BE24A2">
        <w:rPr>
          <w:rFonts w:ascii="GHEA Grapalat" w:hAnsi="GHEA Grapalat" w:cs="Sylfaen"/>
          <w:bCs/>
          <w:sz w:val="18"/>
          <w:szCs w:val="18"/>
          <w:lang w:val="pt-BR"/>
        </w:rPr>
        <w:t xml:space="preserve">    N</w:t>
      </w:r>
      <w:r w:rsidR="000F494F" w:rsidRPr="00BE24A2">
        <w:rPr>
          <w:rFonts w:ascii="GHEA Grapalat" w:hAnsi="GHEA Grapalat" w:cs="Sylfaen"/>
          <w:bCs/>
          <w:sz w:val="18"/>
          <w:szCs w:val="18"/>
          <w:lang w:val="pt-BR"/>
        </w:rPr>
        <w:t xml:space="preserve"> </w:t>
      </w:r>
      <w:r w:rsidR="000F494F" w:rsidRPr="00BE24A2">
        <w:rPr>
          <w:rFonts w:ascii="GHEA Grapalat" w:hAnsi="GHEA Grapalat" w:cs="Sylfaen"/>
          <w:bCs/>
          <w:sz w:val="18"/>
          <w:szCs w:val="18"/>
          <w:u w:val="single"/>
          <w:lang w:val="pt-BR"/>
        </w:rPr>
        <w:tab/>
      </w:r>
      <w:r w:rsidRPr="00BE24A2">
        <w:rPr>
          <w:rFonts w:ascii="GHEA Grapalat" w:hAnsi="GHEA Grapalat" w:cs="Sylfaen"/>
          <w:bCs/>
          <w:sz w:val="18"/>
          <w:szCs w:val="18"/>
          <w:lang w:val="pt-BR"/>
        </w:rPr>
        <w:t xml:space="preserve">           </w:t>
      </w:r>
    </w:p>
    <w:p w14:paraId="4435B6DC" w14:textId="77777777" w:rsidR="00071D1C" w:rsidRPr="00C815F8" w:rsidRDefault="00071D1C" w:rsidP="00EF3662">
      <w:pPr>
        <w:tabs>
          <w:tab w:val="left" w:pos="360"/>
          <w:tab w:val="left" w:pos="540"/>
          <w:tab w:val="left" w:pos="2250"/>
        </w:tabs>
        <w:jc w:val="center"/>
        <w:rPr>
          <w:rFonts w:ascii="GHEA Grapalat" w:hAnsi="GHEA Grapalat" w:cs="Sylfaen"/>
          <w:bCs/>
          <w:sz w:val="18"/>
          <w:szCs w:val="18"/>
          <w:lang w:val="pt-BR"/>
        </w:rPr>
      </w:pPr>
      <w:proofErr w:type="spellStart"/>
      <w:r w:rsidRPr="00A71D81">
        <w:rPr>
          <w:rFonts w:ascii="GHEA Grapalat" w:hAnsi="GHEA Grapalat" w:cs="Sylfaen"/>
          <w:bCs/>
          <w:sz w:val="18"/>
          <w:szCs w:val="18"/>
        </w:rPr>
        <w:t>պայմանագրի</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արդյունքը</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Գնորդին</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հանձնելու</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փաստը</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ֆիքսելու</w:t>
      </w:r>
      <w:proofErr w:type="spellEnd"/>
      <w:r w:rsidRPr="00C815F8">
        <w:rPr>
          <w:rFonts w:ascii="GHEA Grapalat" w:hAnsi="GHEA Grapalat" w:cs="Sylfaen"/>
          <w:bCs/>
          <w:sz w:val="18"/>
          <w:szCs w:val="18"/>
          <w:lang w:val="pt-BR"/>
        </w:rPr>
        <w:t xml:space="preserve"> </w:t>
      </w:r>
      <w:proofErr w:type="spellStart"/>
      <w:r w:rsidRPr="00A71D81">
        <w:rPr>
          <w:rFonts w:ascii="GHEA Grapalat" w:hAnsi="GHEA Grapalat" w:cs="Sylfaen"/>
          <w:bCs/>
          <w:sz w:val="18"/>
          <w:szCs w:val="18"/>
        </w:rPr>
        <w:t>վերաբերյալ</w:t>
      </w:r>
      <w:proofErr w:type="spellEnd"/>
      <w:r w:rsidRPr="00C815F8">
        <w:rPr>
          <w:rFonts w:ascii="GHEA Grapalat" w:hAnsi="GHEA Grapalat" w:cs="Sylfaen"/>
          <w:bCs/>
          <w:sz w:val="18"/>
          <w:szCs w:val="18"/>
          <w:lang w:val="pt-BR"/>
        </w:rPr>
        <w:t xml:space="preserve">                                                                                                                               </w:t>
      </w:r>
    </w:p>
    <w:p w14:paraId="5BB4DF6D" w14:textId="77777777" w:rsidR="00071D1C" w:rsidRPr="00C815F8" w:rsidRDefault="00071D1C" w:rsidP="00EF3662">
      <w:pPr>
        <w:jc w:val="center"/>
        <w:rPr>
          <w:rFonts w:ascii="GHEA Grapalat" w:hAnsi="GHEA Grapalat" w:cs="Sylfaen"/>
          <w:b/>
          <w:bCs/>
          <w:sz w:val="18"/>
          <w:szCs w:val="18"/>
          <w:lang w:val="pt-BR"/>
        </w:rPr>
      </w:pPr>
      <w:r w:rsidRPr="00C815F8">
        <w:rPr>
          <w:rFonts w:ascii="GHEA Grapalat" w:hAnsi="GHEA Grapalat" w:cs="Sylfaen"/>
          <w:bCs/>
          <w:sz w:val="18"/>
          <w:szCs w:val="18"/>
          <w:lang w:val="pt-BR"/>
        </w:rPr>
        <w:t xml:space="preserve">                                                                                                                        </w:t>
      </w:r>
    </w:p>
    <w:p w14:paraId="44EC39B4" w14:textId="77777777" w:rsidR="00071D1C" w:rsidRPr="00C815F8" w:rsidRDefault="00071D1C" w:rsidP="00EF3662">
      <w:pPr>
        <w:tabs>
          <w:tab w:val="left" w:pos="360"/>
          <w:tab w:val="left" w:pos="540"/>
        </w:tabs>
        <w:rPr>
          <w:rFonts w:ascii="GHEA Grapalat" w:hAnsi="GHEA Grapalat" w:cs="Sylfaen"/>
          <w:sz w:val="18"/>
          <w:szCs w:val="22"/>
          <w:lang w:val="pt-BR"/>
        </w:rPr>
      </w:pPr>
    </w:p>
    <w:p w14:paraId="356E97D1" w14:textId="77777777" w:rsidR="000F494F" w:rsidRPr="00C815F8" w:rsidRDefault="00071D1C" w:rsidP="000F494F">
      <w:pPr>
        <w:tabs>
          <w:tab w:val="left" w:pos="360"/>
          <w:tab w:val="left" w:pos="540"/>
        </w:tabs>
        <w:ind w:left="-540" w:firstLine="180"/>
        <w:jc w:val="both"/>
        <w:rPr>
          <w:rFonts w:ascii="GHEA Grapalat" w:hAnsi="GHEA Grapalat" w:cs="Sylfaen"/>
          <w:sz w:val="20"/>
          <w:lang w:val="pt-BR"/>
        </w:rPr>
      </w:pPr>
      <w:r w:rsidRPr="00C815F8">
        <w:rPr>
          <w:rFonts w:ascii="GHEA Grapalat" w:hAnsi="GHEA Grapalat" w:cs="Sylfaen"/>
          <w:sz w:val="20"/>
          <w:lang w:val="pt-BR"/>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C815F8">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t xml:space="preserve">        </w:t>
      </w:r>
      <w:r w:rsidR="000F494F" w:rsidRPr="00C815F8">
        <w:rPr>
          <w:rFonts w:ascii="GHEA Grapalat" w:hAnsi="GHEA Grapalat" w:cs="Sylfaen"/>
          <w:sz w:val="20"/>
          <w:lang w:val="pt-BR"/>
        </w:rPr>
        <w:t>-</w:t>
      </w:r>
      <w:r w:rsidRPr="00A71D81">
        <w:rPr>
          <w:rFonts w:ascii="GHEA Grapalat" w:hAnsi="GHEA Grapalat" w:cs="Sylfaen"/>
          <w:sz w:val="20"/>
        </w:rPr>
        <w:t>ի</w:t>
      </w:r>
      <w:r w:rsidRPr="00C815F8">
        <w:rPr>
          <w:rFonts w:ascii="GHEA Grapalat" w:hAnsi="GHEA Grapalat" w:cs="Sylfaen"/>
          <w:sz w:val="20"/>
          <w:lang w:val="pt-BR"/>
        </w:rPr>
        <w:t xml:space="preserve"> (</w:t>
      </w:r>
      <w:proofErr w:type="spellStart"/>
      <w:r w:rsidRPr="00A71D81">
        <w:rPr>
          <w:rFonts w:ascii="GHEA Grapalat" w:hAnsi="GHEA Grapalat" w:cs="Sylfaen"/>
          <w:sz w:val="20"/>
        </w:rPr>
        <w:t>այսուհետ</w:t>
      </w:r>
      <w:proofErr w:type="spellEnd"/>
      <w:r w:rsidRPr="00C815F8">
        <w:rPr>
          <w:rFonts w:ascii="GHEA Grapalat" w:hAnsi="GHEA Grapalat" w:cs="Sylfaen"/>
          <w:sz w:val="20"/>
          <w:lang w:val="pt-BR"/>
        </w:rPr>
        <w:t xml:space="preserve">` </w:t>
      </w:r>
      <w:proofErr w:type="spellStart"/>
      <w:r w:rsidRPr="00A71D81">
        <w:rPr>
          <w:rFonts w:ascii="GHEA Grapalat" w:hAnsi="GHEA Grapalat" w:cs="Sylfaen"/>
          <w:sz w:val="20"/>
        </w:rPr>
        <w:t>Գնորդ</w:t>
      </w:r>
      <w:proofErr w:type="spellEnd"/>
      <w:r w:rsidRPr="00C815F8">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C815F8">
        <w:rPr>
          <w:rFonts w:ascii="GHEA Grapalat" w:hAnsi="GHEA Grapalat" w:cs="Sylfaen"/>
          <w:sz w:val="20"/>
          <w:lang w:val="pt-BR"/>
        </w:rPr>
        <w:t xml:space="preserve">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p>
    <w:p w14:paraId="6EC2F634" w14:textId="77777777" w:rsidR="00071D1C" w:rsidRPr="00C815F8" w:rsidRDefault="000F494F" w:rsidP="000F494F">
      <w:pPr>
        <w:tabs>
          <w:tab w:val="left" w:pos="360"/>
          <w:tab w:val="left" w:pos="540"/>
        </w:tabs>
        <w:ind w:left="-540" w:firstLine="180"/>
        <w:jc w:val="both"/>
        <w:rPr>
          <w:rFonts w:ascii="GHEA Grapalat" w:hAnsi="GHEA Grapalat" w:cs="Sylfaen"/>
          <w:sz w:val="12"/>
          <w:szCs w:val="16"/>
          <w:lang w:val="pt-BR"/>
        </w:rPr>
      </w:pP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r>
      <w:r w:rsidRPr="00C815F8">
        <w:rPr>
          <w:rFonts w:ascii="GHEA Grapalat" w:hAnsi="GHEA Grapalat" w:cs="Sylfaen"/>
          <w:sz w:val="20"/>
          <w:lang w:val="pt-BR"/>
        </w:rPr>
        <w:tab/>
        <w:t xml:space="preserve">       </w:t>
      </w:r>
      <w:r w:rsidR="00071D1C" w:rsidRPr="00C815F8">
        <w:rPr>
          <w:rFonts w:ascii="GHEA Grapalat" w:hAnsi="GHEA Grapalat" w:cs="Sylfaen"/>
          <w:sz w:val="20"/>
          <w:lang w:val="pt-BR"/>
        </w:rPr>
        <w:t xml:space="preserve"> </w:t>
      </w:r>
      <w:proofErr w:type="spellStart"/>
      <w:r w:rsidRPr="00A71D81">
        <w:rPr>
          <w:rFonts w:ascii="GHEA Grapalat" w:hAnsi="GHEA Grapalat" w:cs="Sylfaen"/>
          <w:sz w:val="12"/>
          <w:szCs w:val="16"/>
        </w:rPr>
        <w:t>Գնորդի</w:t>
      </w:r>
      <w:proofErr w:type="spellEnd"/>
      <w:r w:rsidRPr="00C815F8">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00071D1C" w:rsidRPr="00C815F8">
        <w:rPr>
          <w:rFonts w:ascii="GHEA Grapalat" w:hAnsi="GHEA Grapalat" w:cs="Sylfaen"/>
          <w:sz w:val="12"/>
          <w:szCs w:val="16"/>
          <w:lang w:val="pt-BR"/>
        </w:rPr>
        <w:t xml:space="preserve">     </w:t>
      </w:r>
      <w:r w:rsidRPr="00C815F8">
        <w:rPr>
          <w:rFonts w:ascii="GHEA Grapalat" w:hAnsi="GHEA Grapalat" w:cs="Sylfaen"/>
          <w:sz w:val="12"/>
          <w:szCs w:val="16"/>
          <w:lang w:val="pt-BR"/>
        </w:rPr>
        <w:tab/>
      </w:r>
      <w:r w:rsidRPr="00C815F8">
        <w:rPr>
          <w:rFonts w:ascii="GHEA Grapalat" w:hAnsi="GHEA Grapalat" w:cs="Sylfaen"/>
          <w:sz w:val="12"/>
          <w:szCs w:val="16"/>
          <w:lang w:val="pt-BR"/>
        </w:rPr>
        <w:tab/>
      </w:r>
      <w:r w:rsidRPr="00C815F8">
        <w:rPr>
          <w:rFonts w:ascii="GHEA Grapalat" w:hAnsi="GHEA Grapalat" w:cs="Sylfaen"/>
          <w:sz w:val="12"/>
          <w:szCs w:val="16"/>
          <w:lang w:val="pt-BR"/>
        </w:rPr>
        <w:tab/>
      </w:r>
      <w:r w:rsidRPr="00C815F8">
        <w:rPr>
          <w:rFonts w:ascii="GHEA Grapalat" w:hAnsi="GHEA Grapalat" w:cs="Sylfaen"/>
          <w:sz w:val="12"/>
          <w:szCs w:val="16"/>
          <w:lang w:val="pt-BR"/>
        </w:rPr>
        <w:tab/>
        <w:t xml:space="preserve">            </w:t>
      </w:r>
      <w:proofErr w:type="spellStart"/>
      <w:r w:rsidRPr="00A71D81">
        <w:rPr>
          <w:rFonts w:ascii="GHEA Grapalat" w:hAnsi="GHEA Grapalat" w:cs="Sylfaen"/>
          <w:sz w:val="12"/>
          <w:szCs w:val="16"/>
        </w:rPr>
        <w:t>Վաճառողի</w:t>
      </w:r>
      <w:proofErr w:type="spellEnd"/>
      <w:r w:rsidRPr="00C815F8">
        <w:rPr>
          <w:rFonts w:ascii="GHEA Grapalat" w:hAnsi="GHEA Grapalat" w:cs="Sylfaen"/>
          <w:sz w:val="12"/>
          <w:szCs w:val="16"/>
          <w:lang w:val="pt-BR"/>
        </w:rPr>
        <w:t xml:space="preserve"> </w:t>
      </w:r>
      <w:proofErr w:type="spellStart"/>
      <w:r w:rsidRPr="00A71D81">
        <w:rPr>
          <w:rFonts w:ascii="GHEA Grapalat" w:hAnsi="GHEA Grapalat" w:cs="Sylfaen"/>
          <w:sz w:val="12"/>
          <w:szCs w:val="16"/>
        </w:rPr>
        <w:t>անվանումը</w:t>
      </w:r>
      <w:proofErr w:type="spellEnd"/>
      <w:r w:rsidRPr="00C815F8">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C815F8">
        <w:rPr>
          <w:rFonts w:ascii="GHEA Grapalat" w:hAnsi="GHEA Grapalat" w:cs="Sylfaen"/>
          <w:sz w:val="20"/>
          <w:lang w:val="pt-BR"/>
        </w:rPr>
        <w:t xml:space="preserve"> </w:t>
      </w:r>
      <w:proofErr w:type="spellStart"/>
      <w:r w:rsidRPr="00A71D81">
        <w:rPr>
          <w:rFonts w:ascii="GHEA Grapalat" w:hAnsi="GHEA Grapalat" w:cs="Sylfaen"/>
          <w:sz w:val="20"/>
        </w:rPr>
        <w:t>միջև</w:t>
      </w:r>
      <w:proofErr w:type="spellEnd"/>
      <w:r w:rsidRPr="00C815F8">
        <w:rPr>
          <w:rFonts w:ascii="GHEA Grapalat" w:hAnsi="GHEA Grapalat" w:cs="Sylfaen"/>
          <w:sz w:val="20"/>
          <w:lang w:val="pt-BR"/>
        </w:rPr>
        <w:t xml:space="preserve"> 20     </w:t>
      </w:r>
      <w:r w:rsidRPr="00A71D81">
        <w:rPr>
          <w:rFonts w:ascii="GHEA Grapalat" w:hAnsi="GHEA Grapalat" w:cs="Sylfaen"/>
          <w:sz w:val="20"/>
        </w:rPr>
        <w:t>թ</w:t>
      </w:r>
      <w:r w:rsidRPr="00C815F8">
        <w:rPr>
          <w:rFonts w:ascii="GHEA Grapalat" w:hAnsi="GHEA Grapalat" w:cs="Sylfaen"/>
          <w:sz w:val="20"/>
          <w:lang w:val="pt-BR"/>
        </w:rPr>
        <w:t xml:space="preserve">. </w:t>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000F494F" w:rsidRPr="00C815F8">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B6E0086" w:rsidR="00140600" w:rsidRDefault="00140600" w:rsidP="00140600">
      <w:pPr>
        <w:rPr>
          <w:rFonts w:ascii="GHEA Grapalat" w:hAnsi="GHEA Grapalat" w:cs="Sylfaen"/>
        </w:rPr>
      </w:pPr>
    </w:p>
    <w:p w14:paraId="46170200" w14:textId="7BB4946F" w:rsidR="008C5B05" w:rsidRDefault="008C5B05" w:rsidP="00140600">
      <w:pPr>
        <w:rPr>
          <w:rFonts w:ascii="GHEA Grapalat" w:hAnsi="GHEA Grapalat" w:cs="Sylfaen"/>
        </w:rPr>
      </w:pPr>
    </w:p>
    <w:p w14:paraId="59AF6FBE" w14:textId="3A5EAAF5" w:rsidR="008C5B05" w:rsidRDefault="008C5B05" w:rsidP="00140600">
      <w:pPr>
        <w:rPr>
          <w:rFonts w:ascii="GHEA Grapalat" w:hAnsi="GHEA Grapalat" w:cs="Sylfaen"/>
        </w:rPr>
      </w:pPr>
    </w:p>
    <w:p w14:paraId="5CD15829" w14:textId="663010F5" w:rsidR="008C5B05" w:rsidRDefault="008C5B05" w:rsidP="00140600">
      <w:pPr>
        <w:rPr>
          <w:rFonts w:ascii="GHEA Grapalat" w:hAnsi="GHEA Grapalat" w:cs="Sylfaen"/>
        </w:rPr>
      </w:pPr>
    </w:p>
    <w:p w14:paraId="5D076EB4" w14:textId="012ED838" w:rsidR="008C5B05" w:rsidRDefault="008C5B05" w:rsidP="00140600">
      <w:pPr>
        <w:rPr>
          <w:rFonts w:ascii="GHEA Grapalat" w:hAnsi="GHEA Grapalat" w:cs="Sylfaen"/>
        </w:rPr>
      </w:pPr>
    </w:p>
    <w:p w14:paraId="7D29943D" w14:textId="3F28D555" w:rsidR="008C5B05" w:rsidRDefault="008C5B05" w:rsidP="00140600">
      <w:pPr>
        <w:rPr>
          <w:rFonts w:ascii="GHEA Grapalat" w:hAnsi="GHEA Grapalat" w:cs="Sylfaen"/>
        </w:rPr>
      </w:pPr>
    </w:p>
    <w:p w14:paraId="1C8CF5EC" w14:textId="66C3229E" w:rsidR="008C5B05" w:rsidRDefault="008C5B05" w:rsidP="00140600">
      <w:pPr>
        <w:rPr>
          <w:rFonts w:ascii="GHEA Grapalat" w:hAnsi="GHEA Grapalat" w:cs="Sylfaen"/>
        </w:rPr>
      </w:pPr>
    </w:p>
    <w:p w14:paraId="6713F6F7" w14:textId="03F64D55" w:rsidR="008C5B05" w:rsidRDefault="008C5B05" w:rsidP="00140600">
      <w:pPr>
        <w:rPr>
          <w:rFonts w:ascii="GHEA Grapalat" w:hAnsi="GHEA Grapalat" w:cs="Sylfaen"/>
        </w:rPr>
      </w:pPr>
    </w:p>
    <w:p w14:paraId="1B016310" w14:textId="1F422499" w:rsidR="008C5B05" w:rsidRDefault="008C5B05" w:rsidP="00140600">
      <w:pPr>
        <w:rPr>
          <w:rFonts w:ascii="GHEA Grapalat" w:hAnsi="GHEA Grapalat" w:cs="Sylfaen"/>
        </w:rPr>
      </w:pPr>
    </w:p>
    <w:p w14:paraId="4782B582" w14:textId="77777777" w:rsidR="008C5B05" w:rsidRPr="00140600" w:rsidRDefault="008C5B05" w:rsidP="00140600">
      <w:pPr>
        <w:rPr>
          <w:rFonts w:ascii="GHEA Grapalat" w:hAnsi="GHEA Grapalat" w:cs="Sylfaen"/>
        </w:rPr>
      </w:pPr>
    </w:p>
    <w:p w14:paraId="55544043" w14:textId="69A13B31" w:rsidR="00140600" w:rsidRDefault="00140600" w:rsidP="00140600">
      <w:pPr>
        <w:rPr>
          <w:rFonts w:ascii="GHEA Grapalat" w:hAnsi="GHEA Grapalat" w:cs="Sylfaen"/>
        </w:rPr>
      </w:pPr>
    </w:p>
    <w:p w14:paraId="6968B7A4" w14:textId="77777777" w:rsidR="00BE24A2" w:rsidRPr="00140600" w:rsidRDefault="00BE24A2"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2064134" w14:textId="77777777" w:rsidR="008C5B05" w:rsidRPr="008C5B05" w:rsidRDefault="008C5B05" w:rsidP="008C5B05">
      <w:pPr>
        <w:jc w:val="right"/>
        <w:rPr>
          <w:rFonts w:ascii="GHEA Grapalat" w:hAnsi="GHEA Grapalat"/>
          <w:i/>
          <w:sz w:val="18"/>
        </w:rPr>
      </w:pPr>
      <w:bookmarkStart w:id="25" w:name="_Hlk187704942"/>
      <w:r w:rsidRPr="008C5B05">
        <w:rPr>
          <w:rFonts w:ascii="GHEA Grapalat" w:hAnsi="GHEA Grapalat"/>
          <w:i/>
          <w:sz w:val="18"/>
          <w:lang w:val="hy-AM"/>
        </w:rPr>
        <w:lastRenderedPageBreak/>
        <w:t xml:space="preserve">Հավելված N </w:t>
      </w:r>
      <w:r w:rsidRPr="008C5B05">
        <w:rPr>
          <w:rFonts w:ascii="GHEA Grapalat" w:hAnsi="GHEA Grapalat"/>
          <w:i/>
          <w:sz w:val="18"/>
        </w:rPr>
        <w:t>4</w:t>
      </w:r>
    </w:p>
    <w:p w14:paraId="65001BE4" w14:textId="77777777" w:rsidR="008C5B05" w:rsidRPr="008C5B05" w:rsidRDefault="008C5B05" w:rsidP="008C5B05">
      <w:pPr>
        <w:jc w:val="right"/>
        <w:rPr>
          <w:rFonts w:ascii="GHEA Grapalat" w:hAnsi="GHEA Grapalat" w:cs="Sylfaen"/>
          <w:i/>
          <w:sz w:val="20"/>
          <w:lang w:val="pt-BR"/>
        </w:rPr>
      </w:pPr>
      <w:r w:rsidRPr="008C5B05">
        <w:rPr>
          <w:rFonts w:ascii="GHEA Grapalat" w:hAnsi="GHEA Grapalat" w:cs="Sylfaen"/>
          <w:i/>
          <w:sz w:val="20"/>
          <w:lang w:val="pt-BR"/>
        </w:rPr>
        <w:t xml:space="preserve">«         »              20  թ. կնքված </w:t>
      </w:r>
    </w:p>
    <w:p w14:paraId="503AD5EA" w14:textId="77777777" w:rsidR="008C5B05" w:rsidRPr="008C5B05" w:rsidRDefault="008C5B05" w:rsidP="008C5B05">
      <w:pPr>
        <w:jc w:val="right"/>
        <w:rPr>
          <w:rFonts w:ascii="GHEA Grapalat" w:hAnsi="GHEA Grapalat" w:cs="Sylfaen"/>
          <w:i/>
          <w:sz w:val="20"/>
          <w:lang w:val="pt-BR"/>
        </w:rPr>
      </w:pPr>
      <w:r w:rsidRPr="008C5B05">
        <w:rPr>
          <w:rFonts w:ascii="GHEA Grapalat" w:hAnsi="GHEA Grapalat" w:cs="Sylfaen"/>
          <w:i/>
          <w:sz w:val="20"/>
          <w:lang w:val="pt-BR"/>
        </w:rPr>
        <w:t xml:space="preserve">                      ծածկագրով պայմանագրի</w:t>
      </w:r>
    </w:p>
    <w:p w14:paraId="7C2D54E9" w14:textId="77777777" w:rsidR="008C5B05" w:rsidRPr="008C5B05" w:rsidRDefault="008C5B05" w:rsidP="008C5B05">
      <w:pPr>
        <w:rPr>
          <w:rFonts w:ascii="GHEA Grapalat" w:hAnsi="GHEA Grapalat" w:cs="GHEA Grapalat"/>
          <w:sz w:val="22"/>
          <w:szCs w:val="22"/>
          <w:lang w:val="hy-AM"/>
        </w:rPr>
      </w:pPr>
    </w:p>
    <w:p w14:paraId="721F65DA" w14:textId="77777777" w:rsidR="008C5B05" w:rsidRPr="008C5B05" w:rsidRDefault="008C5B05" w:rsidP="008C5B05">
      <w:pPr>
        <w:rPr>
          <w:rFonts w:ascii="GHEA Grapalat" w:hAnsi="GHEA Grapalat" w:cs="GHEA Grapalat"/>
          <w:sz w:val="22"/>
          <w:szCs w:val="22"/>
          <w:lang w:val="hy-AM"/>
        </w:rPr>
      </w:pPr>
    </w:p>
    <w:p w14:paraId="39935C19" w14:textId="77777777" w:rsidR="008C5B05" w:rsidRPr="008C5B05" w:rsidRDefault="008C5B05" w:rsidP="008C5B05">
      <w:pPr>
        <w:rPr>
          <w:rFonts w:ascii="GHEA Grapalat" w:hAnsi="GHEA Grapalat" w:cs="GHEA Grapalat"/>
          <w:sz w:val="22"/>
          <w:szCs w:val="22"/>
          <w:lang w:val="hy-AM"/>
        </w:rPr>
      </w:pPr>
    </w:p>
    <w:p w14:paraId="65410751" w14:textId="77777777" w:rsidR="008C5B05" w:rsidRPr="008C5B05" w:rsidRDefault="008C5B05" w:rsidP="008C5B05">
      <w:pPr>
        <w:jc w:val="center"/>
        <w:rPr>
          <w:rFonts w:ascii="GHEA Grapalat" w:hAnsi="GHEA Grapalat" w:cs="GHEA Grapalat"/>
          <w:sz w:val="22"/>
          <w:szCs w:val="22"/>
          <w:lang w:val="hy-AM"/>
        </w:rPr>
      </w:pPr>
      <w:r w:rsidRPr="008C5B05">
        <w:rPr>
          <w:rFonts w:ascii="GHEA Grapalat" w:hAnsi="GHEA Grapalat" w:cs="GHEA Grapalat"/>
          <w:sz w:val="22"/>
          <w:szCs w:val="22"/>
          <w:lang w:val="hy-AM"/>
        </w:rPr>
        <w:t>ԾԱՆՈՒՑՈՒՄ</w:t>
      </w:r>
    </w:p>
    <w:p w14:paraId="0AC29F45" w14:textId="77777777" w:rsidR="008C5B05" w:rsidRPr="008C5B05" w:rsidRDefault="008C5B05" w:rsidP="008C5B05">
      <w:pPr>
        <w:jc w:val="center"/>
        <w:rPr>
          <w:rFonts w:ascii="GHEA Grapalat" w:hAnsi="GHEA Grapalat" w:cs="GHEA Grapalat"/>
          <w:sz w:val="22"/>
          <w:szCs w:val="22"/>
          <w:lang w:val="hy-AM"/>
        </w:rPr>
      </w:pPr>
    </w:p>
    <w:p w14:paraId="6764E2AB" w14:textId="77777777" w:rsidR="008C5B05" w:rsidRPr="008C5B05" w:rsidRDefault="008C5B05" w:rsidP="008C5B05">
      <w:pPr>
        <w:jc w:val="both"/>
        <w:rPr>
          <w:rFonts w:ascii="GHEA Grapalat" w:hAnsi="GHEA Grapalat" w:cs="Arial"/>
          <w:sz w:val="20"/>
          <w:szCs w:val="20"/>
          <w:lang w:val="es-ES"/>
        </w:rPr>
      </w:pPr>
      <w:r w:rsidRPr="008C5B05">
        <w:rPr>
          <w:rFonts w:ascii="GHEA Grapalat" w:hAnsi="GHEA Grapalat"/>
          <w:sz w:val="22"/>
          <w:szCs w:val="22"/>
          <w:u w:val="single"/>
          <w:lang w:val="es-ES"/>
        </w:rPr>
        <w:t xml:space="preserve">                                                             </w:t>
      </w:r>
      <w:r w:rsidRPr="008C5B05">
        <w:rPr>
          <w:rFonts w:ascii="GHEA Grapalat" w:hAnsi="GHEA Grapalat"/>
          <w:sz w:val="22"/>
          <w:szCs w:val="22"/>
          <w:u w:val="single"/>
          <w:lang w:val="es-ES"/>
        </w:rPr>
        <w:tab/>
      </w:r>
      <w:r w:rsidRPr="008C5B05">
        <w:rPr>
          <w:rFonts w:ascii="GHEA Grapalat" w:hAnsi="GHEA Grapalat"/>
          <w:sz w:val="22"/>
          <w:szCs w:val="22"/>
          <w:u w:val="single"/>
          <w:lang w:val="es-ES"/>
        </w:rPr>
        <w:tab/>
        <w:t xml:space="preserve">       </w:t>
      </w:r>
      <w:r w:rsidRPr="008C5B05">
        <w:rPr>
          <w:rFonts w:ascii="GHEA Grapalat" w:hAnsi="GHEA Grapalat"/>
          <w:sz w:val="22"/>
          <w:szCs w:val="22"/>
          <w:lang w:val="es-ES"/>
        </w:rPr>
        <w:t xml:space="preserve"> </w:t>
      </w:r>
      <w:r w:rsidRPr="008C5B05">
        <w:rPr>
          <w:rFonts w:ascii="GHEA Grapalat" w:hAnsi="GHEA Grapalat" w:cs="Sylfaen"/>
          <w:sz w:val="20"/>
          <w:szCs w:val="20"/>
          <w:lang w:val="es-ES"/>
        </w:rPr>
        <w:t>հայտնում</w:t>
      </w:r>
      <w:r w:rsidRPr="008C5B05">
        <w:rPr>
          <w:rFonts w:ascii="GHEA Grapalat" w:hAnsi="GHEA Grapalat" w:cs="Arial"/>
          <w:sz w:val="20"/>
          <w:szCs w:val="20"/>
          <w:lang w:val="es-ES"/>
        </w:rPr>
        <w:t xml:space="preserve"> </w:t>
      </w:r>
      <w:r w:rsidRPr="008C5B05">
        <w:rPr>
          <w:rFonts w:ascii="GHEA Grapalat" w:hAnsi="GHEA Grapalat" w:cs="Sylfaen"/>
          <w:sz w:val="20"/>
          <w:szCs w:val="20"/>
          <w:lang w:val="es-ES"/>
        </w:rPr>
        <w:t>է</w:t>
      </w:r>
      <w:r w:rsidRPr="008C5B05">
        <w:rPr>
          <w:rFonts w:ascii="GHEA Grapalat" w:hAnsi="GHEA Grapalat" w:cs="Arial"/>
          <w:sz w:val="20"/>
          <w:szCs w:val="20"/>
          <w:lang w:val="es-ES"/>
        </w:rPr>
        <w:t xml:space="preserve">, </w:t>
      </w:r>
      <w:r w:rsidRPr="008C5B05">
        <w:rPr>
          <w:rFonts w:ascii="GHEA Grapalat" w:hAnsi="GHEA Grapalat" w:cs="Sylfaen"/>
          <w:sz w:val="20"/>
          <w:szCs w:val="20"/>
          <w:lang w:val="es-ES"/>
        </w:rPr>
        <w:t>որ</w:t>
      </w:r>
      <w:r w:rsidRPr="008C5B05">
        <w:rPr>
          <w:rFonts w:ascii="GHEA Grapalat" w:hAnsi="GHEA Grapalat" w:cs="Arial"/>
          <w:sz w:val="20"/>
          <w:szCs w:val="20"/>
          <w:lang w:val="es-ES"/>
        </w:rPr>
        <w:t xml:space="preserve"> .  </w:t>
      </w:r>
    </w:p>
    <w:p w14:paraId="2458BAB3" w14:textId="77777777" w:rsidR="008C5B05" w:rsidRPr="008C5B05" w:rsidRDefault="008C5B05" w:rsidP="008C5B05">
      <w:pPr>
        <w:jc w:val="both"/>
        <w:rPr>
          <w:rFonts w:ascii="GHEA Grapalat" w:hAnsi="GHEA Grapalat" w:cs="Arial"/>
          <w:vertAlign w:val="superscript"/>
          <w:lang w:val="es-ES"/>
        </w:rPr>
      </w:pPr>
      <w:r w:rsidRPr="008C5B05">
        <w:rPr>
          <w:rFonts w:ascii="GHEA Grapalat" w:hAnsi="GHEA Grapalat"/>
          <w:vertAlign w:val="superscript"/>
          <w:lang w:val="es-ES"/>
        </w:rPr>
        <w:t xml:space="preserve">               </w:t>
      </w:r>
      <w:r w:rsidRPr="008C5B05">
        <w:rPr>
          <w:rFonts w:ascii="GHEA Grapalat" w:hAnsi="GHEA Grapalat"/>
          <w:lang w:val="es-ES"/>
        </w:rPr>
        <w:t xml:space="preserve">            </w:t>
      </w:r>
      <w:r w:rsidRPr="008C5B05">
        <w:rPr>
          <w:rFonts w:ascii="GHEA Grapalat" w:hAnsi="GHEA Grapalat" w:cs="Sylfaen"/>
          <w:vertAlign w:val="superscript"/>
          <w:lang w:val="es-ES"/>
        </w:rPr>
        <w:t>ֆինանսական գործակալի</w:t>
      </w:r>
      <w:r w:rsidRPr="008C5B05">
        <w:rPr>
          <w:rFonts w:ascii="GHEA Grapalat" w:hAnsi="GHEA Grapalat" w:cs="Arial"/>
          <w:vertAlign w:val="superscript"/>
          <w:lang w:val="es-ES"/>
        </w:rPr>
        <w:t xml:space="preserve"> </w:t>
      </w:r>
      <w:r w:rsidRPr="008C5B05">
        <w:rPr>
          <w:rFonts w:ascii="GHEA Grapalat" w:hAnsi="GHEA Grapalat" w:cs="Sylfaen"/>
          <w:vertAlign w:val="superscript"/>
          <w:lang w:val="es-ES"/>
        </w:rPr>
        <w:t>անվանումը</w:t>
      </w:r>
      <w:r w:rsidRPr="008C5B05">
        <w:rPr>
          <w:rFonts w:ascii="GHEA Grapalat" w:hAnsi="GHEA Grapalat" w:cs="Arial"/>
          <w:vertAlign w:val="superscript"/>
          <w:lang w:val="es-ES"/>
        </w:rPr>
        <w:t xml:space="preserve"> </w:t>
      </w:r>
    </w:p>
    <w:p w14:paraId="7AFF332D" w14:textId="77777777" w:rsidR="008C5B05" w:rsidRPr="008C5B05" w:rsidRDefault="008C5B05" w:rsidP="008C5B05">
      <w:pPr>
        <w:jc w:val="both"/>
        <w:rPr>
          <w:rFonts w:ascii="GHEA Grapalat" w:hAnsi="GHEA Grapalat"/>
          <w:sz w:val="22"/>
          <w:szCs w:val="22"/>
          <w:vertAlign w:val="superscript"/>
          <w:lang w:val="es-ES"/>
        </w:rPr>
      </w:pPr>
    </w:p>
    <w:p w14:paraId="2B5B307F" w14:textId="77777777" w:rsidR="008C5B05" w:rsidRPr="008C5B05" w:rsidRDefault="008C5B05" w:rsidP="008C5B05">
      <w:pPr>
        <w:numPr>
          <w:ilvl w:val="0"/>
          <w:numId w:val="47"/>
        </w:numPr>
        <w:contextualSpacing/>
        <w:jc w:val="both"/>
        <w:rPr>
          <w:rFonts w:ascii="GHEA Grapalat" w:hAnsi="GHEA Grapalat"/>
          <w:sz w:val="22"/>
          <w:szCs w:val="22"/>
          <w:u w:val="single"/>
          <w:lang w:val="es-ES" w:eastAsia="ru-RU"/>
        </w:rPr>
      </w:pP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lang w:val="es-ES" w:eastAsia="ru-RU"/>
        </w:rPr>
        <w:t>-</w:t>
      </w:r>
      <w:r w:rsidRPr="008C5B05">
        <w:rPr>
          <w:rFonts w:ascii="GHEA Grapalat" w:hAnsi="GHEA Grapalat" w:cs="Sylfaen"/>
          <w:sz w:val="20"/>
          <w:szCs w:val="20"/>
          <w:lang w:val="es-ES" w:eastAsia="ru-RU"/>
        </w:rPr>
        <w:t xml:space="preserve">ի և  </w:t>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u w:val="single"/>
          <w:lang w:val="es-ES" w:eastAsia="ru-RU"/>
        </w:rPr>
        <w:tab/>
      </w:r>
      <w:r w:rsidRPr="008C5B05">
        <w:rPr>
          <w:rFonts w:ascii="GHEA Grapalat" w:hAnsi="GHEA Grapalat"/>
          <w:sz w:val="22"/>
          <w:szCs w:val="22"/>
          <w:lang w:val="es-ES" w:eastAsia="ru-RU"/>
        </w:rPr>
        <w:t>-</w:t>
      </w:r>
      <w:r w:rsidRPr="008C5B05">
        <w:rPr>
          <w:rFonts w:ascii="GHEA Grapalat" w:hAnsi="GHEA Grapalat" w:cs="Sylfaen"/>
          <w:sz w:val="20"/>
          <w:szCs w:val="20"/>
          <w:lang w:val="es-ES" w:eastAsia="ru-RU"/>
        </w:rPr>
        <w:t>ի միջև «--»         20  թ. կնքված</w:t>
      </w:r>
    </w:p>
    <w:p w14:paraId="64604862" w14:textId="77777777" w:rsidR="008C5B05" w:rsidRPr="008C5B05" w:rsidRDefault="008C5B05" w:rsidP="008C5B05">
      <w:pPr>
        <w:jc w:val="both"/>
        <w:rPr>
          <w:rFonts w:ascii="GHEA Grapalat" w:hAnsi="GHEA Grapalat" w:cs="Sylfaen"/>
          <w:vertAlign w:val="superscript"/>
          <w:lang w:val="es-ES"/>
        </w:rPr>
      </w:pPr>
      <w:r w:rsidRPr="008C5B05">
        <w:rPr>
          <w:rFonts w:ascii="GHEA Grapalat" w:hAnsi="GHEA Grapalat" w:cs="Sylfaen"/>
          <w:vertAlign w:val="superscript"/>
          <w:lang w:val="es-ES"/>
        </w:rPr>
        <w:t xml:space="preserve">                              գնորդի անվանումը                                                   վաճառողի անվանումը </w:t>
      </w:r>
    </w:p>
    <w:p w14:paraId="5CC5C60B" w14:textId="77777777" w:rsidR="008C5B05" w:rsidRPr="008C5B05" w:rsidRDefault="008C5B05" w:rsidP="008C5B05">
      <w:pPr>
        <w:jc w:val="both"/>
        <w:rPr>
          <w:rFonts w:ascii="GHEA Grapalat" w:hAnsi="GHEA Grapalat" w:cs="Sylfaen"/>
          <w:vertAlign w:val="superscript"/>
          <w:lang w:val="es-ES"/>
        </w:rPr>
      </w:pPr>
    </w:p>
    <w:p w14:paraId="2A4B8A29" w14:textId="77777777" w:rsidR="008C5B05" w:rsidRPr="008C5B05" w:rsidRDefault="008C5B05" w:rsidP="008C5B05">
      <w:pPr>
        <w:jc w:val="both"/>
        <w:rPr>
          <w:rFonts w:ascii="GHEA Grapalat" w:hAnsi="GHEA Grapalat"/>
          <w:sz w:val="22"/>
          <w:szCs w:val="22"/>
          <w:u w:val="single"/>
          <w:lang w:val="es-ES"/>
        </w:rPr>
      </w:pPr>
    </w:p>
    <w:p w14:paraId="2F000B88" w14:textId="7640D78A"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 xml:space="preserve"> </w:t>
      </w:r>
      <w:r w:rsidRPr="008C5B05">
        <w:rPr>
          <w:rFonts w:ascii="GHEA Grapalat" w:hAnsi="GHEA Grapalat"/>
          <w:lang w:val="es-ES"/>
        </w:rPr>
        <w:t>«</w:t>
      </w:r>
      <w:r w:rsidRPr="008C5B05">
        <w:rPr>
          <w:rFonts w:ascii="GHEA Grapalat" w:hAnsi="GHEA Grapalat"/>
          <w:sz w:val="20"/>
          <w:szCs w:val="20"/>
          <w:lang w:val="es-ES"/>
        </w:rPr>
        <w:t>---</w:t>
      </w:r>
      <w:r w:rsidRPr="008C5B05">
        <w:rPr>
          <w:rFonts w:ascii="GHEA Grapalat" w:hAnsi="GHEA Grapalat" w:cs="Sylfaen"/>
          <w:b/>
          <w:u w:val="single"/>
          <w:lang w:val="hy-AM"/>
        </w:rPr>
        <w:t xml:space="preserve"> ԾԱԱՊԿ</w:t>
      </w:r>
      <w:r w:rsidRPr="008C5B05">
        <w:rPr>
          <w:rFonts w:ascii="GHEA Grapalat" w:hAnsi="GHEA Grapalat" w:cs="Arial"/>
          <w:b/>
          <w:i/>
          <w:lang w:val="hy-AM"/>
        </w:rPr>
        <w:t>-</w:t>
      </w:r>
      <w:r w:rsidRPr="008C5B05">
        <w:rPr>
          <w:rFonts w:ascii="GHEA Grapalat" w:hAnsi="GHEA Grapalat" w:cs="Arial"/>
          <w:b/>
          <w:i/>
          <w:lang w:val="af-ZA"/>
        </w:rPr>
        <w:t>ԳՀԱՊՁԲ</w:t>
      </w:r>
      <w:r w:rsidRPr="008C5B05">
        <w:rPr>
          <w:rFonts w:ascii="GHEA Grapalat" w:hAnsi="GHEA Grapalat" w:cs="Arial"/>
          <w:b/>
          <w:i/>
          <w:lang w:val="hy-AM"/>
        </w:rPr>
        <w:t>-25/0</w:t>
      </w:r>
      <w:r w:rsidR="00184CB7">
        <w:rPr>
          <w:rFonts w:ascii="GHEA Grapalat" w:hAnsi="GHEA Grapalat" w:cs="Arial"/>
          <w:b/>
          <w:i/>
          <w:lang w:val="es-ES"/>
        </w:rPr>
        <w:t>3</w:t>
      </w:r>
      <w:r w:rsidRPr="008C5B05">
        <w:rPr>
          <w:rFonts w:ascii="GHEA Grapalat" w:hAnsi="GHEA Grapalat" w:cs="Arial"/>
          <w:b/>
          <w:i/>
          <w:lang w:val="es-ES"/>
        </w:rPr>
        <w:t xml:space="preserve"> </w:t>
      </w:r>
      <w:r w:rsidRPr="008C5B05">
        <w:rPr>
          <w:rFonts w:ascii="GHEA Grapalat" w:hAnsi="GHEA Grapalat" w:cs="Sylfaen"/>
          <w:sz w:val="20"/>
          <w:szCs w:val="20"/>
          <w:lang w:val="es-ES"/>
        </w:rPr>
        <w:t>ծածկագրով պայմանագրի (այսուհետ՝ Պայմանագիր) շրջանակում իր և</w:t>
      </w:r>
    </w:p>
    <w:p w14:paraId="2FC72292" w14:textId="77777777" w:rsidR="008C5B05" w:rsidRPr="008C5B05" w:rsidRDefault="008C5B05" w:rsidP="008C5B05">
      <w:pPr>
        <w:jc w:val="both"/>
        <w:rPr>
          <w:rFonts w:ascii="GHEA Grapalat" w:hAnsi="GHEA Grapalat" w:cs="Sylfaen"/>
          <w:sz w:val="20"/>
          <w:szCs w:val="20"/>
          <w:lang w:val="es-ES"/>
        </w:rPr>
      </w:pPr>
    </w:p>
    <w:p w14:paraId="0585FD6E"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 xml:space="preserve"> </w:t>
      </w:r>
      <w:r w:rsidRPr="008C5B05">
        <w:rPr>
          <w:rFonts w:ascii="GHEA Grapalat" w:hAnsi="GHEA Grapalat"/>
          <w:sz w:val="22"/>
          <w:szCs w:val="22"/>
          <w:u w:val="single"/>
          <w:lang w:val="es-ES"/>
        </w:rPr>
        <w:tab/>
        <w:t xml:space="preserve">                     </w:t>
      </w:r>
      <w:r w:rsidRPr="008C5B05">
        <w:rPr>
          <w:rFonts w:ascii="GHEA Grapalat" w:hAnsi="GHEA Grapalat"/>
          <w:sz w:val="22"/>
          <w:szCs w:val="22"/>
          <w:lang w:val="es-ES"/>
        </w:rPr>
        <w:t>-</w:t>
      </w:r>
      <w:r w:rsidRPr="008C5B05">
        <w:rPr>
          <w:rFonts w:ascii="GHEA Grapalat" w:hAnsi="GHEA Grapalat" w:cs="Sylfaen"/>
          <w:sz w:val="20"/>
          <w:szCs w:val="20"/>
          <w:lang w:val="es-ES"/>
        </w:rPr>
        <w:t xml:space="preserve">ի     միջև  «--»   20  թ-ին կնքվել է </w:t>
      </w:r>
      <w:r w:rsidRPr="008C5B05">
        <w:rPr>
          <w:rFonts w:ascii="GHEA Grapalat" w:hAnsi="GHEA Grapalat"/>
          <w:lang w:val="es-ES"/>
        </w:rPr>
        <w:t>«</w:t>
      </w:r>
      <w:r w:rsidRPr="008C5B05">
        <w:rPr>
          <w:rFonts w:ascii="GHEA Grapalat" w:hAnsi="GHEA Grapalat"/>
          <w:sz w:val="20"/>
          <w:szCs w:val="20"/>
          <w:lang w:val="es-ES"/>
        </w:rPr>
        <w:t>---</w:t>
      </w:r>
      <w:r w:rsidRPr="008C5B05">
        <w:rPr>
          <w:rFonts w:ascii="GHEA Grapalat" w:hAnsi="GHEA Grapalat" w:cs="Sylfaen"/>
          <w:sz w:val="20"/>
          <w:szCs w:val="20"/>
          <w:lang w:val="es-ES"/>
        </w:rPr>
        <w:t>------------------</w:t>
      </w:r>
      <w:r w:rsidRPr="008C5B05">
        <w:rPr>
          <w:rFonts w:ascii="GHEA Grapalat" w:hAnsi="GHEA Grapalat"/>
          <w:lang w:val="es-ES"/>
        </w:rPr>
        <w:t>»</w:t>
      </w:r>
      <w:r w:rsidRPr="008C5B05">
        <w:rPr>
          <w:rFonts w:ascii="GHEA Grapalat" w:hAnsi="GHEA Grapalat" w:cs="Sylfaen"/>
          <w:sz w:val="20"/>
          <w:szCs w:val="20"/>
          <w:lang w:val="es-ES"/>
        </w:rPr>
        <w:t xml:space="preserve"> ծածկագրով ֆակտորինգի </w:t>
      </w:r>
    </w:p>
    <w:p w14:paraId="005815E5"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vertAlign w:val="superscript"/>
          <w:lang w:val="es-ES"/>
        </w:rPr>
        <w:t xml:space="preserve">      վաճառողի անվանումը</w:t>
      </w:r>
    </w:p>
    <w:p w14:paraId="4E4C96C2" w14:textId="77777777" w:rsidR="008C5B05" w:rsidRPr="008C5B05" w:rsidRDefault="008C5B05" w:rsidP="008C5B05">
      <w:pPr>
        <w:jc w:val="both"/>
        <w:rPr>
          <w:rFonts w:ascii="GHEA Grapalat" w:hAnsi="GHEA Grapalat" w:cs="Sylfaen"/>
          <w:sz w:val="20"/>
          <w:szCs w:val="20"/>
          <w:lang w:val="es-ES"/>
        </w:rPr>
      </w:pPr>
      <w:r w:rsidRPr="008C5B05">
        <w:rPr>
          <w:rFonts w:ascii="GHEA Grapalat" w:hAnsi="GHEA Grapalat" w:cs="Sylfaen"/>
          <w:sz w:val="20"/>
          <w:szCs w:val="20"/>
          <w:lang w:val="es-ES"/>
        </w:rPr>
        <w:t>պայմանագիրը,</w:t>
      </w:r>
    </w:p>
    <w:p w14:paraId="6B405C87" w14:textId="77777777" w:rsidR="008C5B05" w:rsidRPr="008C5B05" w:rsidRDefault="008C5B05" w:rsidP="008C5B05">
      <w:pPr>
        <w:jc w:val="both"/>
        <w:rPr>
          <w:rFonts w:ascii="GHEA Grapalat" w:hAnsi="GHEA Grapalat" w:cs="Sylfaen"/>
          <w:sz w:val="20"/>
          <w:szCs w:val="20"/>
          <w:lang w:val="es-ES"/>
        </w:rPr>
      </w:pPr>
    </w:p>
    <w:p w14:paraId="043D1CA0" w14:textId="4D1E23F7" w:rsidR="008C5B05" w:rsidRDefault="008C5B05" w:rsidP="00CB0301">
      <w:pPr>
        <w:numPr>
          <w:ilvl w:val="0"/>
          <w:numId w:val="47"/>
        </w:numPr>
        <w:contextualSpacing/>
        <w:jc w:val="both"/>
        <w:rPr>
          <w:rFonts w:ascii="GHEA Grapalat" w:hAnsi="GHEA Grapalat" w:cs="Sylfaen"/>
          <w:sz w:val="20"/>
          <w:szCs w:val="20"/>
          <w:lang w:val="es-ES" w:eastAsia="ru-RU"/>
        </w:rPr>
      </w:pPr>
      <w:r w:rsidRPr="008C5B05">
        <w:rPr>
          <w:rFonts w:ascii="GHEA Grapalat" w:hAnsi="GHEA Grapalat" w:cs="Sylfaen"/>
          <w:sz w:val="20"/>
          <w:szCs w:val="20"/>
          <w:lang w:val="es-ES" w:eastAsia="ru-RU"/>
        </w:rPr>
        <w:t>համաձայն է Պայմանագրի 8.12 կետով սահմանված պահանջներին:</w:t>
      </w:r>
    </w:p>
    <w:p w14:paraId="1856A6B4" w14:textId="77777777" w:rsidR="00CB0301" w:rsidRPr="008C5B05" w:rsidRDefault="00CB0301" w:rsidP="00CB0301">
      <w:pPr>
        <w:ind w:left="720"/>
        <w:contextualSpacing/>
        <w:jc w:val="both"/>
        <w:rPr>
          <w:rFonts w:ascii="GHEA Grapalat" w:hAnsi="GHEA Grapalat" w:cs="Sylfaen"/>
          <w:sz w:val="20"/>
          <w:szCs w:val="20"/>
          <w:lang w:val="es-ES" w:eastAsia="ru-RU"/>
        </w:rPr>
      </w:pPr>
    </w:p>
    <w:p w14:paraId="377FE0A5" w14:textId="77777777" w:rsidR="008C5B05" w:rsidRPr="008C5B05" w:rsidRDefault="008C5B05" w:rsidP="008C5B05">
      <w:pPr>
        <w:ind w:left="720" w:firstLine="720"/>
        <w:jc w:val="both"/>
        <w:rPr>
          <w:rFonts w:ascii="GHEA Grapalat" w:hAnsi="GHEA Grapalat"/>
          <w:sz w:val="20"/>
          <w:lang w:val="hy-AM"/>
        </w:rPr>
      </w:pPr>
      <w:r w:rsidRPr="008C5B05">
        <w:rPr>
          <w:rFonts w:ascii="GHEA Grapalat" w:hAnsi="GHEA Grapalat"/>
          <w:sz w:val="20"/>
          <w:lang w:val="es-ES"/>
        </w:rPr>
        <w:t xml:space="preserve">     </w:t>
      </w:r>
      <w:r w:rsidRPr="008C5B05">
        <w:rPr>
          <w:rFonts w:ascii="GHEA Grapalat" w:hAnsi="GHEA Grapalat"/>
          <w:sz w:val="20"/>
          <w:lang w:val="hy-AM"/>
        </w:rPr>
        <w:t xml:space="preserve">___________________________________________ </w:t>
      </w:r>
      <w:r w:rsidRPr="008C5B05">
        <w:rPr>
          <w:rFonts w:ascii="GHEA Grapalat" w:hAnsi="GHEA Grapalat"/>
          <w:sz w:val="20"/>
          <w:lang w:val="hy-AM"/>
        </w:rPr>
        <w:tab/>
        <w:t xml:space="preserve">                </w:t>
      </w:r>
      <w:r w:rsidRPr="008C5B05">
        <w:rPr>
          <w:rFonts w:ascii="GHEA Grapalat" w:hAnsi="GHEA Grapalat"/>
          <w:sz w:val="20"/>
          <w:lang w:val="es-ES"/>
        </w:rPr>
        <w:t xml:space="preserve">       </w:t>
      </w:r>
      <w:r w:rsidRPr="008C5B05">
        <w:rPr>
          <w:rFonts w:ascii="GHEA Grapalat" w:hAnsi="GHEA Grapalat"/>
          <w:sz w:val="20"/>
          <w:lang w:val="hy-AM"/>
        </w:rPr>
        <w:t xml:space="preserve">_____________ </w:t>
      </w:r>
    </w:p>
    <w:p w14:paraId="3FD9EE76" w14:textId="77777777" w:rsidR="008C5B05" w:rsidRPr="008C5B05" w:rsidRDefault="008C5B05" w:rsidP="008C5B05">
      <w:pPr>
        <w:jc w:val="both"/>
        <w:rPr>
          <w:rFonts w:ascii="GHEA Grapalat" w:hAnsi="GHEA Grapalat"/>
          <w:sz w:val="20"/>
          <w:vertAlign w:val="superscript"/>
          <w:lang w:val="hy-AM"/>
        </w:rPr>
      </w:pPr>
      <w:r w:rsidRPr="008C5B05">
        <w:rPr>
          <w:rFonts w:ascii="GHEA Grapalat" w:hAnsi="GHEA Grapalat"/>
          <w:sz w:val="20"/>
          <w:vertAlign w:val="superscript"/>
          <w:lang w:val="hy-AM"/>
        </w:rPr>
        <w:t xml:space="preserve">                                                     ֆինանսական գործակալի անվանումը (ղեկավարի պաշտոնը, անուն ազգանունը)                                                     </w:t>
      </w:r>
    </w:p>
    <w:p w14:paraId="269DFA83" w14:textId="77777777" w:rsidR="008C5B05" w:rsidRPr="008C5B05" w:rsidRDefault="008C5B05" w:rsidP="008C5B05">
      <w:pPr>
        <w:jc w:val="both"/>
        <w:rPr>
          <w:rFonts w:ascii="GHEA Grapalat" w:hAnsi="GHEA Grapalat"/>
          <w:sz w:val="20"/>
          <w:vertAlign w:val="superscript"/>
          <w:lang w:val="hy-AM"/>
        </w:rPr>
      </w:pPr>
      <w:r w:rsidRPr="008C5B05">
        <w:rPr>
          <w:rFonts w:ascii="GHEA Grapalat" w:hAnsi="GHEA Grapalat"/>
          <w:sz w:val="20"/>
          <w:vertAlign w:val="superscript"/>
          <w:lang w:val="hy-AM"/>
        </w:rPr>
        <w:t xml:space="preserve">                                                                                                                                                                                                                        ստորագրությունը</w:t>
      </w:r>
      <w:r w:rsidRPr="008C5B05">
        <w:rPr>
          <w:rFonts w:ascii="GHEA Grapalat" w:hAnsi="GHEA Grapalat"/>
          <w:sz w:val="20"/>
          <w:vertAlign w:val="superscript"/>
          <w:lang w:val="hy-AM"/>
        </w:rPr>
        <w:tab/>
      </w:r>
    </w:p>
    <w:p w14:paraId="15A03EAC" w14:textId="77777777" w:rsidR="008C5B05" w:rsidRPr="008C5B05" w:rsidRDefault="008C5B05" w:rsidP="008C5B05">
      <w:pPr>
        <w:jc w:val="right"/>
        <w:rPr>
          <w:rFonts w:ascii="GHEA Grapalat" w:hAnsi="GHEA Grapalat"/>
          <w:sz w:val="20"/>
          <w:lang w:val="hy-AM"/>
        </w:rPr>
      </w:pPr>
      <w:r w:rsidRPr="008C5B05">
        <w:rPr>
          <w:rFonts w:ascii="GHEA Grapalat" w:hAnsi="GHEA Grapalat"/>
          <w:sz w:val="20"/>
          <w:lang w:val="hy-AM"/>
        </w:rPr>
        <w:t xml:space="preserve">    </w:t>
      </w:r>
    </w:p>
    <w:p w14:paraId="3F91001C" w14:textId="77777777" w:rsidR="008C5B05" w:rsidRPr="008C5B05" w:rsidRDefault="008C5B05" w:rsidP="008C5B05">
      <w:pPr>
        <w:jc w:val="center"/>
        <w:rPr>
          <w:rFonts w:ascii="GHEA Grapalat" w:hAnsi="GHEA Grapalat" w:cs="Sylfaen"/>
          <w:sz w:val="16"/>
          <w:szCs w:val="16"/>
          <w:lang w:val="es-ES"/>
        </w:rPr>
      </w:pPr>
      <w:r w:rsidRPr="008C5B05">
        <w:rPr>
          <w:rFonts w:ascii="GHEA Grapalat" w:hAnsi="GHEA Grapalat"/>
          <w:sz w:val="20"/>
        </w:rPr>
        <w:t xml:space="preserve">                                                                                                      </w:t>
      </w:r>
      <w:r w:rsidRPr="008C5B05">
        <w:rPr>
          <w:rFonts w:ascii="GHEA Grapalat" w:hAnsi="GHEA Grapalat"/>
          <w:sz w:val="20"/>
          <w:lang w:val="hy-AM"/>
        </w:rPr>
        <w:t>Կ. Տ.</w:t>
      </w:r>
      <w:r w:rsidRPr="008C5B05">
        <w:rPr>
          <w:rFonts w:ascii="GHEA Grapalat" w:hAnsi="GHEA Grapalat" w:cs="Sylfaen"/>
          <w:sz w:val="20"/>
          <w:szCs w:val="20"/>
          <w:lang w:val="es-ES"/>
        </w:rPr>
        <w:t xml:space="preserve"> </w:t>
      </w:r>
      <w:r w:rsidRPr="008C5B05">
        <w:rPr>
          <w:rFonts w:ascii="GHEA Grapalat" w:hAnsi="GHEA Grapalat" w:cs="Sylfaen"/>
          <w:sz w:val="16"/>
          <w:szCs w:val="16"/>
          <w:lang w:val="es-ES"/>
        </w:rPr>
        <w:t>(առկայության դեպքում)</w:t>
      </w:r>
    </w:p>
    <w:p w14:paraId="6EBCF6CD" w14:textId="6A667C22" w:rsidR="008C5B05" w:rsidRPr="008C5B05" w:rsidRDefault="008C5B05" w:rsidP="00CB0301">
      <w:pPr>
        <w:jc w:val="center"/>
        <w:rPr>
          <w:rFonts w:ascii="GHEA Grapalat" w:hAnsi="GHEA Grapalat" w:cs="Sylfaen"/>
          <w:sz w:val="16"/>
          <w:szCs w:val="16"/>
          <w:lang w:val="es-ES"/>
        </w:rPr>
      </w:pPr>
      <w:r w:rsidRPr="008C5B05">
        <w:rPr>
          <w:rFonts w:ascii="GHEA Grapalat" w:hAnsi="GHEA Grapalat" w:cs="Sylfaen"/>
          <w:sz w:val="16"/>
          <w:szCs w:val="16"/>
          <w:lang w:val="es-ES"/>
        </w:rPr>
        <w:t xml:space="preserve">                                               </w:t>
      </w:r>
    </w:p>
    <w:bookmarkEnd w:id="24"/>
    <w:p w14:paraId="62550BCF" w14:textId="72A497E5" w:rsidR="008C5B05" w:rsidRPr="000F7483" w:rsidRDefault="008C5B05" w:rsidP="008C5B05">
      <w:pPr>
        <w:jc w:val="right"/>
        <w:rPr>
          <w:rFonts w:ascii="GHEA Grapalat" w:hAnsi="GHEA Grapalat"/>
          <w:sz w:val="20"/>
          <w:lang w:val="ru-RU"/>
        </w:rPr>
        <w:sectPr w:rsidR="008C5B05" w:rsidRPr="000F7483" w:rsidSect="00536BFB">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6" w:h="16838" w:code="9"/>
          <w:pgMar w:top="720" w:right="662" w:bottom="533" w:left="1138" w:header="562" w:footer="562" w:gutter="0"/>
          <w:cols w:space="720"/>
        </w:sectPr>
      </w:pPr>
      <w:r w:rsidRPr="008C5B05">
        <w:rPr>
          <w:rFonts w:ascii="GHEA Grapalat" w:hAnsi="GHEA Grapalat" w:cs="Sylfaen"/>
          <w:sz w:val="20"/>
          <w:szCs w:val="20"/>
          <w:lang w:val="es-ES"/>
        </w:rPr>
        <w:t xml:space="preserve">«--»         </w:t>
      </w:r>
      <w:bookmarkEnd w:id="25"/>
    </w:p>
    <w:bookmarkEnd w:id="23"/>
    <w:p w14:paraId="27283B9C" w14:textId="2E5D4E1B" w:rsidR="00140600" w:rsidRPr="008C5B05" w:rsidRDefault="00140600" w:rsidP="008C5B05">
      <w:pPr>
        <w:rPr>
          <w:rFonts w:ascii="GHEA Grapalat" w:hAnsi="GHEA Grapalat" w:cs="Sylfaen"/>
          <w:lang w:val="hy-AM"/>
        </w:rPr>
      </w:pPr>
    </w:p>
    <w:sectPr w:rsidR="00140600" w:rsidRPr="008C5B05"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FFFD" w14:textId="77777777" w:rsidR="002376C1" w:rsidRDefault="002376C1">
      <w:r>
        <w:separator/>
      </w:r>
    </w:p>
  </w:endnote>
  <w:endnote w:type="continuationSeparator" w:id="0">
    <w:p w14:paraId="77F93786" w14:textId="77777777" w:rsidR="002376C1" w:rsidRDefault="0023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GHEA Grapalat">
    <w:panose1 w:val="02000803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altName w:val="Calibri"/>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Franklin Gothic Medium Cond">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104B" w14:textId="77777777" w:rsidR="00BE24A2" w:rsidRDefault="00BE24A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E6C49" w14:textId="77777777" w:rsidR="00BE24A2" w:rsidRDefault="00BE24A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46328" w14:textId="77777777" w:rsidR="00BE24A2" w:rsidRDefault="00BE24A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9C41" w14:textId="77777777" w:rsidR="008C5B05" w:rsidRDefault="008C5B05">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A9CC" w14:textId="77777777" w:rsidR="008C5B05" w:rsidRDefault="008C5B05">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A029" w14:textId="77777777" w:rsidR="008C5B05" w:rsidRDefault="008C5B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324F5" w14:textId="77777777" w:rsidR="002376C1" w:rsidRDefault="002376C1">
      <w:r>
        <w:separator/>
      </w:r>
    </w:p>
  </w:footnote>
  <w:footnote w:type="continuationSeparator" w:id="0">
    <w:p w14:paraId="02D63C63" w14:textId="77777777" w:rsidR="002376C1" w:rsidRDefault="002376C1">
      <w:r>
        <w:continuationSeparator/>
      </w:r>
    </w:p>
  </w:footnote>
  <w:footnote w:id="1">
    <w:p w14:paraId="07EFD93B" w14:textId="593EE83D" w:rsidR="00B16F7B" w:rsidRPr="00D45BA2" w:rsidRDefault="00B16F7B"/>
  </w:footnote>
  <w:footnote w:id="2">
    <w:p w14:paraId="1A85FD33" w14:textId="5EB694BC" w:rsidR="00B16F7B" w:rsidRPr="00D45BA2" w:rsidRDefault="00B16F7B">
      <w: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B16F7B" w:rsidRPr="006D2E03" w:rsidRDefault="00B16F7B" w:rsidP="006C1D25">
      <w:pPr>
        <w:jc w:val="both"/>
        <w:rPr>
          <w:rFonts w:ascii="GHEA Grapalat" w:hAnsi="GHEA Grapalat" w:cs="Sylfaen"/>
          <w:i/>
          <w:sz w:val="16"/>
          <w:szCs w:val="16"/>
          <w:lang w:val="af-ZA"/>
        </w:rPr>
      </w:pPr>
      <w:r w:rsidRPr="006265F4">
        <w:footnoteRef/>
      </w:r>
      <w:r w:rsidRPr="006265F4">
        <w:t xml:space="preserve"> </w:t>
      </w:r>
      <w:proofErr w:type="spellStart"/>
      <w:r w:rsidRPr="006265F4">
        <w:rPr>
          <w:rFonts w:ascii="GHEA Grapalat" w:hAnsi="GHEA Grapalat" w:cs="Sylfaen"/>
          <w:i/>
          <w:sz w:val="16"/>
          <w:szCs w:val="16"/>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614FA35E" w14:textId="71456BF8"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վրա</w:t>
      </w:r>
      <w:proofErr w:type="spellEnd"/>
      <w:r w:rsidRPr="008C7473">
        <w:rPr>
          <w:rFonts w:ascii="GHEA Grapalat" w:hAnsi="GHEA Grapalat" w:cs="Sylfaen"/>
          <w:i/>
          <w:sz w:val="16"/>
          <w:szCs w:val="16"/>
          <w:lang w:val="af-ZA"/>
        </w:rPr>
        <w:t xml:space="preserve">, </w:t>
      </w:r>
    </w:p>
    <w:p w14:paraId="473B2890" w14:textId="0DA40B61"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դրամը</w:t>
      </w:r>
      <w:proofErr w:type="spellEnd"/>
      <w:r w:rsidRPr="008C7473">
        <w:rPr>
          <w:rFonts w:ascii="GHEA Grapalat" w:hAnsi="GHEA Grapalat" w:cs="Sylfaen"/>
          <w:i/>
          <w:sz w:val="16"/>
          <w:szCs w:val="16"/>
          <w:lang w:val="af-ZA"/>
        </w:rPr>
        <w:t>.</w:t>
      </w:r>
    </w:p>
    <w:p w14:paraId="438FE6DE" w14:textId="77777777" w:rsidR="00B16F7B" w:rsidRPr="008C7473" w:rsidRDefault="00B16F7B" w:rsidP="006C1D25">
      <w:pPr>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ձևով</w:t>
      </w:r>
      <w:proofErr w:type="spellEnd"/>
      <w:r w:rsidRPr="008C7473">
        <w:rPr>
          <w:rFonts w:ascii="GHEA Grapalat" w:hAnsi="GHEA Grapalat" w:cs="Sylfaen"/>
          <w:i/>
          <w:sz w:val="16"/>
          <w:szCs w:val="16"/>
          <w:lang w:val="af-ZA"/>
        </w:rPr>
        <w:t>:</w:t>
      </w:r>
    </w:p>
    <w:p w14:paraId="0298A23A" w14:textId="77777777" w:rsidR="00B16F7B" w:rsidRPr="008C7473" w:rsidRDefault="00B16F7B" w:rsidP="006C1D25">
      <w:pPr>
        <w:jc w:val="both"/>
        <w:rPr>
          <w:lang w:val="af-ZA"/>
        </w:rPr>
      </w:pPr>
      <w:proofErr w:type="spellStart"/>
      <w:r w:rsidRPr="006265F4">
        <w:rPr>
          <w:rFonts w:ascii="GHEA Grapalat" w:hAnsi="GHEA Grapalat" w:cs="Sylfaen"/>
          <w:i/>
          <w:sz w:val="16"/>
          <w:szCs w:val="16"/>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հյղումները</w:t>
      </w:r>
      <w:proofErr w:type="spellEnd"/>
      <w:r w:rsidRPr="008C7473">
        <w:rPr>
          <w:rFonts w:ascii="GHEA Grapalat" w:hAnsi="GHEA Grapalat" w:cs="Sylfaen"/>
          <w:i/>
          <w:sz w:val="16"/>
          <w:szCs w:val="16"/>
          <w:lang w:val="af-ZA"/>
        </w:rPr>
        <w:t>:</w:t>
      </w:r>
    </w:p>
  </w:footnote>
  <w:footnote w:id="4">
    <w:p w14:paraId="0479151E" w14:textId="23568D36" w:rsidR="00B16F7B" w:rsidRPr="00AE74A0" w:rsidRDefault="00B16F7B" w:rsidP="00D45BA2">
      <w:pPr>
        <w:jc w:val="both"/>
        <w:rPr>
          <w:rFonts w:ascii="GHEA Grapalat" w:hAnsi="GHEA Grapalat" w:cs="Sylfaen"/>
          <w:i/>
          <w:sz w:val="16"/>
          <w:szCs w:val="16"/>
          <w:lang w:val="af-ZA" w:eastAsia="ru-RU"/>
        </w:rPr>
      </w:pPr>
      <w: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footnote>
  <w:footnote w:id="5">
    <w:p w14:paraId="5BDAD4EB" w14:textId="2D2151B3" w:rsidR="00B16F7B" w:rsidRPr="006265F4" w:rsidRDefault="00B16F7B" w:rsidP="00D45BA2">
      <w:pPr>
        <w:jc w:val="both"/>
        <w:rPr>
          <w:rFonts w:ascii="GHEA Grapalat" w:hAnsi="GHEA Grapalat" w:cs="Sylfaen"/>
          <w:i/>
          <w:sz w:val="16"/>
          <w:szCs w:val="16"/>
        </w:rPr>
      </w:pPr>
      <w:r>
        <w:footnoteRef/>
      </w:r>
      <w:r>
        <w:t xml:space="preserve"> </w:t>
      </w:r>
      <w:proofErr w:type="spellStart"/>
      <w:r w:rsidRPr="006265F4">
        <w:rPr>
          <w:rFonts w:ascii="GHEA Grapalat" w:hAnsi="GHEA Grapalat" w:cs="Sylfaen"/>
          <w:i/>
          <w:sz w:val="16"/>
          <w:szCs w:val="16"/>
        </w:rPr>
        <w:t>Գնումը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մրցույթով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գնանշման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հարցման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ձևով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w:t>
      </w:r>
    </w:p>
    <w:p w14:paraId="752717FB" w14:textId="77777777" w:rsidR="00B16F7B" w:rsidRPr="006265F4" w:rsidRDefault="00B16F7B" w:rsidP="00D45BA2">
      <w:pPr>
        <w:jc w:val="both"/>
        <w:rPr>
          <w:rFonts w:ascii="GHEA Grapalat" w:hAnsi="GHEA Grapalat" w:cs="Sylfaen"/>
          <w:i/>
          <w:sz w:val="16"/>
          <w:szCs w:val="16"/>
        </w:rPr>
      </w:pP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Օրենքի</w:t>
      </w:r>
      <w:proofErr w:type="spellEnd"/>
      <w:r w:rsidRPr="006265F4">
        <w:rPr>
          <w:rFonts w:ascii="GHEA Grapalat" w:hAnsi="GHEA Grapalat" w:cs="Sylfaen"/>
          <w:i/>
          <w:sz w:val="16"/>
          <w:szCs w:val="16"/>
        </w:rPr>
        <w:t xml:space="preserve"> 15-րդ </w:t>
      </w:r>
      <w:proofErr w:type="spellStart"/>
      <w:r w:rsidRPr="006265F4">
        <w:rPr>
          <w:rFonts w:ascii="GHEA Grapalat" w:hAnsi="GHEA Grapalat" w:cs="Sylfaen"/>
          <w:i/>
          <w:sz w:val="16"/>
          <w:szCs w:val="16"/>
        </w:rPr>
        <w:t>հոդվածի</w:t>
      </w:r>
      <w:proofErr w:type="spellEnd"/>
      <w:r w:rsidRPr="006265F4">
        <w:rPr>
          <w:rFonts w:ascii="GHEA Grapalat" w:hAnsi="GHEA Grapalat" w:cs="Sylfaen"/>
          <w:i/>
          <w:sz w:val="16"/>
          <w:szCs w:val="16"/>
        </w:rPr>
        <w:t xml:space="preserve"> 6-րդ </w:t>
      </w:r>
      <w:proofErr w:type="spellStart"/>
      <w:r w:rsidRPr="006265F4">
        <w:rPr>
          <w:rFonts w:ascii="GHEA Grapalat" w:hAnsi="GHEA Grapalat" w:cs="Sylfaen"/>
          <w:i/>
          <w:sz w:val="16"/>
          <w:szCs w:val="16"/>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հիման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վրա</w:t>
      </w:r>
      <w:proofErr w:type="spellEnd"/>
      <w:r w:rsidRPr="006265F4">
        <w:rPr>
          <w:rFonts w:ascii="GHEA Grapalat" w:hAnsi="GHEA Grapalat" w:cs="Sylfaen"/>
          <w:i/>
          <w:sz w:val="16"/>
          <w:szCs w:val="16"/>
        </w:rPr>
        <w:t xml:space="preserve">, </w:t>
      </w:r>
    </w:p>
    <w:p w14:paraId="2D41B0D9" w14:textId="7247FD77" w:rsidR="00B16F7B" w:rsidRPr="00D45BA2" w:rsidRDefault="00B16F7B" w:rsidP="00D45BA2">
      <w:r w:rsidRPr="006265F4">
        <w:rPr>
          <w:rFonts w:ascii="GHEA Grapalat" w:hAnsi="GHEA Grapalat" w:cs="Sylfaen"/>
          <w:i/>
          <w:sz w:val="16"/>
          <w:szCs w:val="16"/>
        </w:rPr>
        <w:t xml:space="preserve"> -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տվյալ</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շրջանակում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գնվելիք</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ապրանքի</w:t>
      </w:r>
      <w:proofErr w:type="spellEnd"/>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proofErr w:type="spellStart"/>
      <w:r w:rsidRPr="006265F4">
        <w:rPr>
          <w:rFonts w:ascii="GHEA Grapalat" w:hAnsi="GHEA Grapalat" w:cs="Sylfaen"/>
          <w:i/>
          <w:sz w:val="16"/>
          <w:szCs w:val="16"/>
        </w:rPr>
        <w:t>գինը</w:t>
      </w:r>
      <w:proofErr w:type="spellEnd"/>
      <w:r>
        <w:rPr>
          <w:rFonts w:ascii="GHEA Grapalat" w:hAnsi="GHEA Grapalat" w:cs="Sylfaen"/>
          <w:i/>
          <w:sz w:val="16"/>
          <w:szCs w:val="16"/>
        </w:rPr>
        <w:t>)</w:t>
      </w:r>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գերազանցում</w:t>
      </w:r>
      <w:proofErr w:type="spellEnd"/>
      <w:r w:rsidRPr="006265F4">
        <w:rPr>
          <w:rFonts w:ascii="GHEA Grapalat" w:hAnsi="GHEA Grapalat" w:cs="Sylfaen"/>
          <w:i/>
          <w:sz w:val="16"/>
          <w:szCs w:val="16"/>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rPr>
        <w:t>մլն</w:t>
      </w:r>
      <w:proofErr w:type="spellEnd"/>
      <w:r w:rsidRPr="006265F4">
        <w:rPr>
          <w:rFonts w:ascii="GHEA Grapalat" w:hAnsi="GHEA Grapalat" w:cs="Sylfaen"/>
          <w:i/>
          <w:sz w:val="16"/>
          <w:szCs w:val="16"/>
        </w:rPr>
        <w:t xml:space="preserve">. ՀՀ </w:t>
      </w:r>
      <w:proofErr w:type="spellStart"/>
      <w:r w:rsidRPr="006265F4">
        <w:rPr>
          <w:rFonts w:ascii="GHEA Grapalat" w:hAnsi="GHEA Grapalat" w:cs="Sylfaen"/>
          <w:i/>
          <w:sz w:val="16"/>
          <w:szCs w:val="16"/>
        </w:rPr>
        <w:t>դրամը</w:t>
      </w:r>
      <w:proofErr w:type="spellEnd"/>
      <w:r>
        <w:rPr>
          <w:rFonts w:ascii="GHEA Grapalat" w:hAnsi="GHEA Grapalat" w:cs="Sylfaen"/>
          <w:i/>
          <w:sz w:val="16"/>
          <w:szCs w:val="16"/>
        </w:rPr>
        <w:t>:</w:t>
      </w:r>
    </w:p>
  </w:footnote>
  <w:footnote w:id="6">
    <w:p w14:paraId="5BDA916E" w14:textId="4A0C8C20" w:rsidR="00B16F7B" w:rsidRPr="006F2A6C" w:rsidRDefault="00B16F7B" w:rsidP="006F2A6C">
      <w:pPr>
        <w:jc w:val="both"/>
        <w:rPr>
          <w:rFonts w:asciiTheme="minorHAnsi" w:hAnsiTheme="minorHAnsi"/>
          <w:lang w:val="hy-AM"/>
        </w:rPr>
      </w:pPr>
      <w: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B16F7B" w:rsidRPr="00D45BA2" w:rsidRDefault="00B16F7B" w:rsidP="00D45BA2">
      <w:pPr>
        <w:jc w:val="both"/>
        <w:rPr>
          <w:rFonts w:ascii="GHEA Grapalat" w:hAnsi="GHEA Grapalat"/>
          <w:i/>
          <w:sz w:val="16"/>
          <w:szCs w:val="16"/>
          <w:lang w:val="hy-AM"/>
        </w:rPr>
      </w:pPr>
      <w:r>
        <w:footnoteRef/>
      </w:r>
      <w:r w:rsidRPr="00BB5F8B">
        <w:rPr>
          <w:lang w:val="hy-AM"/>
        </w:rPr>
        <w:t xml:space="preserve"> </w:t>
      </w:r>
      <w:r w:rsidRPr="00AE74A0">
        <w:rPr>
          <w:rFonts w:ascii="GHEA Grapalat" w:hAnsi="GHEA Grapalat"/>
          <w:i/>
          <w:sz w:val="16"/>
          <w:szCs w:val="16"/>
          <w:lang w:val="af-ZA"/>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rPr>
        <w:t>մոդելի</w:t>
      </w:r>
      <w:r w:rsidRPr="00AE74A0">
        <w:rPr>
          <w:rFonts w:ascii="GHEA Grapalat" w:hAnsi="GHEA Grapalat"/>
          <w:i/>
          <w:sz w:val="16"/>
          <w:szCs w:val="16"/>
          <w:lang w:val="af-ZA"/>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rPr>
        <w:t>մոդելը</w:t>
      </w:r>
      <w:r w:rsidRPr="00AE74A0">
        <w:rPr>
          <w:rFonts w:ascii="GHEA Grapalat" w:hAnsi="GHEA Grapalat"/>
          <w:i/>
          <w:sz w:val="16"/>
          <w:szCs w:val="16"/>
          <w:lang w:val="af-ZA"/>
        </w:rPr>
        <w:t xml:space="preserve"> և արտադրողի անվանումը</w:t>
      </w:r>
      <w:r w:rsidRPr="00AE74A0">
        <w:rPr>
          <w:rFonts w:ascii="GHEA Grapalat" w:hAnsi="GHEA Grapalat"/>
          <w:i/>
          <w:sz w:val="16"/>
          <w:szCs w:val="16"/>
          <w:lang w:val="hy-AM"/>
        </w:rPr>
        <w:t>:</w:t>
      </w:r>
      <w:r w:rsidRPr="00AE74A0">
        <w:rPr>
          <w:rFonts w:ascii="GHEA Grapalat" w:hAnsi="GHEA Grapalat" w:cs="Sylfaen"/>
          <w:lang w:val="hy-AM"/>
        </w:rPr>
        <w:t xml:space="preserve"> </w:t>
      </w:r>
      <w:r w:rsidRPr="00AE74A0">
        <w:rPr>
          <w:rFonts w:ascii="GHEA Grapalat" w:hAnsi="GHEA Grapalat"/>
          <w:i/>
          <w:sz w:val="16"/>
          <w:szCs w:val="16"/>
          <w:lang w:val="af-ZA"/>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rPr>
        <w:t xml:space="preserve"> </w:t>
      </w:r>
      <w:r w:rsidRPr="00AE74A0">
        <w:rPr>
          <w:rFonts w:ascii="GHEA Grapalat" w:hAnsi="GHEA Grapalat"/>
          <w:i/>
          <w:sz w:val="16"/>
          <w:szCs w:val="16"/>
          <w:lang w:val="af-ZA"/>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rPr>
        <w:t xml:space="preserve"> բառերը:</w:t>
      </w:r>
    </w:p>
  </w:footnote>
  <w:footnote w:id="8">
    <w:p w14:paraId="3EABC536" w14:textId="2439BFE2" w:rsidR="00B16F7B" w:rsidRPr="008A2E7F" w:rsidRDefault="00B16F7B" w:rsidP="00D45BA2">
      <w:pPr>
        <w:jc w:val="both"/>
        <w:rPr>
          <w:lang w:val="hy-AM"/>
        </w:rPr>
      </w:pPr>
      <w:r>
        <w:footnoteRef/>
      </w:r>
      <w:r w:rsidRPr="00BB5F8B">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B16F7B" w:rsidRPr="00D45BA2" w:rsidRDefault="00B16F7B">
      <w:pPr>
        <w:rPr>
          <w:lang w:val="hy-AM"/>
        </w:rPr>
      </w:pPr>
    </w:p>
  </w:footnote>
  <w:footnote w:id="9">
    <w:p w14:paraId="07C6F0D9" w14:textId="69C7FF55" w:rsidR="00B16F7B" w:rsidRPr="0028748F" w:rsidRDefault="00B16F7B">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BB5F8B">
        <w:rPr>
          <w:rFonts w:ascii="GHEA Grapalat" w:hAnsi="GHEA Grapalat" w:cs="Sylfaen"/>
          <w:i/>
          <w:sz w:val="16"/>
          <w:szCs w:val="16"/>
          <w:lang w:val="hy-AM"/>
        </w:rPr>
        <w:t>ատվիրատուի կողմից:</w:t>
      </w:r>
    </w:p>
  </w:footnote>
  <w:footnote w:id="10">
    <w:p w14:paraId="4BBBCD3C" w14:textId="43E7C133" w:rsidR="00B16F7B" w:rsidRPr="00BB5F8B" w:rsidRDefault="00B16F7B">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14:paraId="6521600A" w14:textId="1C70D41C" w:rsidR="00B16F7B" w:rsidRPr="004B72E3" w:rsidRDefault="00B16F7B" w:rsidP="00084034">
      <w:pPr>
        <w:jc w:val="both"/>
        <w:rPr>
          <w:rFonts w:ascii="GHEA Grapalat" w:hAnsi="GHEA Grapalat" w:cs="Sylfaen"/>
          <w:i/>
          <w:sz w:val="16"/>
          <w:szCs w:val="16"/>
          <w:lang w:val="hy-AM"/>
        </w:rPr>
      </w:pPr>
      <w:r>
        <w:footnoteRef/>
      </w:r>
      <w:r w:rsidRPr="00BB5F8B">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2">
    <w:p w14:paraId="645C99E3" w14:textId="77777777" w:rsidR="00B16F7B" w:rsidRPr="000B7538" w:rsidRDefault="00B16F7B" w:rsidP="00084034">
      <w:pPr>
        <w:rPr>
          <w:rFonts w:ascii="GHEA Grapalat" w:hAnsi="GHEA Grapalat" w:cs="Sylfaen"/>
          <w:i/>
          <w:sz w:val="16"/>
          <w:szCs w:val="16"/>
          <w:lang w:val="hy-AM"/>
        </w:rPr>
      </w:pPr>
      <w:r>
        <w:footnoteRef/>
      </w:r>
      <w:r w:rsidRPr="00BB5F8B">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49D2588E" w14:textId="1B608D7D" w:rsidR="00B16F7B" w:rsidRPr="000B7538" w:rsidRDefault="00B16F7B" w:rsidP="00084034">
      <w:pPr>
        <w:rPr>
          <w:rFonts w:ascii="GHEA Grapalat" w:hAnsi="GHEA Grapalat" w:cs="Sylfaen"/>
          <w:i/>
          <w:sz w:val="16"/>
          <w:szCs w:val="16"/>
          <w:lang w:val="hy-AM"/>
        </w:rPr>
      </w:pPr>
      <w:r>
        <w:footnoteRef/>
      </w:r>
      <w:r w:rsidRPr="00BB5F8B">
        <w:rPr>
          <w:lang w:val="hy-AM"/>
        </w:rP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12F6E0EF" w14:textId="7498EA06" w:rsidR="00B16F7B" w:rsidRPr="00084034" w:rsidRDefault="00B16F7B" w:rsidP="00084034">
      <w:pPr>
        <w:rPr>
          <w:rFonts w:ascii="Sylfaen" w:hAnsi="Sylfaen"/>
          <w:lang w:val="hy-AM"/>
        </w:rPr>
      </w:pPr>
      <w: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rPr>
          <w:rFonts w:asciiTheme="minorHAnsi" w:hAnsiTheme="minorHAnsi"/>
          <w:lang w:val="hy-AM"/>
        </w:rPr>
      </w:pPr>
    </w:p>
  </w:footnote>
  <w:footnote w:id="15">
    <w:p w14:paraId="422AF998" w14:textId="0DB20754" w:rsidR="00B16F7B" w:rsidRPr="00BB5F8B" w:rsidRDefault="00B16F7B" w:rsidP="00FD4E69">
      <w:pPr>
        <w:rPr>
          <w:rFonts w:asciiTheme="minorHAnsi" w:hAnsiTheme="minorHAnsi"/>
          <w:lang w:val="hy-AM"/>
        </w:rPr>
      </w:pPr>
      <w:r>
        <w:footnoteRef/>
      </w:r>
      <w:r w:rsidRPr="00BB5F8B">
        <w:rPr>
          <w:lang w:val="hy-AM"/>
        </w:rPr>
        <w:t xml:space="preserve"> </w:t>
      </w:r>
      <w:r w:rsidRPr="00BB5F8B">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BB5F8B">
        <w:rPr>
          <w:rFonts w:ascii="GHEA Grapalat" w:hAnsi="GHEA Grapalat" w:cs="Sylfaen"/>
          <w:i/>
          <w:sz w:val="16"/>
          <w:szCs w:val="16"/>
          <w:lang w:val="hy-AM"/>
        </w:rPr>
        <w:t>ատվիրատուի:</w:t>
      </w:r>
    </w:p>
  </w:footnote>
  <w:footnote w:id="16">
    <w:p w14:paraId="00610145" w14:textId="52E8961C" w:rsidR="00B16F7B" w:rsidRPr="00FD4E69" w:rsidRDefault="00B16F7B" w:rsidP="00FD4E69">
      <w:pPr>
        <w:jc w:val="both"/>
        <w:rPr>
          <w:rFonts w:ascii="Sylfaen" w:hAnsi="Sylfaen" w:cs="Sylfaen"/>
          <w:lang w:val="af-ZA"/>
        </w:rPr>
      </w:pPr>
      <w:r>
        <w:footnoteRef/>
      </w:r>
      <w:r w:rsidRPr="00BB5F8B">
        <w:rPr>
          <w:lang w:val="hy-AM"/>
        </w:rPr>
        <w:t xml:space="preserve"> </w:t>
      </w:r>
      <w:r>
        <w:rPr>
          <w:rFonts w:ascii="GHEA Grapalat" w:hAnsi="GHEA Grapalat" w:cs="Sylfaen"/>
          <w:i/>
          <w:sz w:val="16"/>
          <w:szCs w:val="16"/>
          <w:vertAlign w:val="superscript"/>
          <w:lang w:val="es-ES"/>
        </w:rPr>
        <w:t xml:space="preserve"> </w:t>
      </w:r>
      <w:r w:rsidRPr="006265F4">
        <w:rPr>
          <w:rFonts w:ascii="GHEA Grapalat" w:hAnsi="GHEA Grapalat" w:cs="Sylfaen"/>
          <w:i/>
          <w:sz w:val="16"/>
          <w:szCs w:val="16"/>
          <w:lang w:val="es-ES"/>
        </w:rPr>
        <w:t xml:space="preserve">Համատեղ </w:t>
      </w:r>
      <w:r w:rsidRPr="00BB5F8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7">
    <w:p w14:paraId="1B9B5481" w14:textId="34CB356E" w:rsidR="00B16F7B" w:rsidRPr="00AB6289" w:rsidRDefault="00B16F7B" w:rsidP="00FD4E69">
      <w:pPr>
        <w:jc w:val="both"/>
        <w:rPr>
          <w:lang w:val="af-ZA"/>
        </w:rPr>
      </w:pPr>
      <w:r>
        <w:footnoteRef/>
      </w:r>
      <w:r w:rsidRPr="00BB5F8B">
        <w:rPr>
          <w:lang w:val="af-ZA"/>
        </w:rPr>
        <w:t xml:space="preserve"> </w:t>
      </w:r>
      <w:proofErr w:type="spellStart"/>
      <w:r w:rsidRPr="006265F4">
        <w:rPr>
          <w:rFonts w:ascii="GHEA Grapalat" w:hAnsi="GHEA Grapalat" w:cs="Sylfaen"/>
          <w:i/>
          <w:sz w:val="16"/>
          <w:szCs w:val="16"/>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14:paraId="76BF6900" w14:textId="41B01826" w:rsidR="00B16F7B" w:rsidRPr="00FD4E69" w:rsidRDefault="00B16F7B">
      <w:pPr>
        <w:rPr>
          <w:rFonts w:asciiTheme="minorHAnsi" w:hAnsiTheme="minorHAnsi"/>
          <w:lang w:val="af-ZA"/>
        </w:rPr>
      </w:pPr>
    </w:p>
  </w:footnote>
  <w:footnote w:id="18">
    <w:p w14:paraId="40326818" w14:textId="77777777" w:rsidR="00B16F7B" w:rsidRPr="000B7538" w:rsidRDefault="00B16F7B" w:rsidP="00523B4A">
      <w:pPr>
        <w:pStyle w:val="33"/>
        <w:ind w:firstLine="708"/>
        <w:rPr>
          <w:rFonts w:ascii="GHEA Grapalat" w:hAnsi="GHEA Grapalat"/>
          <w:i/>
          <w:sz w:val="16"/>
          <w:szCs w:val="16"/>
          <w:lang w:val="hy-AM"/>
        </w:rPr>
      </w:pPr>
      <w:r>
        <w:footnoteRef/>
      </w:r>
      <w:r w:rsidRPr="00523B4A">
        <w:rPr>
          <w:lang w:val="af-ZA"/>
        </w:rPr>
        <w:t xml:space="preserve"> </w:t>
      </w:r>
      <w:r w:rsidRPr="000B7538">
        <w:rPr>
          <w:rFonts w:ascii="GHEA Grapalat" w:hAnsi="GHEA Grapalat"/>
          <w:i/>
          <w:sz w:val="16"/>
          <w:szCs w:val="16"/>
          <w:lang w:val="hy-AM"/>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rPr>
        <w:t>.&gt;&gt; բառերը փոխարինվում են &lt;&lt;</w:t>
      </w:r>
      <w:r w:rsidRPr="000B7538">
        <w:rPr>
          <w:rFonts w:ascii="GHEA Grapalat" w:hAnsi="GHEA Grapalat"/>
          <w:i/>
          <w:sz w:val="16"/>
          <w:szCs w:val="16"/>
          <w:lang w:val="hy-AM"/>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rPr>
        <w:t xml:space="preserve">կազմակերպությունների (Fitch, Moodys, </w:t>
      </w:r>
      <w:hyperlink r:id="rId1" w:tgtFrame="_blank" w:history="1">
        <w:r w:rsidRPr="000B7538">
          <w:rPr>
            <w:rFonts w:ascii="GHEA Grapalat" w:hAnsi="GHEA Grapalat"/>
            <w:i/>
            <w:sz w:val="16"/>
            <w:szCs w:val="16"/>
            <w:lang w:val="hy-AM"/>
          </w:rPr>
          <w:t>Standard &amp; Poor’s</w:t>
        </w:r>
      </w:hyperlink>
      <w:r w:rsidRPr="000B7538">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BB5F8B" w:rsidRDefault="00B16F7B" w:rsidP="00523B4A">
      <w:pPr>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BB5F8B" w:rsidRDefault="00B16F7B">
      <w:pPr>
        <w:rPr>
          <w:rFonts w:asciiTheme="minorHAnsi" w:hAnsiTheme="minorHAnsi"/>
          <w:lang w:val="hy-AM"/>
        </w:rPr>
      </w:pPr>
    </w:p>
  </w:footnote>
  <w:footnote w:id="19">
    <w:p w14:paraId="18B31D9B" w14:textId="41260695" w:rsidR="00B16F7B" w:rsidRPr="00002A8F" w:rsidRDefault="00B16F7B">
      <w:pPr>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 xml:space="preserve">Եթե </w:t>
      </w:r>
      <w:r w:rsidRPr="00BB5F8B">
        <w:rPr>
          <w:rFonts w:ascii="GHEA Grapalat" w:hAnsi="GHEA Grapalat"/>
          <w:i/>
          <w:sz w:val="16"/>
          <w:lang w:val="hy-AM"/>
        </w:rPr>
        <w:t>Վ</w:t>
      </w:r>
      <w:r w:rsidRPr="006265F4">
        <w:rPr>
          <w:rFonts w:ascii="GHEA Grapalat" w:hAnsi="GHEA Grapalat"/>
          <w:i/>
          <w:sz w:val="16"/>
          <w:lang w:val="hy-AM"/>
        </w:rPr>
        <w:t>աճառողի կողմից գնային ա</w:t>
      </w:r>
      <w:r w:rsidRPr="00BB5F8B">
        <w:rPr>
          <w:rFonts w:ascii="GHEA Grapalat" w:hAnsi="GHEA Grapalat"/>
          <w:i/>
          <w:sz w:val="16"/>
          <w:lang w:val="hy-AM"/>
        </w:rPr>
        <w:t>ռաջարկը</w:t>
      </w:r>
      <w:r w:rsidRPr="006265F4">
        <w:rPr>
          <w:rFonts w:ascii="GHEA Grapalat" w:hAnsi="GHEA Grapalat"/>
          <w:i/>
          <w:sz w:val="16"/>
          <w:lang w:val="af-ZA"/>
        </w:rPr>
        <w:t xml:space="preserve"> </w:t>
      </w:r>
      <w:r w:rsidRPr="00BB5F8B">
        <w:rPr>
          <w:rFonts w:ascii="GHEA Grapalat" w:hAnsi="GHEA Grapalat"/>
          <w:i/>
          <w:sz w:val="16"/>
          <w:lang w:val="hy-AM"/>
        </w:rPr>
        <w:t>ներկայացվել</w:t>
      </w:r>
      <w:r w:rsidRPr="006265F4">
        <w:rPr>
          <w:rFonts w:ascii="GHEA Grapalat" w:hAnsi="GHEA Grapalat"/>
          <w:i/>
          <w:sz w:val="16"/>
          <w:lang w:val="af-ZA"/>
        </w:rPr>
        <w:t xml:space="preserve"> </w:t>
      </w:r>
      <w:r w:rsidRPr="00BB5F8B">
        <w:rPr>
          <w:rFonts w:ascii="GHEA Grapalat" w:hAnsi="GHEA Grapalat"/>
          <w:i/>
          <w:sz w:val="16"/>
          <w:lang w:val="hy-AM"/>
        </w:rPr>
        <w:t>է</w:t>
      </w:r>
      <w:r w:rsidRPr="006265F4">
        <w:rPr>
          <w:rFonts w:ascii="GHEA Grapalat" w:hAnsi="GHEA Grapalat"/>
          <w:i/>
          <w:sz w:val="16"/>
          <w:lang w:val="af-ZA"/>
        </w:rPr>
        <w:t xml:space="preserve"> </w:t>
      </w:r>
      <w:r w:rsidRPr="00BB5F8B">
        <w:rPr>
          <w:rFonts w:ascii="GHEA Grapalat" w:hAnsi="GHEA Grapalat"/>
          <w:i/>
          <w:sz w:val="16"/>
          <w:lang w:val="hy-AM"/>
        </w:rPr>
        <w:t>առանց</w:t>
      </w:r>
      <w:r w:rsidRPr="006265F4">
        <w:rPr>
          <w:rFonts w:ascii="GHEA Grapalat" w:hAnsi="GHEA Grapalat"/>
          <w:i/>
          <w:sz w:val="16"/>
          <w:lang w:val="af-ZA"/>
        </w:rPr>
        <w:t xml:space="preserve"> </w:t>
      </w:r>
      <w:r w:rsidRPr="00BB5F8B">
        <w:rPr>
          <w:rFonts w:ascii="GHEA Grapalat" w:hAnsi="GHEA Grapalat"/>
          <w:i/>
          <w:sz w:val="16"/>
          <w:lang w:val="hy-AM"/>
        </w:rPr>
        <w:t>ԱԱՀ</w:t>
      </w:r>
      <w:r w:rsidRPr="006265F4">
        <w:rPr>
          <w:rFonts w:ascii="GHEA Grapalat" w:hAnsi="GHEA Grapalat"/>
          <w:i/>
          <w:sz w:val="16"/>
          <w:lang w:val="af-ZA"/>
        </w:rPr>
        <w:t>-</w:t>
      </w:r>
      <w:r w:rsidRPr="00BB5F8B">
        <w:rPr>
          <w:rFonts w:ascii="GHEA Grapalat" w:hAnsi="GHEA Grapalat"/>
          <w:i/>
          <w:sz w:val="16"/>
          <w:lang w:val="hy-AM"/>
        </w:rPr>
        <w:t>ի</w:t>
      </w:r>
      <w:r w:rsidRPr="006265F4">
        <w:rPr>
          <w:rFonts w:ascii="GHEA Grapalat" w:hAnsi="GHEA Grapalat"/>
          <w:i/>
          <w:sz w:val="16"/>
          <w:lang w:val="af-ZA"/>
        </w:rPr>
        <w:t xml:space="preserve">, </w:t>
      </w:r>
      <w:r w:rsidRPr="00BB5F8B">
        <w:rPr>
          <w:rFonts w:ascii="GHEA Grapalat" w:hAnsi="GHEA Grapalat"/>
          <w:i/>
          <w:sz w:val="16"/>
          <w:lang w:val="hy-AM"/>
        </w:rPr>
        <w:t>ապա</w:t>
      </w:r>
      <w:r w:rsidRPr="006265F4">
        <w:rPr>
          <w:rFonts w:ascii="GHEA Grapalat" w:hAnsi="GHEA Grapalat"/>
          <w:i/>
          <w:sz w:val="16"/>
          <w:lang w:val="af-ZA"/>
        </w:rPr>
        <w:t xml:space="preserve"> </w:t>
      </w:r>
      <w:r w:rsidRPr="00BB5F8B">
        <w:rPr>
          <w:rFonts w:ascii="GHEA Grapalat" w:hAnsi="GHEA Grapalat"/>
          <w:i/>
          <w:sz w:val="16"/>
          <w:lang w:val="hy-AM"/>
        </w:rPr>
        <w:t>պայմանագիրը</w:t>
      </w:r>
      <w:r w:rsidRPr="006265F4">
        <w:rPr>
          <w:rFonts w:ascii="GHEA Grapalat" w:hAnsi="GHEA Grapalat"/>
          <w:i/>
          <w:sz w:val="16"/>
          <w:lang w:val="af-ZA"/>
        </w:rPr>
        <w:t xml:space="preserve"> </w:t>
      </w:r>
      <w:r w:rsidRPr="00BB5F8B">
        <w:rPr>
          <w:rFonts w:ascii="GHEA Grapalat" w:hAnsi="GHEA Grapalat"/>
          <w:i/>
          <w:sz w:val="16"/>
          <w:lang w:val="hy-AM"/>
        </w:rPr>
        <w:t>կնքելիս</w:t>
      </w:r>
      <w:r w:rsidRPr="006265F4">
        <w:rPr>
          <w:rFonts w:ascii="GHEA Grapalat" w:hAnsi="GHEA Grapalat"/>
          <w:i/>
          <w:sz w:val="16"/>
          <w:lang w:val="af-ZA"/>
        </w:rPr>
        <w:t xml:space="preserve"> «</w:t>
      </w:r>
      <w:r w:rsidRPr="00BB5F8B">
        <w:rPr>
          <w:rFonts w:ascii="GHEA Grapalat" w:hAnsi="GHEA Grapalat"/>
          <w:i/>
          <w:sz w:val="16"/>
          <w:lang w:val="hy-AM"/>
        </w:rPr>
        <w:t>ներառյալ</w:t>
      </w:r>
      <w:r w:rsidRPr="006265F4">
        <w:rPr>
          <w:rFonts w:ascii="GHEA Grapalat" w:hAnsi="GHEA Grapalat"/>
          <w:i/>
          <w:sz w:val="16"/>
          <w:lang w:val="af-ZA"/>
        </w:rPr>
        <w:t xml:space="preserve"> </w:t>
      </w:r>
      <w:r w:rsidRPr="00BB5F8B">
        <w:rPr>
          <w:rFonts w:ascii="GHEA Grapalat" w:hAnsi="GHEA Grapalat"/>
          <w:i/>
          <w:sz w:val="16"/>
          <w:lang w:val="hy-AM"/>
        </w:rPr>
        <w:t>ԱԱՀ</w:t>
      </w:r>
      <w:r w:rsidRPr="006265F4">
        <w:rPr>
          <w:rFonts w:ascii="GHEA Grapalat" w:hAnsi="GHEA Grapalat"/>
          <w:i/>
          <w:sz w:val="16"/>
          <w:lang w:val="af-ZA"/>
        </w:rPr>
        <w:t>-</w:t>
      </w:r>
      <w:r w:rsidRPr="00BB5F8B">
        <w:rPr>
          <w:rFonts w:ascii="GHEA Grapalat" w:hAnsi="GHEA Grapalat"/>
          <w:i/>
          <w:sz w:val="16"/>
          <w:lang w:val="hy-AM"/>
        </w:rPr>
        <w:t>ն</w:t>
      </w:r>
      <w:r w:rsidRPr="006265F4">
        <w:rPr>
          <w:rFonts w:ascii="GHEA Grapalat" w:hAnsi="GHEA Grapalat"/>
          <w:i/>
          <w:sz w:val="16"/>
          <w:lang w:val="af-ZA"/>
        </w:rPr>
        <w:t xml:space="preserve">» </w:t>
      </w:r>
      <w:r w:rsidRPr="00BB5F8B">
        <w:rPr>
          <w:rFonts w:ascii="GHEA Grapalat" w:hAnsi="GHEA Grapalat"/>
          <w:i/>
          <w:sz w:val="16"/>
          <w:lang w:val="hy-AM"/>
        </w:rPr>
        <w:t>բառերը</w:t>
      </w:r>
      <w:r w:rsidRPr="006265F4">
        <w:rPr>
          <w:rFonts w:ascii="GHEA Grapalat" w:hAnsi="GHEA Grapalat"/>
          <w:i/>
          <w:sz w:val="16"/>
          <w:lang w:val="af-ZA"/>
        </w:rPr>
        <w:t xml:space="preserve"> </w:t>
      </w:r>
      <w:r w:rsidRPr="00BB5F8B">
        <w:rPr>
          <w:rFonts w:ascii="GHEA Grapalat" w:hAnsi="GHEA Grapalat"/>
          <w:i/>
          <w:sz w:val="16"/>
          <w:lang w:val="hy-AM"/>
        </w:rPr>
        <w:t>հանվում</w:t>
      </w:r>
      <w:r w:rsidRPr="006265F4">
        <w:rPr>
          <w:rFonts w:ascii="GHEA Grapalat" w:hAnsi="GHEA Grapalat"/>
          <w:i/>
          <w:sz w:val="16"/>
          <w:lang w:val="af-ZA"/>
        </w:rPr>
        <w:t xml:space="preserve"> </w:t>
      </w:r>
      <w:r w:rsidRPr="00BB5F8B">
        <w:rPr>
          <w:rFonts w:ascii="GHEA Grapalat" w:hAnsi="GHEA Grapalat"/>
          <w:i/>
          <w:sz w:val="16"/>
          <w:lang w:val="hy-AM"/>
        </w:rPr>
        <w:t>են</w:t>
      </w:r>
      <w:r>
        <w:rPr>
          <w:rFonts w:ascii="GHEA Grapalat" w:hAnsi="GHEA Grapalat"/>
          <w:i/>
          <w:sz w:val="16"/>
          <w:lang w:val="hy-AM"/>
        </w:rPr>
        <w:t>:</w:t>
      </w:r>
    </w:p>
  </w:footnote>
  <w:footnote w:id="20">
    <w:p w14:paraId="108A8B52" w14:textId="5C16298F" w:rsidR="00B16F7B" w:rsidRPr="00BB5F8B" w:rsidRDefault="00B16F7B">
      <w:pPr>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 xml:space="preserve">Վաճառողը կարող է հրաժարվել առաջարկված կանխավճարից կամ դրա մի մասից: Ընդ որում </w:t>
      </w:r>
      <w:r w:rsidRPr="00C65A05">
        <w:rPr>
          <w:rFonts w:ascii="GHEA Grapalat" w:hAnsi="GHEA Grapalat"/>
          <w:i/>
          <w:sz w:val="16"/>
          <w:lang w:val="hy-AM"/>
        </w:rPr>
        <w:t>կնքվելիք</w:t>
      </w:r>
      <w:r w:rsidRPr="006265F4">
        <w:rPr>
          <w:rFonts w:ascii="GHEA Grapalat" w:hAnsi="GHEA Grapalat"/>
          <w:i/>
          <w:sz w:val="16"/>
          <w:lang w:val="af-ZA"/>
        </w:rPr>
        <w:t xml:space="preserve"> </w:t>
      </w:r>
      <w:r w:rsidRPr="00C65A05">
        <w:rPr>
          <w:rFonts w:ascii="GHEA Grapalat" w:hAnsi="GHEA Grapalat"/>
          <w:i/>
          <w:sz w:val="16"/>
          <w:lang w:val="hy-AM"/>
        </w:rPr>
        <w:t>պ</w:t>
      </w:r>
      <w:r w:rsidRPr="006265F4">
        <w:rPr>
          <w:rFonts w:ascii="GHEA Grapalat" w:hAnsi="GHEA Grapalat"/>
          <w:i/>
          <w:sz w:val="16"/>
          <w:lang w:val="hy-AM"/>
        </w:rPr>
        <w:t>այմանագր</w:t>
      </w:r>
      <w:r w:rsidRPr="00C65A05">
        <w:rPr>
          <w:rFonts w:ascii="GHEA Grapalat" w:hAnsi="GHEA Grapalat"/>
          <w:i/>
          <w:sz w:val="16"/>
          <w:lang w:val="hy-AM"/>
        </w:rPr>
        <w:t>ում</w:t>
      </w:r>
      <w:r w:rsidRPr="006265F4">
        <w:rPr>
          <w:rFonts w:ascii="GHEA Grapalat" w:hAnsi="GHEA Grapalat"/>
          <w:i/>
          <w:sz w:val="16"/>
          <w:lang w:val="hy-AM"/>
        </w:rPr>
        <w:t xml:space="preserve"> կանխավճարը սահմանվում է Գնորդի և Վաճառողի միջև համաձայնեցված չափով:</w:t>
      </w:r>
      <w:r w:rsidRPr="006265F4">
        <w:rPr>
          <w:rFonts w:ascii="GHEA Grapalat" w:hAnsi="GHEA Grapalat"/>
          <w:i/>
          <w:sz w:val="16"/>
          <w:lang w:val="af-ZA"/>
        </w:rPr>
        <w:t xml:space="preserve"> </w:t>
      </w:r>
      <w:r w:rsidRPr="00C65A05">
        <w:rPr>
          <w:rFonts w:ascii="GHEA Grapalat" w:hAnsi="GHEA Grapalat"/>
          <w:i/>
          <w:sz w:val="16"/>
          <w:lang w:val="hy-AM"/>
        </w:rPr>
        <w:t>Եթե</w:t>
      </w:r>
      <w:r w:rsidRPr="006265F4">
        <w:rPr>
          <w:rFonts w:ascii="GHEA Grapalat" w:hAnsi="GHEA Grapalat"/>
          <w:i/>
          <w:sz w:val="16"/>
          <w:lang w:val="af-ZA"/>
        </w:rPr>
        <w:t xml:space="preserve"> </w:t>
      </w:r>
      <w:r w:rsidRPr="00C65A05">
        <w:rPr>
          <w:rFonts w:ascii="GHEA Grapalat" w:hAnsi="GHEA Grapalat"/>
          <w:i/>
          <w:sz w:val="16"/>
          <w:lang w:val="hy-AM"/>
        </w:rPr>
        <w:t>պայմանագրով</w:t>
      </w:r>
      <w:r w:rsidRPr="006265F4">
        <w:rPr>
          <w:rFonts w:ascii="GHEA Grapalat" w:hAnsi="GHEA Grapalat"/>
          <w:i/>
          <w:sz w:val="16"/>
          <w:lang w:val="af-ZA"/>
        </w:rPr>
        <w:t xml:space="preserve"> </w:t>
      </w:r>
      <w:r w:rsidRPr="00C65A05">
        <w:rPr>
          <w:rFonts w:ascii="GHEA Grapalat" w:hAnsi="GHEA Grapalat"/>
          <w:i/>
          <w:sz w:val="16"/>
          <w:lang w:val="hy-AM"/>
        </w:rPr>
        <w:t>չի</w:t>
      </w:r>
      <w:r w:rsidRPr="006265F4">
        <w:rPr>
          <w:rFonts w:ascii="GHEA Grapalat" w:hAnsi="GHEA Grapalat"/>
          <w:i/>
          <w:sz w:val="16"/>
          <w:lang w:val="af-ZA"/>
        </w:rPr>
        <w:t xml:space="preserve"> </w:t>
      </w:r>
      <w:r w:rsidRPr="00C65A05">
        <w:rPr>
          <w:rFonts w:ascii="GHEA Grapalat" w:hAnsi="GHEA Grapalat"/>
          <w:i/>
          <w:sz w:val="16"/>
          <w:lang w:val="hy-AM"/>
        </w:rPr>
        <w:t>նախատեսվում</w:t>
      </w:r>
      <w:r w:rsidRPr="006265F4">
        <w:rPr>
          <w:rFonts w:ascii="GHEA Grapalat" w:hAnsi="GHEA Grapalat"/>
          <w:i/>
          <w:sz w:val="16"/>
          <w:lang w:val="af-ZA"/>
        </w:rPr>
        <w:t xml:space="preserve"> </w:t>
      </w:r>
      <w:r w:rsidRPr="00C65A05">
        <w:rPr>
          <w:rFonts w:ascii="GHEA Grapalat" w:hAnsi="GHEA Grapalat"/>
          <w:i/>
          <w:sz w:val="16"/>
          <w:lang w:val="hy-AM"/>
        </w:rPr>
        <w:t>կանխավճարի</w:t>
      </w:r>
      <w:r w:rsidRPr="006265F4">
        <w:rPr>
          <w:rFonts w:ascii="GHEA Grapalat" w:hAnsi="GHEA Grapalat"/>
          <w:i/>
          <w:sz w:val="16"/>
          <w:lang w:val="af-ZA"/>
        </w:rPr>
        <w:t xml:space="preserve"> </w:t>
      </w:r>
      <w:r w:rsidRPr="00C65A05">
        <w:rPr>
          <w:rFonts w:ascii="GHEA Grapalat" w:hAnsi="GHEA Grapalat"/>
          <w:i/>
          <w:sz w:val="16"/>
          <w:lang w:val="hy-AM"/>
        </w:rPr>
        <w:t>հատկացում</w:t>
      </w:r>
      <w:r w:rsidRPr="006265F4">
        <w:rPr>
          <w:rFonts w:ascii="GHEA Grapalat" w:hAnsi="GHEA Grapalat"/>
          <w:i/>
          <w:sz w:val="16"/>
          <w:lang w:val="af-ZA"/>
        </w:rPr>
        <w:t xml:space="preserve">, </w:t>
      </w:r>
      <w:r w:rsidRPr="00C65A05">
        <w:rPr>
          <w:rFonts w:ascii="GHEA Grapalat" w:hAnsi="GHEA Grapalat"/>
          <w:i/>
          <w:sz w:val="16"/>
          <w:lang w:val="hy-AM"/>
        </w:rPr>
        <w:t>ապա</w:t>
      </w:r>
      <w:r w:rsidRPr="006265F4">
        <w:rPr>
          <w:rFonts w:ascii="GHEA Grapalat" w:hAnsi="GHEA Grapalat"/>
          <w:i/>
          <w:sz w:val="16"/>
          <w:lang w:val="af-ZA"/>
        </w:rPr>
        <w:t xml:space="preserve"> </w:t>
      </w:r>
      <w:r w:rsidRPr="00C65A05">
        <w:rPr>
          <w:rFonts w:ascii="GHEA Grapalat" w:hAnsi="GHEA Grapalat"/>
          <w:i/>
          <w:sz w:val="16"/>
          <w:lang w:val="hy-AM"/>
        </w:rPr>
        <w:t>սույն</w:t>
      </w:r>
      <w:r w:rsidRPr="006265F4">
        <w:rPr>
          <w:rFonts w:ascii="GHEA Grapalat" w:hAnsi="GHEA Grapalat"/>
          <w:i/>
          <w:sz w:val="16"/>
          <w:lang w:val="af-ZA"/>
        </w:rPr>
        <w:t xml:space="preserve"> </w:t>
      </w:r>
      <w:r w:rsidRPr="00C65A05">
        <w:rPr>
          <w:rFonts w:ascii="GHEA Grapalat" w:hAnsi="GHEA Grapalat"/>
          <w:i/>
          <w:sz w:val="16"/>
          <w:lang w:val="hy-AM"/>
        </w:rPr>
        <w:t>կետը</w:t>
      </w:r>
      <w:r w:rsidRPr="006265F4">
        <w:rPr>
          <w:rFonts w:ascii="GHEA Grapalat" w:hAnsi="GHEA Grapalat"/>
          <w:i/>
          <w:sz w:val="16"/>
          <w:lang w:val="af-ZA"/>
        </w:rPr>
        <w:t xml:space="preserve"> </w:t>
      </w:r>
      <w:r w:rsidRPr="00C65A05">
        <w:rPr>
          <w:rFonts w:ascii="GHEA Grapalat" w:hAnsi="GHEA Grapalat"/>
          <w:i/>
          <w:sz w:val="16"/>
          <w:lang w:val="hy-AM"/>
        </w:rPr>
        <w:t>հանվում</w:t>
      </w:r>
      <w:r w:rsidRPr="006265F4">
        <w:rPr>
          <w:rFonts w:ascii="GHEA Grapalat" w:hAnsi="GHEA Grapalat"/>
          <w:i/>
          <w:sz w:val="16"/>
          <w:lang w:val="af-ZA"/>
        </w:rPr>
        <w:t xml:space="preserve"> </w:t>
      </w:r>
      <w:r w:rsidRPr="00C65A05">
        <w:rPr>
          <w:rFonts w:ascii="GHEA Grapalat" w:hAnsi="GHEA Grapalat"/>
          <w:i/>
          <w:sz w:val="16"/>
          <w:lang w:val="hy-AM"/>
        </w:rPr>
        <w:t>է</w:t>
      </w:r>
      <w:r w:rsidRPr="006265F4">
        <w:rPr>
          <w:rFonts w:ascii="GHEA Grapalat" w:hAnsi="GHEA Grapalat"/>
          <w:i/>
          <w:sz w:val="16"/>
          <w:lang w:val="af-ZA"/>
        </w:rPr>
        <w:t xml:space="preserve"> </w:t>
      </w:r>
      <w:r w:rsidRPr="00C65A05">
        <w:rPr>
          <w:rFonts w:ascii="GHEA Grapalat" w:hAnsi="GHEA Grapalat"/>
          <w:i/>
          <w:sz w:val="16"/>
          <w:lang w:val="hy-AM"/>
        </w:rPr>
        <w:t>նախագծից</w:t>
      </w:r>
      <w:r w:rsidRPr="006265F4">
        <w:rPr>
          <w:rFonts w:ascii="GHEA Grapalat" w:hAnsi="GHEA Grapalat"/>
          <w:i/>
          <w:sz w:val="16"/>
          <w:lang w:val="af-ZA"/>
        </w:rPr>
        <w:t>:</w:t>
      </w:r>
    </w:p>
  </w:footnote>
  <w:footnote w:id="21">
    <w:p w14:paraId="0259F086" w14:textId="54455835" w:rsidR="00B16F7B" w:rsidRPr="004E599D" w:rsidRDefault="00B16F7B">
      <w:pPr>
        <w:rPr>
          <w:rFonts w:asciiTheme="minorHAnsi" w:hAnsiTheme="minorHAnsi"/>
          <w:lang w:val="hy-AM"/>
        </w:rPr>
      </w:pPr>
      <w:r>
        <w:footnoteRef/>
      </w:r>
      <w:r w:rsidRPr="00BB5F8B">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2">
    <w:p w14:paraId="1170C63B" w14:textId="77777777" w:rsidR="00B16F7B" w:rsidRPr="006265F4" w:rsidRDefault="00B16F7B" w:rsidP="00416526">
      <w:pPr>
        <w:jc w:val="both"/>
        <w:rPr>
          <w:rFonts w:ascii="GHEA Grapalat" w:hAnsi="GHEA Grapalat"/>
          <w:i/>
          <w:sz w:val="16"/>
          <w:lang w:val="hy-AM"/>
        </w:rPr>
      </w:pPr>
      <w:r>
        <w:footnoteRef/>
      </w:r>
      <w:r w:rsidRPr="00BB5F8B">
        <w:rPr>
          <w:lang w:val="hy-AM"/>
        </w:rPr>
        <w:t xml:space="preserve"> </w:t>
      </w:r>
      <w:r w:rsidRPr="006265F4">
        <w:rPr>
          <w:rFonts w:ascii="GHEA Grapalat" w:hAnsi="GHEA Grapalat"/>
          <w:i/>
          <w:sz w:val="16"/>
          <w:lang w:val="hy-AM"/>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rPr>
          <w:rFonts w:asciiTheme="minorHAnsi" w:hAnsiTheme="minorHAnsi"/>
          <w:lang w:val="hy-AM"/>
        </w:rPr>
      </w:pPr>
      <w:r w:rsidRPr="006265F4">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3">
    <w:p w14:paraId="165FB471" w14:textId="5F0649F8" w:rsidR="00B16F7B" w:rsidRPr="00BB5F8B" w:rsidRDefault="00B16F7B">
      <w:pPr>
        <w:rPr>
          <w:rFonts w:asciiTheme="minorHAnsi" w:hAnsiTheme="minorHAnsi"/>
          <w:lang w:val="hy-AM"/>
        </w:rPr>
      </w:pPr>
      <w:r>
        <w:footnoteRef/>
      </w:r>
      <w:r w:rsidRPr="00BB5F8B">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4">
    <w:p w14:paraId="00CF2803" w14:textId="2C4F68CE" w:rsidR="00B16F7B" w:rsidRPr="00151EB5" w:rsidRDefault="00B16F7B" w:rsidP="00151EB5">
      <w:pPr>
        <w:jc w:val="both"/>
        <w:rPr>
          <w:rFonts w:asciiTheme="minorHAnsi" w:hAnsiTheme="minorHAnsi"/>
          <w:lang w:val="hy-AM"/>
        </w:rPr>
      </w:pPr>
      <w:r>
        <w:footnoteRef/>
      </w:r>
      <w:r w:rsidRPr="00BB5F8B">
        <w:rPr>
          <w:lang w:val="hy-AM"/>
        </w:rPr>
        <w:t xml:space="preserve"> </w:t>
      </w:r>
      <w:r w:rsidRPr="006265F4">
        <w:rPr>
          <w:rFonts w:ascii="GHEA Grapalat" w:hAnsi="GHEA Grapalat"/>
          <w:i/>
          <w:sz w:val="16"/>
          <w:lang w:val="hy-AM"/>
        </w:rPr>
        <w:t>Սույն կետը հանվում է պայմանագրից, եթե պայմանագիրը չի իրականացվում գործակալության պայմանագիր կնքելու միջոցով:</w:t>
      </w:r>
    </w:p>
  </w:footnote>
  <w:footnote w:id="25">
    <w:p w14:paraId="382BE66C" w14:textId="6BDF393B" w:rsidR="00B16F7B" w:rsidRPr="00BB5F8B" w:rsidRDefault="00B16F7B">
      <w:pPr>
        <w:rPr>
          <w:rFonts w:asciiTheme="minorHAnsi" w:hAnsiTheme="minorHAnsi"/>
          <w:lang w:val="hy-AM"/>
        </w:rPr>
      </w:pPr>
      <w:r>
        <w:footnoteRef/>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14:paraId="19DD4117" w14:textId="77777777" w:rsidR="00B16F7B" w:rsidRPr="008C7473" w:rsidRDefault="00B16F7B" w:rsidP="00BE68BB">
      <w:pPr>
        <w:rPr>
          <w:lang w:val="hy-AM"/>
        </w:rPr>
      </w:pPr>
      <w:r>
        <w:footnoteRef/>
      </w:r>
      <w:r w:rsidRPr="00BB5F8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1579591A" w:rsidR="00B16F7B" w:rsidRDefault="00B16F7B">
      <w:pPr>
        <w:rPr>
          <w:rFonts w:asciiTheme="minorHAnsi" w:hAnsiTheme="minorHAnsi"/>
          <w:lang w:val="af-ZA"/>
        </w:rPr>
      </w:pPr>
    </w:p>
    <w:p w14:paraId="6B5BF0D7" w14:textId="723A37FE" w:rsidR="006466F2" w:rsidRDefault="006466F2">
      <w:pPr>
        <w:rPr>
          <w:rFonts w:asciiTheme="minorHAnsi" w:hAnsiTheme="minorHAnsi"/>
          <w:lang w:val="af-ZA"/>
        </w:rPr>
      </w:pPr>
    </w:p>
    <w:p w14:paraId="3E830CAD" w14:textId="77777777" w:rsidR="006466F2" w:rsidRPr="005C37A4" w:rsidRDefault="006466F2">
      <w:pPr>
        <w:rPr>
          <w:rFonts w:asciiTheme="minorHAnsi" w:hAnsiTheme="minorHAnsi"/>
          <w:lang w:val="af-Z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C429" w14:textId="77777777" w:rsidR="00BE24A2" w:rsidRDefault="00BE24A2">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6C4F" w14:textId="77777777" w:rsidR="00BE24A2" w:rsidRDefault="00BE24A2">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4587" w14:textId="77777777" w:rsidR="00BE24A2" w:rsidRDefault="00BE24A2">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2EF6B" w14:textId="77777777" w:rsidR="008C5B05" w:rsidRDefault="008C5B05">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3B83" w14:textId="77777777" w:rsidR="008C5B05" w:rsidRDefault="008C5B05">
    <w:pPr>
      <w:pStyle w:val="a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79FE" w14:textId="77777777" w:rsidR="008C5B05" w:rsidRDefault="008C5B0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10"/>
    <w:lvl w:ilvl="0">
      <w:start w:val="1"/>
      <w:numFmt w:val="decimal"/>
      <w:lvlText w:val="%1"/>
      <w:lvlJc w:val="left"/>
      <w:pPr>
        <w:tabs>
          <w:tab w:val="num" w:pos="0"/>
        </w:tabs>
        <w:ind w:left="360" w:hanging="360"/>
      </w:pPr>
      <w:rPr>
        <w:rFonts w:ascii="Sylfaen" w:hAnsi="Sylfaen" w:cs="GHEA Grapalat" w:hint="default"/>
        <w:sz w:val="20"/>
        <w:szCs w:val="20"/>
        <w:lang w:val="pt-BR"/>
      </w:rPr>
    </w:lvl>
    <w:lvl w:ilvl="1">
      <w:start w:val="5"/>
      <w:numFmt w:val="decimal"/>
      <w:lvlText w:val="%1.%2"/>
      <w:lvlJc w:val="left"/>
      <w:pPr>
        <w:tabs>
          <w:tab w:val="num" w:pos="0"/>
        </w:tabs>
        <w:ind w:left="786" w:hanging="360"/>
      </w:pPr>
      <w:rPr>
        <w:rFonts w:ascii="Sylfaen" w:hAnsi="Sylfaen" w:cs="GHEA Grapalat" w:hint="default"/>
        <w:sz w:val="20"/>
        <w:szCs w:val="20"/>
        <w:lang w:val="pt-BR"/>
      </w:rPr>
    </w:lvl>
    <w:lvl w:ilvl="2">
      <w:start w:val="1"/>
      <w:numFmt w:val="decimal"/>
      <w:lvlText w:val="%1.%2.%3"/>
      <w:lvlJc w:val="left"/>
      <w:pPr>
        <w:tabs>
          <w:tab w:val="num" w:pos="0"/>
        </w:tabs>
        <w:ind w:left="1572" w:hanging="720"/>
      </w:pPr>
      <w:rPr>
        <w:rFonts w:ascii="Sylfaen" w:hAnsi="Sylfaen" w:cs="GHEA Grapalat" w:hint="default"/>
        <w:sz w:val="20"/>
        <w:szCs w:val="20"/>
        <w:lang w:val="pt-BR"/>
      </w:rPr>
    </w:lvl>
    <w:lvl w:ilvl="3">
      <w:start w:val="1"/>
      <w:numFmt w:val="decimal"/>
      <w:lvlText w:val="%1.%2.%3.%4"/>
      <w:lvlJc w:val="left"/>
      <w:pPr>
        <w:tabs>
          <w:tab w:val="num" w:pos="0"/>
        </w:tabs>
        <w:ind w:left="1998" w:hanging="720"/>
      </w:pPr>
      <w:rPr>
        <w:rFonts w:ascii="Sylfaen" w:hAnsi="Sylfaen" w:cs="GHEA Grapalat" w:hint="default"/>
        <w:sz w:val="20"/>
        <w:szCs w:val="20"/>
        <w:lang w:val="pt-BR"/>
      </w:rPr>
    </w:lvl>
    <w:lvl w:ilvl="4">
      <w:start w:val="1"/>
      <w:numFmt w:val="decimal"/>
      <w:lvlText w:val="%1.%2.%3.%4.%5"/>
      <w:lvlJc w:val="left"/>
      <w:pPr>
        <w:tabs>
          <w:tab w:val="num" w:pos="0"/>
        </w:tabs>
        <w:ind w:left="2784" w:hanging="1080"/>
      </w:pPr>
      <w:rPr>
        <w:rFonts w:ascii="Sylfaen" w:hAnsi="Sylfaen" w:cs="GHEA Grapalat" w:hint="default"/>
        <w:sz w:val="20"/>
        <w:szCs w:val="20"/>
        <w:lang w:val="pt-BR"/>
      </w:rPr>
    </w:lvl>
    <w:lvl w:ilvl="5">
      <w:start w:val="1"/>
      <w:numFmt w:val="decimal"/>
      <w:lvlText w:val="%1.%2.%3.%4.%5.%6"/>
      <w:lvlJc w:val="left"/>
      <w:pPr>
        <w:tabs>
          <w:tab w:val="num" w:pos="0"/>
        </w:tabs>
        <w:ind w:left="3210" w:hanging="1080"/>
      </w:pPr>
      <w:rPr>
        <w:rFonts w:ascii="Sylfaen" w:hAnsi="Sylfaen" w:cs="GHEA Grapalat" w:hint="default"/>
        <w:sz w:val="20"/>
        <w:szCs w:val="20"/>
        <w:lang w:val="pt-BR"/>
      </w:rPr>
    </w:lvl>
    <w:lvl w:ilvl="6">
      <w:start w:val="1"/>
      <w:numFmt w:val="decimal"/>
      <w:lvlText w:val="%1.%2.%3.%4.%5.%6.%7"/>
      <w:lvlJc w:val="left"/>
      <w:pPr>
        <w:tabs>
          <w:tab w:val="num" w:pos="0"/>
        </w:tabs>
        <w:ind w:left="3996" w:hanging="1440"/>
      </w:pPr>
      <w:rPr>
        <w:rFonts w:ascii="Sylfaen" w:hAnsi="Sylfaen" w:cs="GHEA Grapalat" w:hint="default"/>
        <w:sz w:val="20"/>
        <w:szCs w:val="20"/>
        <w:lang w:val="pt-BR"/>
      </w:rPr>
    </w:lvl>
    <w:lvl w:ilvl="7">
      <w:start w:val="1"/>
      <w:numFmt w:val="decimal"/>
      <w:lvlText w:val="%1.%2.%3.%4.%5.%6.%7.%8"/>
      <w:lvlJc w:val="left"/>
      <w:pPr>
        <w:tabs>
          <w:tab w:val="num" w:pos="0"/>
        </w:tabs>
        <w:ind w:left="4422" w:hanging="1440"/>
      </w:pPr>
      <w:rPr>
        <w:rFonts w:ascii="Sylfaen" w:hAnsi="Sylfaen" w:cs="GHEA Grapalat" w:hint="default"/>
        <w:sz w:val="20"/>
        <w:szCs w:val="20"/>
        <w:lang w:val="pt-BR"/>
      </w:rPr>
    </w:lvl>
    <w:lvl w:ilvl="8">
      <w:start w:val="1"/>
      <w:numFmt w:val="decimal"/>
      <w:lvlText w:val="%1.%2.%3.%4.%5.%6.%7.%8.%9"/>
      <w:lvlJc w:val="left"/>
      <w:pPr>
        <w:tabs>
          <w:tab w:val="num" w:pos="0"/>
        </w:tabs>
        <w:ind w:left="5208" w:hanging="1800"/>
      </w:pPr>
      <w:rPr>
        <w:rFonts w:ascii="Sylfaen" w:hAnsi="Sylfaen" w:cs="GHEA Grapalat" w:hint="default"/>
        <w:sz w:val="20"/>
        <w:szCs w:val="20"/>
        <w:lang w:val="pt-BR"/>
      </w:rPr>
    </w:lvl>
  </w:abstractNum>
  <w:abstractNum w:abstractNumId="1" w15:restartNumberingAfterBreak="0">
    <w:nsid w:val="00000007"/>
    <w:multiLevelType w:val="singleLevel"/>
    <w:tmpl w:val="00000007"/>
    <w:name w:val="WW8Num14"/>
    <w:lvl w:ilvl="0">
      <w:start w:val="2"/>
      <w:numFmt w:val="decimal"/>
      <w:lvlText w:val="%1."/>
      <w:lvlJc w:val="left"/>
      <w:pPr>
        <w:tabs>
          <w:tab w:val="num" w:pos="708"/>
        </w:tabs>
        <w:ind w:left="720" w:hanging="360"/>
      </w:pPr>
      <w:rPr>
        <w:rFonts w:hint="default"/>
      </w:rPr>
    </w:lvl>
  </w:abstractNum>
  <w:abstractNum w:abstractNumId="2" w15:restartNumberingAfterBreak="0">
    <w:nsid w:val="00000009"/>
    <w:multiLevelType w:val="singleLevel"/>
    <w:tmpl w:val="00000009"/>
    <w:name w:val="WW8Num17"/>
    <w:lvl w:ilvl="0">
      <w:start w:val="1"/>
      <w:numFmt w:val="decimal"/>
      <w:lvlText w:val="%1."/>
      <w:lvlJc w:val="left"/>
      <w:pPr>
        <w:tabs>
          <w:tab w:val="num" w:pos="720"/>
        </w:tabs>
        <w:ind w:left="720" w:hanging="360"/>
      </w:pPr>
      <w:rPr>
        <w:rFonts w:cs="Sylfaen"/>
        <w:lang w:val="pt-BR"/>
      </w:rPr>
    </w:lvl>
  </w:abstractNum>
  <w:abstractNum w:abstractNumId="3" w15:restartNumberingAfterBreak="0">
    <w:nsid w:val="0000000A"/>
    <w:multiLevelType w:val="multilevel"/>
    <w:tmpl w:val="0000000A"/>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B"/>
    <w:multiLevelType w:val="multilevel"/>
    <w:tmpl w:val="0000000B"/>
    <w:name w:val="WWNum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792" w:hanging="432"/>
      </w:pPr>
      <w:rPr>
        <w:b w:val="0"/>
        <w:i/>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7"/>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5"/>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000000C"/>
    <w:multiLevelType w:val="multilevel"/>
    <w:tmpl w:val="0000000C"/>
    <w:name w:val="WWNum9"/>
    <w:lvl w:ilvl="0">
      <w:start w:val="1"/>
      <w:numFmt w:val="decimal"/>
      <w:lvlText w:val="%1."/>
      <w:lvlJc w:val="right"/>
      <w:pPr>
        <w:tabs>
          <w:tab w:val="num" w:pos="0"/>
        </w:tabs>
        <w:ind w:left="360" w:hanging="360"/>
      </w:pPr>
      <w:rPr>
        <w:rFonts w:ascii="Arial" w:eastAsia="Arial" w:hAnsi="Arial" w:cs="Arial"/>
        <w:b w:val="0"/>
        <w:u w:val="none"/>
      </w:rPr>
    </w:lvl>
    <w:lvl w:ilvl="1">
      <w:start w:val="1"/>
      <w:numFmt w:val="decimal"/>
      <w:lvlText w:val="%2)"/>
      <w:lvlJc w:val="left"/>
      <w:pPr>
        <w:tabs>
          <w:tab w:val="num" w:pos="0"/>
        </w:tabs>
        <w:ind w:left="810" w:hanging="360"/>
      </w:pPr>
    </w:lvl>
    <w:lvl w:ilvl="2">
      <w:start w:val="1"/>
      <w:numFmt w:val="decimal"/>
      <w:lvlText w:val="%1.%2.%3."/>
      <w:lvlJc w:val="right"/>
      <w:pPr>
        <w:tabs>
          <w:tab w:val="num" w:pos="0"/>
        </w:tabs>
        <w:ind w:left="2509" w:hanging="180"/>
      </w:pPr>
    </w:lvl>
    <w:lvl w:ilvl="3">
      <w:start w:val="1"/>
      <w:numFmt w:val="decimal"/>
      <w:lvlText w:val="%1.%2.%3.%4."/>
      <w:lvlJc w:val="right"/>
      <w:pPr>
        <w:tabs>
          <w:tab w:val="num" w:pos="0"/>
        </w:tabs>
        <w:ind w:left="3229" w:hanging="360"/>
      </w:pPr>
    </w:lvl>
    <w:lvl w:ilvl="4">
      <w:start w:val="1"/>
      <w:numFmt w:val="decimal"/>
      <w:lvlText w:val="%1.%2.%3.%4.%5."/>
      <w:lvlJc w:val="right"/>
      <w:pPr>
        <w:tabs>
          <w:tab w:val="num" w:pos="0"/>
        </w:tabs>
        <w:ind w:left="3949" w:hanging="360"/>
      </w:pPr>
    </w:lvl>
    <w:lvl w:ilvl="5">
      <w:start w:val="1"/>
      <w:numFmt w:val="decimal"/>
      <w:lvlText w:val="%1.%2.%3.%4.%5.%6."/>
      <w:lvlJc w:val="right"/>
      <w:pPr>
        <w:tabs>
          <w:tab w:val="num" w:pos="0"/>
        </w:tabs>
        <w:ind w:left="4669" w:hanging="180"/>
      </w:pPr>
    </w:lvl>
    <w:lvl w:ilvl="6">
      <w:start w:val="1"/>
      <w:numFmt w:val="decimal"/>
      <w:lvlText w:val="%1.%2.%3.%4.%5.%6.%7."/>
      <w:lvlJc w:val="right"/>
      <w:pPr>
        <w:tabs>
          <w:tab w:val="num" w:pos="0"/>
        </w:tabs>
        <w:ind w:left="5389" w:hanging="360"/>
      </w:pPr>
    </w:lvl>
    <w:lvl w:ilvl="7">
      <w:start w:val="1"/>
      <w:numFmt w:val="decimal"/>
      <w:lvlText w:val="%1.%2.%3.%4.%5.%6.%7.%8."/>
      <w:lvlJc w:val="right"/>
      <w:pPr>
        <w:tabs>
          <w:tab w:val="num" w:pos="0"/>
        </w:tabs>
        <w:ind w:left="6109" w:hanging="360"/>
      </w:pPr>
    </w:lvl>
    <w:lvl w:ilvl="8">
      <w:start w:val="1"/>
      <w:numFmt w:val="decimal"/>
      <w:lvlText w:val="%1.%2.%3.%4.%5.%6.%7.%8.%9."/>
      <w:lvlJc w:val="right"/>
      <w:pPr>
        <w:tabs>
          <w:tab w:val="num" w:pos="0"/>
        </w:tabs>
        <w:ind w:left="6829" w:hanging="180"/>
      </w:pPr>
    </w:lvl>
  </w:abstractNum>
  <w:abstractNum w:abstractNumId="6"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15:restartNumberingAfterBreak="0">
    <w:nsid w:val="063C5527"/>
    <w:multiLevelType w:val="hybridMultilevel"/>
    <w:tmpl w:val="F126C53C"/>
    <w:lvl w:ilvl="0" w:tplc="996C4B60">
      <w:start w:val="3"/>
      <w:numFmt w:val="decimal"/>
      <w:lvlText w:val="%1."/>
      <w:lvlJc w:val="left"/>
      <w:pPr>
        <w:ind w:left="1080" w:hanging="360"/>
      </w:pPr>
      <w:rPr>
        <w:rFonts w:cs="Sylfae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20405E83"/>
    <w:multiLevelType w:val="hybridMultilevel"/>
    <w:tmpl w:val="2B26B57E"/>
    <w:lvl w:ilvl="0" w:tplc="797A9A48">
      <w:start w:val="4"/>
      <w:numFmt w:val="bullet"/>
      <w:lvlText w:val="-"/>
      <w:lvlJc w:val="left"/>
      <w:pPr>
        <w:ind w:left="927" w:hanging="360"/>
      </w:pPr>
      <w:rPr>
        <w:rFonts w:ascii="Sylfaen" w:eastAsia="Times New Roman" w:hAnsi="Sylfaen" w:cs="Sylfaen"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AF5FFF"/>
    <w:multiLevelType w:val="multilevel"/>
    <w:tmpl w:val="F15010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6D40E9"/>
    <w:multiLevelType w:val="hybridMultilevel"/>
    <w:tmpl w:val="642A08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2F0D3C7D"/>
    <w:multiLevelType w:val="hybridMultilevel"/>
    <w:tmpl w:val="929E51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35855DA5"/>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364"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2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F0424C8"/>
    <w:multiLevelType w:val="hybridMultilevel"/>
    <w:tmpl w:val="9716C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3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5" w15:restartNumberingAfterBreak="0">
    <w:nsid w:val="598F7D89"/>
    <w:multiLevelType w:val="hybridMultilevel"/>
    <w:tmpl w:val="73AC08EA"/>
    <w:lvl w:ilvl="0" w:tplc="2FA66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4"/>
  </w:num>
  <w:num w:numId="2">
    <w:abstractNumId w:val="16"/>
  </w:num>
  <w:num w:numId="3">
    <w:abstractNumId w:val="32"/>
  </w:num>
  <w:num w:numId="4">
    <w:abstractNumId w:val="28"/>
  </w:num>
  <w:num w:numId="5">
    <w:abstractNumId w:val="37"/>
  </w:num>
  <w:num w:numId="6">
    <w:abstractNumId w:val="34"/>
    <w:lvlOverride w:ilvl="0">
      <w:startOverride w:val="1"/>
    </w:lvlOverride>
    <w:lvlOverride w:ilvl="1"/>
    <w:lvlOverride w:ilvl="2"/>
    <w:lvlOverride w:ilvl="3"/>
    <w:lvlOverride w:ilvl="4"/>
    <w:lvlOverride w:ilvl="5"/>
    <w:lvlOverride w:ilvl="6"/>
    <w:lvlOverride w:ilvl="7"/>
    <w:lvlOverride w:ilvl="8"/>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12"/>
  </w:num>
  <w:num w:numId="11">
    <w:abstractNumId w:val="14"/>
  </w:num>
  <w:num w:numId="12">
    <w:abstractNumId w:val="41"/>
  </w:num>
  <w:num w:numId="13">
    <w:abstractNumId w:val="38"/>
  </w:num>
  <w:num w:numId="14">
    <w:abstractNumId w:val="20"/>
  </w:num>
  <w:num w:numId="15">
    <w:abstractNumId w:val="39"/>
  </w:num>
  <w:num w:numId="16">
    <w:abstractNumId w:val="25"/>
  </w:num>
  <w:num w:numId="17">
    <w:abstractNumId w:val="13"/>
  </w:num>
  <w:num w:numId="18">
    <w:abstractNumId w:val="8"/>
  </w:num>
  <w:num w:numId="19">
    <w:abstractNumId w:val="11"/>
  </w:num>
  <w:num w:numId="20">
    <w:abstractNumId w:val="10"/>
  </w:num>
  <w:num w:numId="21">
    <w:abstractNumId w:val="42"/>
  </w:num>
  <w:num w:numId="22">
    <w:abstractNumId w:val="40"/>
  </w:num>
  <w:num w:numId="23">
    <w:abstractNumId w:val="36"/>
  </w:num>
  <w:num w:numId="24">
    <w:abstractNumId w:val="6"/>
  </w:num>
  <w:num w:numId="25">
    <w:abstractNumId w:val="23"/>
  </w:num>
  <w:num w:numId="26">
    <w:abstractNumId w:val="29"/>
  </w:num>
  <w:num w:numId="27">
    <w:abstractNumId w:val="26"/>
  </w:num>
  <w:num w:numId="28">
    <w:abstractNumId w:val="17"/>
  </w:num>
  <w:num w:numId="29">
    <w:abstractNumId w:val="22"/>
  </w:num>
  <w:num w:numId="30">
    <w:abstractNumId w:val="33"/>
  </w:num>
  <w:num w:numId="31">
    <w:abstractNumId w:val="27"/>
  </w:num>
  <w:num w:numId="32">
    <w:abstractNumId w:val="7"/>
  </w:num>
  <w:num w:numId="33">
    <w:abstractNumId w:val="19"/>
  </w:num>
  <w:num w:numId="34">
    <w:abstractNumId w:val="21"/>
  </w:num>
  <w:num w:numId="35">
    <w:abstractNumId w:val="24"/>
  </w:num>
  <w:num w:numId="36">
    <w:abstractNumId w:val="31"/>
  </w:num>
  <w:num w:numId="37">
    <w:abstractNumId w:val="35"/>
  </w:num>
  <w:num w:numId="38">
    <w:abstractNumId w:val="3"/>
  </w:num>
  <w:num w:numId="39">
    <w:abstractNumId w:val="4"/>
  </w:num>
  <w:num w:numId="40">
    <w:abstractNumId w:val="5"/>
  </w:num>
  <w:num w:numId="41">
    <w:abstractNumId w:val="18"/>
  </w:num>
  <w:num w:numId="42">
    <w:abstractNumId w:val="23"/>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1"/>
  </w:num>
  <w:num w:numId="45">
    <w:abstractNumId w:val="2"/>
  </w:num>
  <w:num w:numId="46">
    <w:abstractNumId w:val="15"/>
  </w:num>
  <w:num w:numId="4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D05"/>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672B"/>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32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9D"/>
    <w:rsid w:val="000A72AD"/>
    <w:rsid w:val="000A7528"/>
    <w:rsid w:val="000B033F"/>
    <w:rsid w:val="000B1088"/>
    <w:rsid w:val="000B12BD"/>
    <w:rsid w:val="000B22F0"/>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5DBF"/>
    <w:rsid w:val="000D6A89"/>
    <w:rsid w:val="000D6C21"/>
    <w:rsid w:val="000D701E"/>
    <w:rsid w:val="000D7502"/>
    <w:rsid w:val="000D77C1"/>
    <w:rsid w:val="000E05AB"/>
    <w:rsid w:val="000E14E2"/>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1DB"/>
    <w:rsid w:val="000F109E"/>
    <w:rsid w:val="000F332D"/>
    <w:rsid w:val="000F338E"/>
    <w:rsid w:val="000F3939"/>
    <w:rsid w:val="000F3B31"/>
    <w:rsid w:val="000F3D76"/>
    <w:rsid w:val="000F494F"/>
    <w:rsid w:val="000F4B86"/>
    <w:rsid w:val="000F4D7B"/>
    <w:rsid w:val="000F5032"/>
    <w:rsid w:val="000F5900"/>
    <w:rsid w:val="000F5A2E"/>
    <w:rsid w:val="000F6262"/>
    <w:rsid w:val="000F64C9"/>
    <w:rsid w:val="000F679C"/>
    <w:rsid w:val="000F6E48"/>
    <w:rsid w:val="000F7026"/>
    <w:rsid w:val="000F7483"/>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C8D"/>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CB7"/>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37A"/>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6341"/>
    <w:rsid w:val="001E6EA7"/>
    <w:rsid w:val="001E7733"/>
    <w:rsid w:val="001F0335"/>
    <w:rsid w:val="001F0371"/>
    <w:rsid w:val="001F1DF0"/>
    <w:rsid w:val="001F3094"/>
    <w:rsid w:val="001F3237"/>
    <w:rsid w:val="001F386B"/>
    <w:rsid w:val="001F5699"/>
    <w:rsid w:val="001F5FDE"/>
    <w:rsid w:val="001F6578"/>
    <w:rsid w:val="001F760C"/>
    <w:rsid w:val="0020164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5C3"/>
    <w:rsid w:val="00220ACB"/>
    <w:rsid w:val="00220C7C"/>
    <w:rsid w:val="002218FE"/>
    <w:rsid w:val="00222819"/>
    <w:rsid w:val="002240AB"/>
    <w:rsid w:val="00224EDD"/>
    <w:rsid w:val="002250D8"/>
    <w:rsid w:val="0022515E"/>
    <w:rsid w:val="002252CD"/>
    <w:rsid w:val="00225B90"/>
    <w:rsid w:val="00226412"/>
    <w:rsid w:val="002273AD"/>
    <w:rsid w:val="0022770A"/>
    <w:rsid w:val="00227C9F"/>
    <w:rsid w:val="00230B12"/>
    <w:rsid w:val="00230C8F"/>
    <w:rsid w:val="002323F5"/>
    <w:rsid w:val="0023354E"/>
    <w:rsid w:val="0023571C"/>
    <w:rsid w:val="00236B75"/>
    <w:rsid w:val="002376C1"/>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425"/>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4B6"/>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003"/>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5F11"/>
    <w:rsid w:val="00326507"/>
    <w:rsid w:val="00327433"/>
    <w:rsid w:val="00327436"/>
    <w:rsid w:val="003275D4"/>
    <w:rsid w:val="00332561"/>
    <w:rsid w:val="00332EE7"/>
    <w:rsid w:val="00333314"/>
    <w:rsid w:val="00334564"/>
    <w:rsid w:val="00334B2F"/>
    <w:rsid w:val="0033571F"/>
    <w:rsid w:val="00335C2A"/>
    <w:rsid w:val="00336410"/>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7DD"/>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4B2"/>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FE"/>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332"/>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A9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2A8"/>
    <w:rsid w:val="0049223B"/>
    <w:rsid w:val="00492344"/>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2A30"/>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1A1"/>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BCA"/>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E2F"/>
    <w:rsid w:val="005358F5"/>
    <w:rsid w:val="00536021"/>
    <w:rsid w:val="00536BFB"/>
    <w:rsid w:val="00536C4F"/>
    <w:rsid w:val="00536CCF"/>
    <w:rsid w:val="00536FD1"/>
    <w:rsid w:val="005370DC"/>
    <w:rsid w:val="00537173"/>
    <w:rsid w:val="00537694"/>
    <w:rsid w:val="005378EA"/>
    <w:rsid w:val="00537D28"/>
    <w:rsid w:val="00537E15"/>
    <w:rsid w:val="00540468"/>
    <w:rsid w:val="005409F4"/>
    <w:rsid w:val="00540B9C"/>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128"/>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7A4"/>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074"/>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345"/>
    <w:rsid w:val="00635D52"/>
    <w:rsid w:val="0063768A"/>
    <w:rsid w:val="00637DAB"/>
    <w:rsid w:val="00641AD5"/>
    <w:rsid w:val="00642402"/>
    <w:rsid w:val="00642EFE"/>
    <w:rsid w:val="00644CE2"/>
    <w:rsid w:val="006466F2"/>
    <w:rsid w:val="00647B5C"/>
    <w:rsid w:val="00647C6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415"/>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3D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176"/>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10CD"/>
    <w:rsid w:val="00712311"/>
    <w:rsid w:val="00712DB8"/>
    <w:rsid w:val="007131F4"/>
    <w:rsid w:val="00713EEE"/>
    <w:rsid w:val="00714C96"/>
    <w:rsid w:val="007154FC"/>
    <w:rsid w:val="0071687B"/>
    <w:rsid w:val="0071689A"/>
    <w:rsid w:val="00716F47"/>
    <w:rsid w:val="007170FC"/>
    <w:rsid w:val="00717C5B"/>
    <w:rsid w:val="007204FD"/>
    <w:rsid w:val="007210AC"/>
    <w:rsid w:val="0072179E"/>
    <w:rsid w:val="00721CBC"/>
    <w:rsid w:val="007224D2"/>
    <w:rsid w:val="00722665"/>
    <w:rsid w:val="00723462"/>
    <w:rsid w:val="007248F1"/>
    <w:rsid w:val="00725ED3"/>
    <w:rsid w:val="007268F5"/>
    <w:rsid w:val="00730C78"/>
    <w:rsid w:val="00731364"/>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5C6C"/>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6715"/>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CA6"/>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983"/>
    <w:rsid w:val="007C3D16"/>
    <w:rsid w:val="007C3FF3"/>
    <w:rsid w:val="007C4876"/>
    <w:rsid w:val="007C49D4"/>
    <w:rsid w:val="007C55BD"/>
    <w:rsid w:val="007C5F44"/>
    <w:rsid w:val="007C6F4D"/>
    <w:rsid w:val="007C744C"/>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EF0"/>
    <w:rsid w:val="00807F1E"/>
    <w:rsid w:val="00807F3B"/>
    <w:rsid w:val="008105B4"/>
    <w:rsid w:val="00811D16"/>
    <w:rsid w:val="008128C9"/>
    <w:rsid w:val="00812F3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0F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28F5"/>
    <w:rsid w:val="0089384E"/>
    <w:rsid w:val="00895733"/>
    <w:rsid w:val="008960F6"/>
    <w:rsid w:val="00896212"/>
    <w:rsid w:val="0089622B"/>
    <w:rsid w:val="00896A13"/>
    <w:rsid w:val="00897000"/>
    <w:rsid w:val="008A0AF2"/>
    <w:rsid w:val="008A0D1F"/>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FB7"/>
    <w:rsid w:val="008B4DB1"/>
    <w:rsid w:val="008B4FDA"/>
    <w:rsid w:val="008B62C8"/>
    <w:rsid w:val="008B73CD"/>
    <w:rsid w:val="008C0E12"/>
    <w:rsid w:val="008C17DA"/>
    <w:rsid w:val="008C343E"/>
    <w:rsid w:val="008C353D"/>
    <w:rsid w:val="008C417C"/>
    <w:rsid w:val="008C5B05"/>
    <w:rsid w:val="008C5D09"/>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188"/>
    <w:rsid w:val="009011EA"/>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6F5"/>
    <w:rsid w:val="009229DF"/>
    <w:rsid w:val="009247B8"/>
    <w:rsid w:val="00926875"/>
    <w:rsid w:val="00931A1F"/>
    <w:rsid w:val="00931A20"/>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FBB"/>
    <w:rsid w:val="0094684E"/>
    <w:rsid w:val="009471C4"/>
    <w:rsid w:val="00947D03"/>
    <w:rsid w:val="00950D11"/>
    <w:rsid w:val="0095176C"/>
    <w:rsid w:val="0095199F"/>
    <w:rsid w:val="00951E99"/>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0174"/>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40BC"/>
    <w:rsid w:val="009C6103"/>
    <w:rsid w:val="009C7DD3"/>
    <w:rsid w:val="009D03A4"/>
    <w:rsid w:val="009D077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6F2"/>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328"/>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22D"/>
    <w:rsid w:val="00A60BA9"/>
    <w:rsid w:val="00A61746"/>
    <w:rsid w:val="00A619F2"/>
    <w:rsid w:val="00A63118"/>
    <w:rsid w:val="00A63445"/>
    <w:rsid w:val="00A63B2A"/>
    <w:rsid w:val="00A63EB8"/>
    <w:rsid w:val="00A64339"/>
    <w:rsid w:val="00A65307"/>
    <w:rsid w:val="00A655E5"/>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876EC"/>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43E"/>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E58"/>
    <w:rsid w:val="00B04537"/>
    <w:rsid w:val="00B04806"/>
    <w:rsid w:val="00B04817"/>
    <w:rsid w:val="00B051BE"/>
    <w:rsid w:val="00B05F1F"/>
    <w:rsid w:val="00B07942"/>
    <w:rsid w:val="00B07E76"/>
    <w:rsid w:val="00B11297"/>
    <w:rsid w:val="00B113EC"/>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611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6D70"/>
    <w:rsid w:val="00BA7FAD"/>
    <w:rsid w:val="00BB1A5D"/>
    <w:rsid w:val="00BB1C9B"/>
    <w:rsid w:val="00BB3575"/>
    <w:rsid w:val="00BB4ADD"/>
    <w:rsid w:val="00BB4BD6"/>
    <w:rsid w:val="00BB500A"/>
    <w:rsid w:val="00BB52F9"/>
    <w:rsid w:val="00BB5B35"/>
    <w:rsid w:val="00BB5B81"/>
    <w:rsid w:val="00BB5F0B"/>
    <w:rsid w:val="00BB5F8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4E43"/>
    <w:rsid w:val="00BD572E"/>
    <w:rsid w:val="00BD5F94"/>
    <w:rsid w:val="00BD6BF7"/>
    <w:rsid w:val="00BD72E6"/>
    <w:rsid w:val="00BE01AE"/>
    <w:rsid w:val="00BE037D"/>
    <w:rsid w:val="00BE16DA"/>
    <w:rsid w:val="00BE24A2"/>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D09"/>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5B2"/>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DAB"/>
    <w:rsid w:val="00C63E1C"/>
    <w:rsid w:val="00C6467B"/>
    <w:rsid w:val="00C647D8"/>
    <w:rsid w:val="00C648B6"/>
    <w:rsid w:val="00C64BF0"/>
    <w:rsid w:val="00C65A05"/>
    <w:rsid w:val="00C66474"/>
    <w:rsid w:val="00C66A65"/>
    <w:rsid w:val="00C67E80"/>
    <w:rsid w:val="00C700FE"/>
    <w:rsid w:val="00C7063C"/>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5F8"/>
    <w:rsid w:val="00C81FE2"/>
    <w:rsid w:val="00C82BD2"/>
    <w:rsid w:val="00C83D8F"/>
    <w:rsid w:val="00C83F86"/>
    <w:rsid w:val="00C84419"/>
    <w:rsid w:val="00C84D2D"/>
    <w:rsid w:val="00C85FFA"/>
    <w:rsid w:val="00C864DC"/>
    <w:rsid w:val="00C91F69"/>
    <w:rsid w:val="00C92051"/>
    <w:rsid w:val="00C946A0"/>
    <w:rsid w:val="00C95B0F"/>
    <w:rsid w:val="00C95EC3"/>
    <w:rsid w:val="00C95F9F"/>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301"/>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591"/>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1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5BCF"/>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8D1"/>
    <w:rsid w:val="00D562B1"/>
    <w:rsid w:val="00D565A2"/>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2B5"/>
    <w:rsid w:val="00DA687B"/>
    <w:rsid w:val="00DA6C97"/>
    <w:rsid w:val="00DB01A7"/>
    <w:rsid w:val="00DB0602"/>
    <w:rsid w:val="00DB155C"/>
    <w:rsid w:val="00DB2BCC"/>
    <w:rsid w:val="00DB3E17"/>
    <w:rsid w:val="00DB41B7"/>
    <w:rsid w:val="00DB4273"/>
    <w:rsid w:val="00DB4CC7"/>
    <w:rsid w:val="00DB4EFF"/>
    <w:rsid w:val="00DB64C8"/>
    <w:rsid w:val="00DB6D02"/>
    <w:rsid w:val="00DC1B3F"/>
    <w:rsid w:val="00DC3470"/>
    <w:rsid w:val="00DC5233"/>
    <w:rsid w:val="00DC5332"/>
    <w:rsid w:val="00DC567F"/>
    <w:rsid w:val="00DC59CE"/>
    <w:rsid w:val="00DC59F5"/>
    <w:rsid w:val="00DC6663"/>
    <w:rsid w:val="00DC6FEB"/>
    <w:rsid w:val="00DC769E"/>
    <w:rsid w:val="00DC7A3F"/>
    <w:rsid w:val="00DD2498"/>
    <w:rsid w:val="00DD322C"/>
    <w:rsid w:val="00DD3E3D"/>
    <w:rsid w:val="00DD4F48"/>
    <w:rsid w:val="00DD51F0"/>
    <w:rsid w:val="00DD5374"/>
    <w:rsid w:val="00DD56AA"/>
    <w:rsid w:val="00DD5CF9"/>
    <w:rsid w:val="00DD66E7"/>
    <w:rsid w:val="00DD6FDA"/>
    <w:rsid w:val="00DD7E4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80E"/>
    <w:rsid w:val="00E01503"/>
    <w:rsid w:val="00E01DB2"/>
    <w:rsid w:val="00E020C1"/>
    <w:rsid w:val="00E02F60"/>
    <w:rsid w:val="00E03297"/>
    <w:rsid w:val="00E037B8"/>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911"/>
    <w:rsid w:val="00E34189"/>
    <w:rsid w:val="00E34F0D"/>
    <w:rsid w:val="00E36717"/>
    <w:rsid w:val="00E36A86"/>
    <w:rsid w:val="00E410D5"/>
    <w:rsid w:val="00E41156"/>
    <w:rsid w:val="00E41620"/>
    <w:rsid w:val="00E4239E"/>
    <w:rsid w:val="00E42FEB"/>
    <w:rsid w:val="00E430BF"/>
    <w:rsid w:val="00E438F2"/>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084"/>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4D00"/>
    <w:rsid w:val="00EF6526"/>
    <w:rsid w:val="00EF6DF2"/>
    <w:rsid w:val="00EF7868"/>
    <w:rsid w:val="00F00C96"/>
    <w:rsid w:val="00F01C3A"/>
    <w:rsid w:val="00F01D1E"/>
    <w:rsid w:val="00F025FC"/>
    <w:rsid w:val="00F02DBC"/>
    <w:rsid w:val="00F03B10"/>
    <w:rsid w:val="00F04B59"/>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5A34"/>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4EEE"/>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1D3"/>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A22"/>
    <w:rsid w:val="00FD2B51"/>
    <w:rsid w:val="00FD4DA5"/>
    <w:rsid w:val="00FD4DBF"/>
    <w:rsid w:val="00FD4E69"/>
    <w:rsid w:val="00FD57B8"/>
    <w:rsid w:val="00FD5AE8"/>
    <w:rsid w:val="00FD7291"/>
    <w:rsid w:val="00FD7772"/>
    <w:rsid w:val="00FE1316"/>
    <w:rsid w:val="00FE20B2"/>
    <w:rsid w:val="00FE2467"/>
    <w:rsid w:val="00FE2655"/>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AA2"/>
    <w:rsid w:val="00FF2E56"/>
    <w:rsid w:val="00FF3050"/>
    <w:rsid w:val="00FF331F"/>
    <w:rsid w:val="00FF3D6A"/>
    <w:rsid w:val="00FF3E3D"/>
    <w:rsid w:val="00FF3F8F"/>
    <w:rsid w:val="00FF6156"/>
    <w:rsid w:val="00FF6934"/>
    <w:rsid w:val="00FF69B7"/>
    <w:rsid w:val="00FF6ACF"/>
    <w:rsid w:val="00FF6FFD"/>
    <w:rsid w:val="00FF789C"/>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415"/>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5C37A4"/>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5C37A4"/>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5C37A4"/>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5C37A4"/>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5C37A4"/>
    <w:pPr>
      <w:suppressAutoHyphens/>
      <w:spacing w:line="100" w:lineRule="atLeast"/>
    </w:pPr>
    <w:rPr>
      <w:kern w:val="1"/>
      <w:sz w:val="20"/>
      <w:szCs w:val="20"/>
      <w:lang w:val="en-AU" w:eastAsia="ar-SA"/>
    </w:rPr>
  </w:style>
  <w:style w:type="paragraph" w:styleId="HTML">
    <w:name w:val="HTML Preformatted"/>
    <w:basedOn w:val="a"/>
    <w:link w:val="HTML0"/>
    <w:uiPriority w:val="99"/>
    <w:unhideWhenUsed/>
    <w:rsid w:val="005C3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C37A4"/>
    <w:rPr>
      <w:rFonts w:ascii="Courier New" w:hAnsi="Courier New" w:cs="Courier New"/>
      <w:lang w:val="ru-RU" w:eastAsia="ru-RU"/>
    </w:rPr>
  </w:style>
  <w:style w:type="character" w:customStyle="1" w:styleId="shorttext">
    <w:name w:val="short_text"/>
    <w:rsid w:val="005C37A4"/>
  </w:style>
  <w:style w:type="paragraph" w:customStyle="1" w:styleId="120">
    <w:name w:val="Указатель 12"/>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5C37A4"/>
    <w:pPr>
      <w:suppressAutoHyphens/>
      <w:spacing w:line="100" w:lineRule="atLeast"/>
    </w:pPr>
    <w:rPr>
      <w:kern w:val="1"/>
      <w:sz w:val="20"/>
      <w:szCs w:val="20"/>
      <w:lang w:val="en-AU" w:eastAsia="ar-SA"/>
    </w:rPr>
  </w:style>
  <w:style w:type="paragraph" w:customStyle="1" w:styleId="14">
    <w:name w:val="Абзац списка1"/>
    <w:basedOn w:val="a"/>
    <w:uiPriority w:val="34"/>
    <w:qFormat/>
    <w:rsid w:val="005C37A4"/>
    <w:pPr>
      <w:ind w:left="720"/>
    </w:pPr>
    <w:rPr>
      <w:rFonts w:ascii="Times Armenian" w:hAnsi="Times Armenian" w:cs="Times Armenian"/>
      <w:lang w:eastAsia="ru-RU"/>
    </w:rPr>
  </w:style>
  <w:style w:type="character" w:customStyle="1" w:styleId="CharChar12">
    <w:name w:val="Char Char12"/>
    <w:rsid w:val="005C37A4"/>
    <w:rPr>
      <w:rFonts w:ascii="Arial LatArm" w:hAnsi="Arial LatArm"/>
      <w:sz w:val="24"/>
      <w:lang w:val="en-US"/>
    </w:rPr>
  </w:style>
  <w:style w:type="character" w:customStyle="1" w:styleId="CharChar4">
    <w:name w:val="Char Char4"/>
    <w:locked/>
    <w:rsid w:val="005C37A4"/>
    <w:rPr>
      <w:sz w:val="24"/>
      <w:szCs w:val="24"/>
      <w:lang w:val="en-US" w:eastAsia="en-US" w:bidi="ar-SA"/>
    </w:rPr>
  </w:style>
  <w:style w:type="paragraph" w:customStyle="1" w:styleId="msonormalcxspmiddle">
    <w:name w:val="msonormalcxspmiddle"/>
    <w:basedOn w:val="a"/>
    <w:rsid w:val="005C37A4"/>
    <w:pPr>
      <w:spacing w:before="100" w:beforeAutospacing="1" w:after="100" w:afterAutospacing="1"/>
    </w:pPr>
  </w:style>
  <w:style w:type="paragraph" w:customStyle="1" w:styleId="msonormalcxspmiddlecxspmiddle">
    <w:name w:val="msonormalcxspmiddlecxspmiddle"/>
    <w:basedOn w:val="a"/>
    <w:rsid w:val="005C37A4"/>
    <w:pPr>
      <w:spacing w:before="100" w:beforeAutospacing="1" w:after="100" w:afterAutospacing="1"/>
    </w:pPr>
  </w:style>
  <w:style w:type="paragraph" w:customStyle="1" w:styleId="msonormalcxspmiddlecxsplast">
    <w:name w:val="msonormalcxspmiddlecxsplast"/>
    <w:basedOn w:val="a"/>
    <w:rsid w:val="005C37A4"/>
    <w:pPr>
      <w:spacing w:before="100" w:beforeAutospacing="1" w:after="100" w:afterAutospacing="1"/>
    </w:pPr>
  </w:style>
  <w:style w:type="character" w:customStyle="1" w:styleId="CharChar5">
    <w:name w:val="Char Char5"/>
    <w:locked/>
    <w:rsid w:val="005C37A4"/>
    <w:rPr>
      <w:sz w:val="24"/>
      <w:szCs w:val="24"/>
      <w:lang w:val="en-US" w:eastAsia="en-US" w:bidi="ar-SA"/>
    </w:rPr>
  </w:style>
  <w:style w:type="paragraph" w:customStyle="1" w:styleId="xl76">
    <w:name w:val="xl7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77">
    <w:name w:val="xl77"/>
    <w:basedOn w:val="a"/>
    <w:rsid w:val="005C37A4"/>
    <w:pPr>
      <w:pBdr>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78">
    <w:name w:val="xl78"/>
    <w:basedOn w:val="a"/>
    <w:rsid w:val="005C37A4"/>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lang w:val="ru-RU" w:eastAsia="ru-RU"/>
    </w:rPr>
  </w:style>
  <w:style w:type="paragraph" w:customStyle="1" w:styleId="xl79">
    <w:name w:val="xl7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0">
    <w:name w:val="xl8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81">
    <w:name w:val="xl81"/>
    <w:basedOn w:val="a"/>
    <w:rsid w:val="005C37A4"/>
    <w:pPr>
      <w:pBdr>
        <w:top w:val="single" w:sz="4" w:space="0" w:color="auto"/>
        <w:left w:val="single" w:sz="4" w:space="0" w:color="auto"/>
        <w:right w:val="single" w:sz="8" w:space="0" w:color="auto"/>
      </w:pBdr>
      <w:spacing w:before="100" w:beforeAutospacing="1" w:after="100" w:afterAutospacing="1"/>
      <w:textAlignment w:val="center"/>
    </w:pPr>
    <w:rPr>
      <w:rFonts w:ascii="GHEA Grapalat" w:hAnsi="GHEA Grapalat"/>
      <w:lang w:val="ru-RU" w:eastAsia="ru-RU"/>
    </w:rPr>
  </w:style>
  <w:style w:type="paragraph" w:customStyle="1" w:styleId="xl82">
    <w:name w:val="xl8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3">
    <w:name w:val="xl83"/>
    <w:basedOn w:val="a"/>
    <w:rsid w:val="005C37A4"/>
    <w:pPr>
      <w:pBdr>
        <w:top w:val="single" w:sz="4" w:space="0" w:color="auto"/>
        <w:left w:val="single" w:sz="8"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4">
    <w:name w:val="xl84"/>
    <w:basedOn w:val="a"/>
    <w:rsid w:val="005C37A4"/>
    <w:pPr>
      <w:pBdr>
        <w:top w:val="single" w:sz="4" w:space="0" w:color="auto"/>
        <w:left w:val="single" w:sz="8"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5">
    <w:name w:val="xl8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6">
    <w:name w:val="xl8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7">
    <w:name w:val="xl87"/>
    <w:basedOn w:val="a"/>
    <w:rsid w:val="005C37A4"/>
    <w:pPr>
      <w:pBdr>
        <w:top w:val="single" w:sz="4" w:space="0" w:color="auto"/>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88">
    <w:name w:val="xl88"/>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9">
    <w:name w:val="xl89"/>
    <w:basedOn w:val="a"/>
    <w:rsid w:val="005C37A4"/>
    <w:pPr>
      <w:spacing w:before="100" w:beforeAutospacing="1" w:after="100" w:afterAutospacing="1"/>
    </w:pPr>
    <w:rPr>
      <w:rFonts w:ascii="GHEA Grapalat" w:hAnsi="GHEA Grapalat"/>
      <w:lang w:val="ru-RU" w:eastAsia="ru-RU"/>
    </w:rPr>
  </w:style>
  <w:style w:type="paragraph" w:customStyle="1" w:styleId="xl90">
    <w:name w:val="xl90"/>
    <w:basedOn w:val="a"/>
    <w:rsid w:val="005C37A4"/>
    <w:pPr>
      <w:shd w:val="clear" w:color="000000" w:fill="D9D9D9"/>
      <w:spacing w:before="100" w:beforeAutospacing="1" w:after="100" w:afterAutospacing="1"/>
    </w:pPr>
    <w:rPr>
      <w:rFonts w:ascii="GHEA Grapalat" w:hAnsi="GHEA Grapalat"/>
      <w:lang w:val="ru-RU" w:eastAsia="ru-RU"/>
    </w:rPr>
  </w:style>
  <w:style w:type="paragraph" w:customStyle="1" w:styleId="xl91">
    <w:name w:val="xl91"/>
    <w:basedOn w:val="a"/>
    <w:rsid w:val="005C37A4"/>
    <w:pPr>
      <w:spacing w:before="100" w:beforeAutospacing="1" w:after="100" w:afterAutospacing="1"/>
    </w:pPr>
    <w:rPr>
      <w:rFonts w:ascii="GHEA Grapalat" w:hAnsi="GHEA Grapalat"/>
      <w:lang w:val="ru-RU" w:eastAsia="ru-RU"/>
    </w:rPr>
  </w:style>
  <w:style w:type="paragraph" w:customStyle="1" w:styleId="xl92">
    <w:name w:val="xl92"/>
    <w:basedOn w:val="a"/>
    <w:rsid w:val="005C37A4"/>
    <w:pPr>
      <w:pBdr>
        <w:top w:val="single" w:sz="4" w:space="0" w:color="auto"/>
        <w:left w:val="single" w:sz="4"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lang w:val="ru-RU" w:eastAsia="ru-RU"/>
    </w:rPr>
  </w:style>
  <w:style w:type="paragraph" w:customStyle="1" w:styleId="xl93">
    <w:name w:val="xl93"/>
    <w:basedOn w:val="a"/>
    <w:rsid w:val="005C37A4"/>
    <w:pPr>
      <w:shd w:val="clear" w:color="000000" w:fill="BFBFBF"/>
      <w:spacing w:before="100" w:beforeAutospacing="1" w:after="100" w:afterAutospacing="1"/>
    </w:pPr>
    <w:rPr>
      <w:rFonts w:ascii="GHEA Grapalat" w:hAnsi="GHEA Grapalat"/>
      <w:lang w:val="ru-RU" w:eastAsia="ru-RU"/>
    </w:rPr>
  </w:style>
  <w:style w:type="paragraph" w:customStyle="1" w:styleId="xl94">
    <w:name w:val="xl94"/>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lang w:val="ru-RU" w:eastAsia="ru-RU"/>
    </w:rPr>
  </w:style>
  <w:style w:type="paragraph" w:customStyle="1" w:styleId="xl95">
    <w:name w:val="xl9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8"/>
      <w:szCs w:val="18"/>
      <w:lang w:val="ru-RU" w:eastAsia="ru-RU"/>
    </w:rPr>
  </w:style>
  <w:style w:type="paragraph" w:customStyle="1" w:styleId="xl96">
    <w:name w:val="xl96"/>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8"/>
      <w:szCs w:val="18"/>
      <w:lang w:val="ru-RU" w:eastAsia="ru-RU"/>
    </w:rPr>
  </w:style>
  <w:style w:type="paragraph" w:customStyle="1" w:styleId="xl97">
    <w:name w:val="xl9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98">
    <w:name w:val="xl98"/>
    <w:basedOn w:val="a"/>
    <w:rsid w:val="005C37A4"/>
    <w:pP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99">
    <w:name w:val="xl9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ru-RU" w:eastAsia="ru-RU"/>
    </w:rPr>
  </w:style>
  <w:style w:type="paragraph" w:customStyle="1" w:styleId="xl100">
    <w:name w:val="xl10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ru-RU" w:eastAsia="ru-RU"/>
    </w:rPr>
  </w:style>
  <w:style w:type="paragraph" w:customStyle="1" w:styleId="xl101">
    <w:name w:val="xl101"/>
    <w:basedOn w:val="a"/>
    <w:rsid w:val="005C37A4"/>
    <w:pPr>
      <w:pBdr>
        <w:top w:val="single" w:sz="4" w:space="0" w:color="auto"/>
        <w:left w:val="single" w:sz="4" w:space="0" w:color="auto"/>
      </w:pBdr>
      <w:spacing w:before="100" w:beforeAutospacing="1" w:after="100" w:afterAutospacing="1"/>
      <w:jc w:val="center"/>
      <w:textAlignment w:val="top"/>
    </w:pPr>
    <w:rPr>
      <w:rFonts w:ascii="Sylfaen" w:hAnsi="Sylfaen"/>
      <w:b/>
      <w:bCs/>
      <w:sz w:val="18"/>
      <w:szCs w:val="18"/>
      <w:lang w:val="ru-RU" w:eastAsia="ru-RU"/>
    </w:rPr>
  </w:style>
  <w:style w:type="paragraph" w:customStyle="1" w:styleId="xl102">
    <w:name w:val="xl10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lang w:val="ru-RU" w:eastAsia="ru-RU"/>
    </w:rPr>
  </w:style>
  <w:style w:type="paragraph" w:customStyle="1" w:styleId="xl103">
    <w:name w:val="xl103"/>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4">
    <w:name w:val="xl104"/>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sz w:val="16"/>
      <w:szCs w:val="16"/>
      <w:lang w:val="ru-RU" w:eastAsia="ru-RU"/>
    </w:rPr>
  </w:style>
  <w:style w:type="paragraph" w:customStyle="1" w:styleId="xl105">
    <w:name w:val="xl10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16"/>
      <w:szCs w:val="16"/>
      <w:lang w:val="ru-RU" w:eastAsia="ru-RU"/>
    </w:rPr>
  </w:style>
  <w:style w:type="paragraph" w:customStyle="1" w:styleId="xl106">
    <w:name w:val="xl106"/>
    <w:basedOn w:val="a"/>
    <w:rsid w:val="005C37A4"/>
    <w:pP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7">
    <w:name w:val="xl10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w:hAnsi="Franklin Gothic Medium"/>
      <w:b/>
      <w:bCs/>
      <w:sz w:val="16"/>
      <w:szCs w:val="16"/>
      <w:lang w:val="ru-RU" w:eastAsia="ru-RU"/>
    </w:rPr>
  </w:style>
  <w:style w:type="paragraph" w:customStyle="1" w:styleId="xl108">
    <w:name w:val="xl108"/>
    <w:basedOn w:val="a"/>
    <w:rsid w:val="005C37A4"/>
    <w:pPr>
      <w:spacing w:before="100" w:beforeAutospacing="1" w:after="100" w:afterAutospacing="1"/>
      <w:jc w:val="center"/>
      <w:textAlignment w:val="center"/>
    </w:pPr>
    <w:rPr>
      <w:rFonts w:ascii="GHEA Grapalat" w:hAnsi="GHEA Grapalat"/>
      <w:lang w:val="ru-RU" w:eastAsia="ru-RU"/>
    </w:rPr>
  </w:style>
  <w:style w:type="paragraph" w:customStyle="1" w:styleId="xl109">
    <w:name w:val="xl109"/>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b/>
      <w:bCs/>
      <w:sz w:val="16"/>
      <w:szCs w:val="16"/>
      <w:lang w:val="ru-RU" w:eastAsia="ru-RU"/>
    </w:rPr>
  </w:style>
  <w:style w:type="paragraph" w:customStyle="1" w:styleId="xl110">
    <w:name w:val="xl110"/>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lang w:val="ru-RU" w:eastAsia="ru-RU"/>
    </w:rPr>
  </w:style>
  <w:style w:type="paragraph" w:customStyle="1" w:styleId="xl111">
    <w:name w:val="xl111"/>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Medium Cond" w:hAnsi="Franklin Gothic Medium Cond"/>
      <w:sz w:val="16"/>
      <w:szCs w:val="16"/>
      <w:lang w:val="ru-RU" w:eastAsia="ru-RU"/>
    </w:rPr>
  </w:style>
  <w:style w:type="paragraph" w:customStyle="1" w:styleId="xl112">
    <w:name w:val="xl112"/>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Franklin Gothic Demi" w:hAnsi="Franklin Gothic Demi"/>
      <w:sz w:val="16"/>
      <w:szCs w:val="16"/>
      <w:lang w:val="ru-RU" w:eastAsia="ru-RU"/>
    </w:rPr>
  </w:style>
  <w:style w:type="paragraph" w:customStyle="1" w:styleId="xl113">
    <w:name w:val="xl113"/>
    <w:basedOn w:val="a"/>
    <w:rsid w:val="005C37A4"/>
    <w:pPr>
      <w:spacing w:before="100" w:beforeAutospacing="1" w:after="100" w:afterAutospacing="1"/>
      <w:jc w:val="center"/>
      <w:textAlignment w:val="center"/>
    </w:pPr>
    <w:rPr>
      <w:rFonts w:ascii="Sylfaen" w:hAnsi="Sylfaen"/>
      <w:sz w:val="16"/>
      <w:szCs w:val="16"/>
      <w:lang w:val="ru-RU" w:eastAsia="ru-RU"/>
    </w:rPr>
  </w:style>
  <w:style w:type="paragraph" w:customStyle="1" w:styleId="xl114">
    <w:name w:val="xl114"/>
    <w:basedOn w:val="a"/>
    <w:rsid w:val="005C37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Sylfaen" w:hAnsi="Sylfaen"/>
      <w:sz w:val="16"/>
      <w:szCs w:val="16"/>
      <w:lang w:val="ru-RU" w:eastAsia="ru-RU"/>
    </w:rPr>
  </w:style>
  <w:style w:type="paragraph" w:customStyle="1" w:styleId="xl115">
    <w:name w:val="xl115"/>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6">
    <w:name w:val="xl116"/>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117">
    <w:name w:val="xl117"/>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8">
    <w:name w:val="xl118"/>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16"/>
      <w:szCs w:val="16"/>
      <w:lang w:val="ru-RU" w:eastAsia="ru-RU"/>
    </w:rPr>
  </w:style>
  <w:style w:type="paragraph" w:customStyle="1" w:styleId="xl119">
    <w:name w:val="xl119"/>
    <w:basedOn w:val="a"/>
    <w:rsid w:val="005C37A4"/>
    <w:pPr>
      <w:spacing w:before="100" w:beforeAutospacing="1" w:after="100" w:afterAutospacing="1"/>
    </w:pPr>
    <w:rPr>
      <w:rFonts w:ascii="GHEA Grapalat" w:hAnsi="GHEA Grapalat"/>
      <w:lang w:val="ru-RU" w:eastAsia="ru-RU"/>
    </w:rPr>
  </w:style>
  <w:style w:type="paragraph" w:customStyle="1" w:styleId="xl120">
    <w:name w:val="xl120"/>
    <w:basedOn w:val="a"/>
    <w:rsid w:val="005C37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21">
    <w:name w:val="xl121"/>
    <w:basedOn w:val="a"/>
    <w:rsid w:val="005C37A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Sylfaen" w:hAnsi="Sylfaen"/>
      <w:sz w:val="18"/>
      <w:szCs w:val="18"/>
      <w:lang w:val="ru-RU" w:eastAsia="ru-RU"/>
    </w:rPr>
  </w:style>
  <w:style w:type="paragraph" w:customStyle="1" w:styleId="xl122">
    <w:name w:val="xl122"/>
    <w:basedOn w:val="a"/>
    <w:rsid w:val="005C37A4"/>
    <w:pPr>
      <w:shd w:val="clear" w:color="000000" w:fill="D9D9D9"/>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3">
    <w:name w:val="xl123"/>
    <w:basedOn w:val="a"/>
    <w:rsid w:val="005C37A4"/>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24">
    <w:name w:val="xl124"/>
    <w:basedOn w:val="a"/>
    <w:rsid w:val="005C37A4"/>
    <w:pPr>
      <w:spacing w:before="100" w:beforeAutospacing="1" w:after="100" w:afterAutospacing="1"/>
    </w:pPr>
    <w:rPr>
      <w:rFonts w:ascii="Arial" w:hAnsi="Arial" w:cs="Arial"/>
      <w:color w:val="3D3D3D"/>
      <w:sz w:val="18"/>
      <w:szCs w:val="18"/>
      <w:lang w:val="ru-RU" w:eastAsia="ru-RU"/>
    </w:rPr>
  </w:style>
  <w:style w:type="paragraph" w:customStyle="1" w:styleId="xl125">
    <w:name w:val="xl125"/>
    <w:basedOn w:val="a"/>
    <w:rsid w:val="005C37A4"/>
    <w:pPr>
      <w:spacing w:before="100" w:beforeAutospacing="1" w:after="100" w:afterAutospacing="1"/>
      <w:jc w:val="center"/>
    </w:pPr>
    <w:rPr>
      <w:rFonts w:ascii="Arial LatArm" w:hAnsi="Arial LatArm"/>
      <w:b/>
      <w:bCs/>
      <w:lang w:val="ru-RU" w:eastAsia="ru-RU"/>
    </w:rPr>
  </w:style>
  <w:style w:type="paragraph" w:customStyle="1" w:styleId="xl126">
    <w:name w:val="xl126"/>
    <w:basedOn w:val="a"/>
    <w:rsid w:val="005C37A4"/>
    <w:pPr>
      <w:spacing w:before="100" w:beforeAutospacing="1" w:after="100" w:afterAutospacing="1"/>
    </w:pPr>
    <w:rPr>
      <w:rFonts w:ascii="Arial LatArm" w:hAnsi="Arial LatArm"/>
      <w:lang w:val="ru-RU" w:eastAsia="ru-RU"/>
    </w:rPr>
  </w:style>
  <w:style w:type="paragraph" w:customStyle="1" w:styleId="xl127">
    <w:name w:val="xl127"/>
    <w:basedOn w:val="a"/>
    <w:rsid w:val="005C37A4"/>
    <w:pPr>
      <w:spacing w:before="100" w:beforeAutospacing="1" w:after="100" w:afterAutospacing="1"/>
    </w:pPr>
    <w:rPr>
      <w:rFonts w:ascii="Arial LatArm" w:hAnsi="Arial LatArm"/>
      <w:lang w:val="ru-RU" w:eastAsia="ru-RU"/>
    </w:rPr>
  </w:style>
  <w:style w:type="paragraph" w:customStyle="1" w:styleId="xl128">
    <w:name w:val="xl128"/>
    <w:basedOn w:val="a"/>
    <w:rsid w:val="005C37A4"/>
    <w:pPr>
      <w:pBdr>
        <w:righ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29">
    <w:name w:val="xl129"/>
    <w:basedOn w:val="a"/>
    <w:rsid w:val="005C37A4"/>
    <w:pPr>
      <w:pBdr>
        <w:top w:val="single" w:sz="4" w:space="0" w:color="auto"/>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0">
    <w:name w:val="xl130"/>
    <w:basedOn w:val="a"/>
    <w:rsid w:val="005C37A4"/>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1">
    <w:name w:val="xl131"/>
    <w:basedOn w:val="a"/>
    <w:rsid w:val="005C37A4"/>
    <w:pPr>
      <w:pBdr>
        <w:top w:val="single" w:sz="4" w:space="0" w:color="auto"/>
        <w:left w:val="single" w:sz="4" w:space="0" w:color="auto"/>
      </w:pBdr>
      <w:spacing w:before="100" w:beforeAutospacing="1" w:after="100" w:afterAutospacing="1"/>
    </w:pPr>
    <w:rPr>
      <w:rFonts w:ascii="GHEA Grapalat" w:hAnsi="GHEA Grapalat"/>
      <w:lang w:val="ru-RU" w:eastAsia="ru-RU"/>
    </w:rPr>
  </w:style>
  <w:style w:type="paragraph" w:customStyle="1" w:styleId="xl132">
    <w:name w:val="xl132"/>
    <w:basedOn w:val="a"/>
    <w:rsid w:val="005C37A4"/>
    <w:pPr>
      <w:pBdr>
        <w:top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3">
    <w:name w:val="xl133"/>
    <w:basedOn w:val="a"/>
    <w:rsid w:val="005C37A4"/>
    <w:pPr>
      <w:pBdr>
        <w:left w:val="single" w:sz="4" w:space="0" w:color="auto"/>
        <w:bottom w:val="single" w:sz="4" w:space="0" w:color="auto"/>
      </w:pBdr>
      <w:spacing w:before="100" w:beforeAutospacing="1" w:after="100" w:afterAutospacing="1"/>
    </w:pPr>
    <w:rPr>
      <w:rFonts w:ascii="GHEA Grapalat" w:hAnsi="GHEA Grapalat"/>
      <w:lang w:val="ru-RU" w:eastAsia="ru-RU"/>
    </w:rPr>
  </w:style>
  <w:style w:type="paragraph" w:customStyle="1" w:styleId="xl134">
    <w:name w:val="xl134"/>
    <w:basedOn w:val="a"/>
    <w:rsid w:val="005C37A4"/>
    <w:pPr>
      <w:pBdr>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135">
    <w:name w:val="xl135"/>
    <w:basedOn w:val="a"/>
    <w:rsid w:val="005C37A4"/>
    <w:pPr>
      <w:pBdr>
        <w:top w:val="single" w:sz="4"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6">
    <w:name w:val="xl136"/>
    <w:basedOn w:val="a"/>
    <w:rsid w:val="005C37A4"/>
    <w:pPr>
      <w:pBdr>
        <w:top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37">
    <w:name w:val="xl137"/>
    <w:basedOn w:val="a"/>
    <w:rsid w:val="005C37A4"/>
    <w:pPr>
      <w:pBdr>
        <w:top w:val="single" w:sz="4" w:space="0" w:color="auto"/>
        <w:left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38">
    <w:name w:val="xl138"/>
    <w:basedOn w:val="a"/>
    <w:rsid w:val="005C37A4"/>
    <w:pPr>
      <w:pBdr>
        <w:top w:val="single" w:sz="4" w:space="0" w:color="auto"/>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39">
    <w:name w:val="xl139"/>
    <w:basedOn w:val="a"/>
    <w:rsid w:val="005C37A4"/>
    <w:pPr>
      <w:pBdr>
        <w:left w:val="single" w:sz="4" w:space="0" w:color="auto"/>
        <w:right w:val="single" w:sz="8" w:space="0" w:color="auto"/>
      </w:pBdr>
      <w:spacing w:before="100" w:beforeAutospacing="1" w:after="100" w:afterAutospacing="1"/>
      <w:jc w:val="center"/>
    </w:pPr>
    <w:rPr>
      <w:rFonts w:ascii="GHEA Grapalat" w:hAnsi="GHEA Grapalat"/>
      <w:b/>
      <w:bCs/>
      <w:lang w:val="ru-RU" w:eastAsia="ru-RU"/>
    </w:rPr>
  </w:style>
  <w:style w:type="paragraph" w:customStyle="1" w:styleId="xl140">
    <w:name w:val="xl140"/>
    <w:basedOn w:val="a"/>
    <w:rsid w:val="005C37A4"/>
    <w:pPr>
      <w:pBdr>
        <w:left w:val="single" w:sz="4" w:space="0" w:color="auto"/>
        <w:bottom w:val="single" w:sz="4" w:space="0" w:color="auto"/>
      </w:pBdr>
      <w:spacing w:before="100" w:beforeAutospacing="1" w:after="100" w:afterAutospacing="1"/>
      <w:jc w:val="center"/>
    </w:pPr>
    <w:rPr>
      <w:rFonts w:ascii="GHEA Grapalat" w:hAnsi="GHEA Grapalat"/>
      <w:b/>
      <w:bCs/>
      <w:lang w:val="ru-RU" w:eastAsia="ru-RU"/>
    </w:rPr>
  </w:style>
  <w:style w:type="paragraph" w:customStyle="1" w:styleId="xl141">
    <w:name w:val="xl141"/>
    <w:basedOn w:val="a"/>
    <w:rsid w:val="005C37A4"/>
    <w:pPr>
      <w:spacing w:before="100" w:beforeAutospacing="1" w:after="100" w:afterAutospacing="1"/>
      <w:jc w:val="center"/>
      <w:textAlignment w:val="center"/>
    </w:pPr>
    <w:rPr>
      <w:rFonts w:ascii="GHEA Grapalat" w:hAnsi="GHEA Grapalat"/>
      <w:b/>
      <w:bCs/>
      <w:lang w:val="ru-RU" w:eastAsia="ru-RU"/>
    </w:rPr>
  </w:style>
  <w:style w:type="paragraph" w:customStyle="1" w:styleId="xl142">
    <w:name w:val="xl142"/>
    <w:basedOn w:val="a"/>
    <w:rsid w:val="005C37A4"/>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3">
    <w:name w:val="xl143"/>
    <w:basedOn w:val="a"/>
    <w:rsid w:val="005C37A4"/>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GHEA Grapalat" w:hAnsi="GHEA Grapalat"/>
      <w:b/>
      <w:bCs/>
      <w:i/>
      <w:iCs/>
      <w:lang w:val="ru-RU" w:eastAsia="ru-RU"/>
    </w:rPr>
  </w:style>
  <w:style w:type="paragraph" w:customStyle="1" w:styleId="xl144">
    <w:name w:val="xl144"/>
    <w:basedOn w:val="a"/>
    <w:rsid w:val="005C37A4"/>
    <w:pPr>
      <w:pBdr>
        <w:top w:val="single" w:sz="4" w:space="0" w:color="auto"/>
        <w:left w:val="single" w:sz="8" w:space="0" w:color="auto"/>
        <w:bottom w:val="single" w:sz="4"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5">
    <w:name w:val="xl145"/>
    <w:basedOn w:val="a"/>
    <w:rsid w:val="005C37A4"/>
    <w:pPr>
      <w:pBdr>
        <w:top w:val="single" w:sz="4" w:space="0" w:color="auto"/>
        <w:bottom w:val="single" w:sz="4" w:space="0" w:color="auto"/>
        <w:right w:val="single" w:sz="8" w:space="0" w:color="auto"/>
      </w:pBdr>
      <w:spacing w:before="100" w:beforeAutospacing="1" w:after="100" w:afterAutospacing="1"/>
      <w:jc w:val="center"/>
      <w:textAlignment w:val="center"/>
    </w:pPr>
    <w:rPr>
      <w:rFonts w:ascii="GHEA Grapalat" w:hAnsi="GHEA Grapalat"/>
      <w:b/>
      <w:bCs/>
      <w:i/>
      <w:iCs/>
      <w:lang w:val="ru-RU" w:eastAsia="ru-RU"/>
    </w:rPr>
  </w:style>
  <w:style w:type="paragraph" w:customStyle="1" w:styleId="xl146">
    <w:name w:val="xl146"/>
    <w:basedOn w:val="a"/>
    <w:rsid w:val="005C37A4"/>
    <w:pPr>
      <w:pBdr>
        <w:top w:val="single" w:sz="4" w:space="0" w:color="auto"/>
        <w:left w:val="single" w:sz="8" w:space="0" w:color="auto"/>
        <w:bottom w:val="single" w:sz="4"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7">
    <w:name w:val="xl147"/>
    <w:basedOn w:val="a"/>
    <w:rsid w:val="005C37A4"/>
    <w:pPr>
      <w:pBdr>
        <w:top w:val="single" w:sz="4"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GHEA Grapalat" w:hAnsi="GHEA Grapalat"/>
      <w:b/>
      <w:bCs/>
      <w:i/>
      <w:iCs/>
      <w:lang w:val="ru-RU" w:eastAsia="ru-RU"/>
    </w:rPr>
  </w:style>
  <w:style w:type="paragraph" w:customStyle="1" w:styleId="xl148">
    <w:name w:val="xl148"/>
    <w:basedOn w:val="a"/>
    <w:rsid w:val="005C37A4"/>
    <w:pPr>
      <w:spacing w:before="100" w:beforeAutospacing="1" w:after="100" w:afterAutospacing="1"/>
      <w:textAlignment w:val="center"/>
    </w:pPr>
    <w:rPr>
      <w:rFonts w:ascii="GHEA Grapalat" w:hAnsi="GHEA Grapalat"/>
      <w:lang w:val="ru-RU" w:eastAsia="ru-RU"/>
    </w:rPr>
  </w:style>
  <w:style w:type="paragraph" w:customStyle="1" w:styleId="xl60">
    <w:name w:val="xl60"/>
    <w:basedOn w:val="a"/>
    <w:rsid w:val="005C37A4"/>
    <w:pPr>
      <w:spacing w:before="100" w:beforeAutospacing="1" w:after="100" w:afterAutospacing="1"/>
    </w:pPr>
    <w:rPr>
      <w:sz w:val="20"/>
      <w:szCs w:val="20"/>
      <w:lang w:val="ru-RU" w:eastAsia="ru-RU"/>
    </w:rPr>
  </w:style>
  <w:style w:type="paragraph" w:customStyle="1" w:styleId="xl61">
    <w:name w:val="xl61"/>
    <w:basedOn w:val="a"/>
    <w:rsid w:val="005C37A4"/>
    <w:pPr>
      <w:pBdr>
        <w:top w:val="single" w:sz="4" w:space="0" w:color="auto"/>
        <w:right w:val="single" w:sz="4" w:space="0" w:color="auto"/>
      </w:pBdr>
      <w:spacing w:before="100" w:beforeAutospacing="1" w:after="100" w:afterAutospacing="1"/>
    </w:pPr>
    <w:rPr>
      <w:lang w:val="ru-RU" w:eastAsia="ru-RU"/>
    </w:rPr>
  </w:style>
  <w:style w:type="paragraph" w:customStyle="1" w:styleId="xl62">
    <w:name w:val="xl62"/>
    <w:basedOn w:val="a"/>
    <w:rsid w:val="005C37A4"/>
    <w:pPr>
      <w:pBdr>
        <w:right w:val="single" w:sz="4" w:space="0" w:color="auto"/>
      </w:pBdr>
      <w:spacing w:before="100" w:beforeAutospacing="1" w:after="100" w:afterAutospacing="1"/>
    </w:pPr>
    <w:rPr>
      <w:lang w:val="ru-RU" w:eastAsia="ru-RU"/>
    </w:rPr>
  </w:style>
  <w:style w:type="character" w:customStyle="1" w:styleId="apple-converted-space">
    <w:name w:val="apple-converted-space"/>
    <w:rsid w:val="005C37A4"/>
  </w:style>
  <w:style w:type="character" w:customStyle="1" w:styleId="WW8Num1z4">
    <w:name w:val="WW8Num1z4"/>
    <w:rsid w:val="005C37A4"/>
  </w:style>
  <w:style w:type="paragraph" w:customStyle="1" w:styleId="130">
    <w:name w:val="Указатель 13"/>
    <w:basedOn w:val="a"/>
    <w:rsid w:val="005C37A4"/>
    <w:pPr>
      <w:suppressAutoHyphens/>
      <w:spacing w:line="100" w:lineRule="atLeast"/>
      <w:ind w:left="240" w:hanging="240"/>
    </w:pPr>
    <w:rPr>
      <w:rFonts w:ascii="Times Armenian" w:hAnsi="Times Armenian"/>
      <w:kern w:val="1"/>
      <w:sz w:val="16"/>
      <w:szCs w:val="16"/>
      <w:lang w:eastAsia="ar-SA"/>
    </w:rPr>
  </w:style>
  <w:style w:type="paragraph" w:customStyle="1" w:styleId="35">
    <w:name w:val="Указатель3"/>
    <w:basedOn w:val="a"/>
    <w:rsid w:val="005C37A4"/>
    <w:pPr>
      <w:suppressAutoHyphens/>
      <w:spacing w:line="100" w:lineRule="atLeast"/>
    </w:pPr>
    <w:rPr>
      <w:kern w:val="1"/>
      <w:sz w:val="20"/>
      <w:szCs w:val="20"/>
      <w:lang w:val="en-AU" w:eastAsia="ar-SA"/>
    </w:rPr>
  </w:style>
  <w:style w:type="character" w:customStyle="1" w:styleId="FootnoteCharacters">
    <w:name w:val="Footnote Characters"/>
    <w:rsid w:val="005C37A4"/>
    <w:rPr>
      <w:vertAlign w:val="superscript"/>
    </w:rPr>
  </w:style>
  <w:style w:type="paragraph" w:customStyle="1" w:styleId="310">
    <w:name w:val="Основной текст с отступом 31"/>
    <w:basedOn w:val="a"/>
    <w:rsid w:val="005C37A4"/>
    <w:pPr>
      <w:suppressAutoHyphens/>
      <w:spacing w:line="360" w:lineRule="auto"/>
      <w:ind w:firstLine="567"/>
      <w:jc w:val="both"/>
    </w:pPr>
    <w:rPr>
      <w:rFonts w:ascii="Times Armenian" w:hAnsi="Times Armenian"/>
      <w:sz w:val="20"/>
      <w:szCs w:val="20"/>
      <w:lang w:eastAsia="zh-CN"/>
    </w:rPr>
  </w:style>
  <w:style w:type="paragraph" w:customStyle="1" w:styleId="320">
    <w:name w:val="Основной текст с отступом 32"/>
    <w:basedOn w:val="a"/>
    <w:rsid w:val="005C37A4"/>
    <w:pPr>
      <w:suppressAutoHyphens/>
      <w:spacing w:line="360" w:lineRule="auto"/>
      <w:ind w:firstLine="567"/>
      <w:jc w:val="both"/>
    </w:pPr>
    <w:rPr>
      <w:rFonts w:ascii="Times Armenian" w:hAnsi="Times Armenian" w:cs="Times Armeni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3402889">
      <w:bodyDiv w:val="1"/>
      <w:marLeft w:val="0"/>
      <w:marRight w:val="0"/>
      <w:marTop w:val="0"/>
      <w:marBottom w:val="0"/>
      <w:divBdr>
        <w:top w:val="none" w:sz="0" w:space="0" w:color="auto"/>
        <w:left w:val="none" w:sz="0" w:space="0" w:color="auto"/>
        <w:bottom w:val="none" w:sz="0" w:space="0" w:color="auto"/>
        <w:right w:val="none" w:sz="0" w:space="0" w:color="auto"/>
      </w:divBdr>
    </w:div>
    <w:div w:id="136656073">
      <w:bodyDiv w:val="1"/>
      <w:marLeft w:val="0"/>
      <w:marRight w:val="0"/>
      <w:marTop w:val="0"/>
      <w:marBottom w:val="0"/>
      <w:divBdr>
        <w:top w:val="none" w:sz="0" w:space="0" w:color="auto"/>
        <w:left w:val="none" w:sz="0" w:space="0" w:color="auto"/>
        <w:bottom w:val="none" w:sz="0" w:space="0" w:color="auto"/>
        <w:right w:val="none" w:sz="0" w:space="0" w:color="auto"/>
      </w:divBdr>
    </w:div>
    <w:div w:id="142626275">
      <w:bodyDiv w:val="1"/>
      <w:marLeft w:val="0"/>
      <w:marRight w:val="0"/>
      <w:marTop w:val="0"/>
      <w:marBottom w:val="0"/>
      <w:divBdr>
        <w:top w:val="none" w:sz="0" w:space="0" w:color="auto"/>
        <w:left w:val="none" w:sz="0" w:space="0" w:color="auto"/>
        <w:bottom w:val="none" w:sz="0" w:space="0" w:color="auto"/>
        <w:right w:val="none" w:sz="0" w:space="0" w:color="auto"/>
      </w:divBdr>
    </w:div>
    <w:div w:id="154882680">
      <w:bodyDiv w:val="1"/>
      <w:marLeft w:val="0"/>
      <w:marRight w:val="0"/>
      <w:marTop w:val="0"/>
      <w:marBottom w:val="0"/>
      <w:divBdr>
        <w:top w:val="none" w:sz="0" w:space="0" w:color="auto"/>
        <w:left w:val="none" w:sz="0" w:space="0" w:color="auto"/>
        <w:bottom w:val="none" w:sz="0" w:space="0" w:color="auto"/>
        <w:right w:val="none" w:sz="0" w:space="0" w:color="auto"/>
      </w:divBdr>
    </w:div>
    <w:div w:id="15951542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4177193">
      <w:bodyDiv w:val="1"/>
      <w:marLeft w:val="0"/>
      <w:marRight w:val="0"/>
      <w:marTop w:val="0"/>
      <w:marBottom w:val="0"/>
      <w:divBdr>
        <w:top w:val="none" w:sz="0" w:space="0" w:color="auto"/>
        <w:left w:val="none" w:sz="0" w:space="0" w:color="auto"/>
        <w:bottom w:val="none" w:sz="0" w:space="0" w:color="auto"/>
        <w:right w:val="none" w:sz="0" w:space="0" w:color="auto"/>
      </w:divBdr>
    </w:div>
    <w:div w:id="491216839">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842925">
      <w:bodyDiv w:val="1"/>
      <w:marLeft w:val="0"/>
      <w:marRight w:val="0"/>
      <w:marTop w:val="0"/>
      <w:marBottom w:val="0"/>
      <w:divBdr>
        <w:top w:val="none" w:sz="0" w:space="0" w:color="auto"/>
        <w:left w:val="none" w:sz="0" w:space="0" w:color="auto"/>
        <w:bottom w:val="none" w:sz="0" w:space="0" w:color="auto"/>
        <w:right w:val="none" w:sz="0" w:space="0" w:color="auto"/>
      </w:divBdr>
    </w:div>
    <w:div w:id="700860676">
      <w:bodyDiv w:val="1"/>
      <w:marLeft w:val="0"/>
      <w:marRight w:val="0"/>
      <w:marTop w:val="0"/>
      <w:marBottom w:val="0"/>
      <w:divBdr>
        <w:top w:val="none" w:sz="0" w:space="0" w:color="auto"/>
        <w:left w:val="none" w:sz="0" w:space="0" w:color="auto"/>
        <w:bottom w:val="none" w:sz="0" w:space="0" w:color="auto"/>
        <w:right w:val="none" w:sz="0" w:space="0" w:color="auto"/>
      </w:divBdr>
    </w:div>
    <w:div w:id="702292114">
      <w:bodyDiv w:val="1"/>
      <w:marLeft w:val="0"/>
      <w:marRight w:val="0"/>
      <w:marTop w:val="0"/>
      <w:marBottom w:val="0"/>
      <w:divBdr>
        <w:top w:val="none" w:sz="0" w:space="0" w:color="auto"/>
        <w:left w:val="none" w:sz="0" w:space="0" w:color="auto"/>
        <w:bottom w:val="none" w:sz="0" w:space="0" w:color="auto"/>
        <w:right w:val="none" w:sz="0" w:space="0" w:color="auto"/>
      </w:divBdr>
    </w:div>
    <w:div w:id="734548090">
      <w:bodyDiv w:val="1"/>
      <w:marLeft w:val="0"/>
      <w:marRight w:val="0"/>
      <w:marTop w:val="0"/>
      <w:marBottom w:val="0"/>
      <w:divBdr>
        <w:top w:val="none" w:sz="0" w:space="0" w:color="auto"/>
        <w:left w:val="none" w:sz="0" w:space="0" w:color="auto"/>
        <w:bottom w:val="none" w:sz="0" w:space="0" w:color="auto"/>
        <w:right w:val="none" w:sz="0" w:space="0" w:color="auto"/>
      </w:divBdr>
    </w:div>
    <w:div w:id="902325539">
      <w:bodyDiv w:val="1"/>
      <w:marLeft w:val="0"/>
      <w:marRight w:val="0"/>
      <w:marTop w:val="0"/>
      <w:marBottom w:val="0"/>
      <w:divBdr>
        <w:top w:val="none" w:sz="0" w:space="0" w:color="auto"/>
        <w:left w:val="none" w:sz="0" w:space="0" w:color="auto"/>
        <w:bottom w:val="none" w:sz="0" w:space="0" w:color="auto"/>
        <w:right w:val="none" w:sz="0" w:space="0" w:color="auto"/>
      </w:divBdr>
    </w:div>
    <w:div w:id="961181804">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833564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6461431">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0439841">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4181">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49081087">
      <w:bodyDiv w:val="1"/>
      <w:marLeft w:val="0"/>
      <w:marRight w:val="0"/>
      <w:marTop w:val="0"/>
      <w:marBottom w:val="0"/>
      <w:divBdr>
        <w:top w:val="none" w:sz="0" w:space="0" w:color="auto"/>
        <w:left w:val="none" w:sz="0" w:space="0" w:color="auto"/>
        <w:bottom w:val="none" w:sz="0" w:space="0" w:color="auto"/>
        <w:right w:val="none" w:sz="0" w:space="0" w:color="auto"/>
      </w:divBdr>
    </w:div>
    <w:div w:id="1475179189">
      <w:bodyDiv w:val="1"/>
      <w:marLeft w:val="0"/>
      <w:marRight w:val="0"/>
      <w:marTop w:val="0"/>
      <w:marBottom w:val="0"/>
      <w:divBdr>
        <w:top w:val="none" w:sz="0" w:space="0" w:color="auto"/>
        <w:left w:val="none" w:sz="0" w:space="0" w:color="auto"/>
        <w:bottom w:val="none" w:sz="0" w:space="0" w:color="auto"/>
        <w:right w:val="none" w:sz="0" w:space="0" w:color="auto"/>
      </w:divBdr>
    </w:div>
    <w:div w:id="151259717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1821679">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9265800">
      <w:bodyDiv w:val="1"/>
      <w:marLeft w:val="0"/>
      <w:marRight w:val="0"/>
      <w:marTop w:val="0"/>
      <w:marBottom w:val="0"/>
      <w:divBdr>
        <w:top w:val="none" w:sz="0" w:space="0" w:color="auto"/>
        <w:left w:val="none" w:sz="0" w:space="0" w:color="auto"/>
        <w:bottom w:val="none" w:sz="0" w:space="0" w:color="auto"/>
        <w:right w:val="none" w:sz="0" w:space="0" w:color="auto"/>
      </w:divBdr>
    </w:div>
    <w:div w:id="172098100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8792354">
      <w:bodyDiv w:val="1"/>
      <w:marLeft w:val="0"/>
      <w:marRight w:val="0"/>
      <w:marTop w:val="0"/>
      <w:marBottom w:val="0"/>
      <w:divBdr>
        <w:top w:val="none" w:sz="0" w:space="0" w:color="auto"/>
        <w:left w:val="none" w:sz="0" w:space="0" w:color="auto"/>
        <w:bottom w:val="none" w:sz="0" w:space="0" w:color="auto"/>
        <w:right w:val="none" w:sz="0" w:space="0" w:color="auto"/>
      </w:divBdr>
    </w:div>
    <w:div w:id="180034478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27958257">
      <w:bodyDiv w:val="1"/>
      <w:marLeft w:val="0"/>
      <w:marRight w:val="0"/>
      <w:marTop w:val="0"/>
      <w:marBottom w:val="0"/>
      <w:divBdr>
        <w:top w:val="none" w:sz="0" w:space="0" w:color="auto"/>
        <w:left w:val="none" w:sz="0" w:space="0" w:color="auto"/>
        <w:bottom w:val="none" w:sz="0" w:space="0" w:color="auto"/>
        <w:right w:val="none" w:sz="0" w:space="0" w:color="auto"/>
      </w:divBdr>
    </w:div>
    <w:div w:id="1932739724">
      <w:bodyDiv w:val="1"/>
      <w:marLeft w:val="0"/>
      <w:marRight w:val="0"/>
      <w:marTop w:val="0"/>
      <w:marBottom w:val="0"/>
      <w:divBdr>
        <w:top w:val="none" w:sz="0" w:space="0" w:color="auto"/>
        <w:left w:val="none" w:sz="0" w:space="0" w:color="auto"/>
        <w:bottom w:val="none" w:sz="0" w:space="0" w:color="auto"/>
        <w:right w:val="none" w:sz="0" w:space="0" w:color="auto"/>
      </w:divBdr>
    </w:div>
    <w:div w:id="1939830182">
      <w:bodyDiv w:val="1"/>
      <w:marLeft w:val="0"/>
      <w:marRight w:val="0"/>
      <w:marTop w:val="0"/>
      <w:marBottom w:val="0"/>
      <w:divBdr>
        <w:top w:val="none" w:sz="0" w:space="0" w:color="auto"/>
        <w:left w:val="none" w:sz="0" w:space="0" w:color="auto"/>
        <w:bottom w:val="none" w:sz="0" w:space="0" w:color="auto"/>
        <w:right w:val="none" w:sz="0" w:space="0" w:color="auto"/>
      </w:divBdr>
    </w:div>
    <w:div w:id="194703902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11903346">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483800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72</Pages>
  <Words>23194</Words>
  <Characters>132210</Characters>
  <Application>Microsoft Office Word</Application>
  <DocSecurity>0</DocSecurity>
  <Lines>1101</Lines>
  <Paragraphs>310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155094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XE</cp:lastModifiedBy>
  <cp:revision>163</cp:revision>
  <cp:lastPrinted>2018-02-16T07:12:00Z</cp:lastPrinted>
  <dcterms:created xsi:type="dcterms:W3CDTF">2022-10-31T10:53:00Z</dcterms:created>
  <dcterms:modified xsi:type="dcterms:W3CDTF">2025-09-04T05:40:00Z</dcterms:modified>
</cp:coreProperties>
</file>